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Rybářství Kardašova Řečice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Čéčova 662/20, 37004 České Budějovice 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 sml. č. 41N18/17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 sml. č. 41N18/17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49 388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15 951,53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74 772,84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9 849,78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9 740,25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456 601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155 803,37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505 989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171 755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č.114N20/17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11412017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171 755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