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06" w:rsidRPr="00936581" w:rsidRDefault="00094006" w:rsidP="00B22366">
      <w:pPr>
        <w:pStyle w:val="Nadpis3"/>
        <w:numPr>
          <w:ilvl w:val="0"/>
          <w:numId w:val="0"/>
        </w:numPr>
        <w:ind w:left="720" w:hanging="720"/>
        <w:jc w:val="center"/>
        <w:rPr>
          <w:rFonts w:asciiTheme="minorHAnsi" w:hAnsiTheme="minorHAnsi" w:cstheme="minorHAnsi"/>
          <w:sz w:val="28"/>
          <w:szCs w:val="28"/>
        </w:rPr>
      </w:pPr>
      <w:r w:rsidRPr="00936581">
        <w:rPr>
          <w:rFonts w:asciiTheme="minorHAnsi" w:hAnsiTheme="minorHAnsi" w:cstheme="minorHAnsi"/>
          <w:sz w:val="28"/>
          <w:szCs w:val="28"/>
        </w:rPr>
        <w:t xml:space="preserve">Smlouva s provozovatelem </w:t>
      </w:r>
      <w:r w:rsidR="004D01FC" w:rsidRPr="00936581">
        <w:rPr>
          <w:rFonts w:asciiTheme="minorHAnsi" w:hAnsiTheme="minorHAnsi" w:cstheme="minorHAnsi"/>
          <w:sz w:val="28"/>
          <w:szCs w:val="28"/>
        </w:rPr>
        <w:t xml:space="preserve">zařízení o zajištění </w:t>
      </w:r>
      <w:r w:rsidR="00936581" w:rsidRPr="00936581">
        <w:rPr>
          <w:rFonts w:asciiTheme="minorHAnsi" w:hAnsiTheme="minorHAnsi" w:cstheme="minorHAnsi"/>
          <w:sz w:val="28"/>
          <w:szCs w:val="28"/>
        </w:rPr>
        <w:t>školy v přírodě.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  <w:r w:rsidRPr="00936581">
        <w:rPr>
          <w:rFonts w:asciiTheme="minorHAnsi" w:hAnsiTheme="minorHAnsi" w:cstheme="minorHAnsi"/>
          <w:b/>
          <w:sz w:val="24"/>
        </w:rPr>
        <w:t>Odběratel:</w:t>
      </w:r>
    </w:p>
    <w:p w:rsidR="00094006" w:rsidRPr="00936581" w:rsidRDefault="00094006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Gymnázium,</w:t>
      </w:r>
      <w:r w:rsidR="004D01FC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Písek,</w:t>
      </w:r>
      <w:r w:rsidR="004D01FC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Komenského 89</w:t>
      </w:r>
    </w:p>
    <w:p w:rsidR="00094006" w:rsidRPr="00936581" w:rsidRDefault="00094006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Komenského 89</w:t>
      </w:r>
      <w:r w:rsidR="004D01FC" w:rsidRPr="00936581">
        <w:rPr>
          <w:rFonts w:asciiTheme="minorHAnsi" w:hAnsiTheme="minorHAnsi" w:cstheme="minorHAnsi"/>
          <w:sz w:val="24"/>
        </w:rPr>
        <w:t>/20</w:t>
      </w:r>
      <w:r w:rsidR="00936581">
        <w:rPr>
          <w:rFonts w:asciiTheme="minorHAnsi" w:hAnsiTheme="minorHAnsi" w:cstheme="minorHAnsi"/>
          <w:sz w:val="24"/>
        </w:rPr>
        <w:t xml:space="preserve">, </w:t>
      </w:r>
      <w:r w:rsidRPr="00936581">
        <w:rPr>
          <w:rFonts w:asciiTheme="minorHAnsi" w:hAnsiTheme="minorHAnsi" w:cstheme="minorHAnsi"/>
          <w:sz w:val="24"/>
        </w:rPr>
        <w:t>397 01 Písek</w:t>
      </w:r>
    </w:p>
    <w:p w:rsidR="004C0CAC" w:rsidRPr="00936581" w:rsidRDefault="004C0CAC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zastoupený: Mgr. </w:t>
      </w:r>
      <w:r w:rsidR="00283D53" w:rsidRPr="00936581">
        <w:rPr>
          <w:rFonts w:asciiTheme="minorHAnsi" w:hAnsiTheme="minorHAnsi" w:cstheme="minorHAnsi"/>
          <w:sz w:val="24"/>
        </w:rPr>
        <w:t>Michalem Drncem</w:t>
      </w:r>
      <w:r w:rsidRPr="00936581">
        <w:rPr>
          <w:rFonts w:asciiTheme="minorHAnsi" w:hAnsiTheme="minorHAnsi" w:cstheme="minorHAnsi"/>
          <w:sz w:val="24"/>
        </w:rPr>
        <w:t xml:space="preserve"> – ředitelem školy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IČO: 60869020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Bankovní spojení: ČSOB Písek</w:t>
      </w:r>
      <w:r w:rsidR="0093658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936581">
        <w:rPr>
          <w:rFonts w:asciiTheme="minorHAnsi" w:hAnsiTheme="minorHAnsi" w:cstheme="minorHAnsi"/>
          <w:sz w:val="24"/>
        </w:rPr>
        <w:t>č.ú</w:t>
      </w:r>
      <w:proofErr w:type="spellEnd"/>
      <w:r w:rsidRPr="00936581">
        <w:rPr>
          <w:rFonts w:asciiTheme="minorHAnsi" w:hAnsiTheme="minorHAnsi" w:cstheme="minorHAnsi"/>
          <w:sz w:val="24"/>
        </w:rPr>
        <w:t>. 189591755/0300</w:t>
      </w:r>
    </w:p>
    <w:p w:rsidR="004D01FC" w:rsidRPr="00936581" w:rsidRDefault="004D01FC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a</w:t>
      </w:r>
    </w:p>
    <w:p w:rsidR="004D01FC" w:rsidRPr="00936581" w:rsidRDefault="004D01FC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  <w:r w:rsidRPr="00936581">
        <w:rPr>
          <w:rFonts w:asciiTheme="minorHAnsi" w:hAnsiTheme="minorHAnsi" w:cstheme="minorHAnsi"/>
          <w:b/>
          <w:sz w:val="24"/>
        </w:rPr>
        <w:t>Dodavatel:</w:t>
      </w:r>
    </w:p>
    <w:p w:rsidR="00094006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Přátelé dětí z.s.</w:t>
      </w:r>
    </w:p>
    <w:p w:rsidR="00936581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Menšíkova 1154</w:t>
      </w:r>
    </w:p>
    <w:p w:rsidR="006D053E" w:rsidRPr="00936581" w:rsidRDefault="0000499D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383 01 Prachatice</w:t>
      </w:r>
    </w:p>
    <w:p w:rsidR="004D01FC" w:rsidRPr="00936581" w:rsidRDefault="006D053E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IČO:</w:t>
      </w:r>
      <w:r w:rsidR="001A5C8C" w:rsidRPr="00936581">
        <w:rPr>
          <w:rFonts w:asciiTheme="minorHAnsi" w:hAnsiTheme="minorHAnsi" w:cstheme="minorHAnsi"/>
          <w:sz w:val="24"/>
        </w:rPr>
        <w:t xml:space="preserve"> </w:t>
      </w:r>
      <w:r w:rsidR="0000499D">
        <w:rPr>
          <w:rFonts w:asciiTheme="minorHAnsi" w:hAnsiTheme="minorHAnsi" w:cstheme="minorHAnsi"/>
          <w:sz w:val="24"/>
        </w:rPr>
        <w:t>40742563</w:t>
      </w:r>
      <w:r w:rsidRPr="00936581">
        <w:rPr>
          <w:rFonts w:asciiTheme="minorHAnsi" w:hAnsiTheme="minorHAnsi" w:cstheme="minorHAnsi"/>
          <w:sz w:val="24"/>
        </w:rPr>
        <w:t xml:space="preserve">   </w:t>
      </w:r>
    </w:p>
    <w:p w:rsidR="006D053E" w:rsidRPr="00936581" w:rsidRDefault="004C0CAC" w:rsidP="006D053E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Bankovní spojení: </w:t>
      </w:r>
    </w:p>
    <w:p w:rsidR="006D053E" w:rsidRPr="00936581" w:rsidRDefault="006D053E" w:rsidP="006D053E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uzavírají spolu tuto </w:t>
      </w: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283D53" w:rsidRPr="00936581" w:rsidRDefault="00283D53">
      <w:pPr>
        <w:rPr>
          <w:rFonts w:asciiTheme="minorHAnsi" w:hAnsiTheme="minorHAnsi" w:cstheme="minorHAnsi"/>
          <w:b/>
          <w:sz w:val="28"/>
        </w:rPr>
      </w:pPr>
    </w:p>
    <w:p w:rsidR="00094006" w:rsidRPr="00936581" w:rsidRDefault="00094006" w:rsidP="00D860B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36581">
        <w:rPr>
          <w:rFonts w:asciiTheme="minorHAnsi" w:hAnsiTheme="minorHAnsi" w:cstheme="minorHAnsi"/>
          <w:b/>
          <w:sz w:val="26"/>
          <w:szCs w:val="26"/>
        </w:rPr>
        <w:t xml:space="preserve">smlouvu o zajištění </w:t>
      </w:r>
      <w:r w:rsidR="0068796F" w:rsidRPr="00936581">
        <w:rPr>
          <w:rFonts w:asciiTheme="minorHAnsi" w:hAnsiTheme="minorHAnsi" w:cstheme="minorHAnsi"/>
          <w:b/>
          <w:sz w:val="26"/>
          <w:szCs w:val="26"/>
        </w:rPr>
        <w:t xml:space="preserve">ubytování a stravování žáků a pedagogů za účelem realizace </w:t>
      </w:r>
      <w:r w:rsidR="0000499D">
        <w:rPr>
          <w:rFonts w:asciiTheme="minorHAnsi" w:hAnsiTheme="minorHAnsi" w:cstheme="minorHAnsi"/>
          <w:b/>
          <w:sz w:val="26"/>
          <w:szCs w:val="26"/>
        </w:rPr>
        <w:t>sportovně turistického kurzu žáků 3. ročníků</w:t>
      </w:r>
      <w:r w:rsidR="00936581" w:rsidRPr="00936581">
        <w:rPr>
          <w:rFonts w:asciiTheme="minorHAnsi" w:hAnsiTheme="minorHAnsi" w:cstheme="minorHAnsi"/>
          <w:b/>
          <w:sz w:val="26"/>
          <w:szCs w:val="26"/>
        </w:rPr>
        <w:t>.</w:t>
      </w:r>
    </w:p>
    <w:p w:rsidR="00283D53" w:rsidRPr="00936581" w:rsidRDefault="00283D53">
      <w:pPr>
        <w:rPr>
          <w:rFonts w:asciiTheme="minorHAnsi" w:hAnsiTheme="minorHAnsi" w:cstheme="minorHAnsi"/>
          <w:b/>
          <w:sz w:val="28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 w:rsidP="00CB66AF">
      <w:pPr>
        <w:numPr>
          <w:ilvl w:val="0"/>
          <w:numId w:val="2"/>
        </w:numPr>
        <w:spacing w:before="120"/>
        <w:ind w:left="284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zajistí </w:t>
      </w:r>
      <w:r w:rsidR="00B33CFA" w:rsidRPr="00936581">
        <w:rPr>
          <w:rFonts w:asciiTheme="minorHAnsi" w:hAnsiTheme="minorHAnsi" w:cstheme="minorHAnsi"/>
          <w:sz w:val="24"/>
        </w:rPr>
        <w:t>pobyt</w:t>
      </w:r>
      <w:r w:rsidR="00F3284E" w:rsidRPr="00936581">
        <w:rPr>
          <w:rFonts w:asciiTheme="minorHAnsi" w:hAnsiTheme="minorHAnsi" w:cstheme="minorHAnsi"/>
          <w:sz w:val="24"/>
        </w:rPr>
        <w:t xml:space="preserve"> a stravu</w:t>
      </w:r>
      <w:r w:rsidRPr="00936581">
        <w:rPr>
          <w:rFonts w:asciiTheme="minorHAnsi" w:hAnsiTheme="minorHAnsi" w:cstheme="minorHAnsi"/>
          <w:sz w:val="24"/>
        </w:rPr>
        <w:t xml:space="preserve"> v</w:t>
      </w:r>
      <w:r w:rsidR="00936581">
        <w:rPr>
          <w:rFonts w:asciiTheme="minorHAnsi" w:hAnsiTheme="minorHAnsi" w:cstheme="minorHAnsi"/>
          <w:sz w:val="24"/>
        </w:rPr>
        <w:t> </w:t>
      </w:r>
      <w:r w:rsidRPr="00936581">
        <w:rPr>
          <w:rFonts w:asciiTheme="minorHAnsi" w:hAnsiTheme="minorHAnsi" w:cstheme="minorHAnsi"/>
          <w:sz w:val="24"/>
        </w:rPr>
        <w:t>objektu</w:t>
      </w:r>
      <w:r w:rsidR="00936581">
        <w:rPr>
          <w:rFonts w:asciiTheme="minorHAnsi" w:hAnsiTheme="minorHAnsi" w:cstheme="minorHAnsi"/>
          <w:sz w:val="24"/>
        </w:rPr>
        <w:t xml:space="preserve"> </w:t>
      </w:r>
      <w:r w:rsidR="0000499D">
        <w:rPr>
          <w:rFonts w:asciiTheme="minorHAnsi" w:hAnsiTheme="minorHAnsi" w:cstheme="minorHAnsi"/>
          <w:sz w:val="24"/>
        </w:rPr>
        <w:t>LT Jezero v Nové Peci</w:t>
      </w:r>
      <w:r w:rsidR="00665B48" w:rsidRPr="00936581">
        <w:rPr>
          <w:rFonts w:asciiTheme="minorHAnsi" w:hAnsiTheme="minorHAnsi" w:cstheme="minorHAnsi"/>
          <w:sz w:val="24"/>
        </w:rPr>
        <w:t xml:space="preserve"> </w:t>
      </w:r>
      <w:r w:rsidR="00D61E5F" w:rsidRPr="00936581">
        <w:rPr>
          <w:rFonts w:asciiTheme="minorHAnsi" w:hAnsiTheme="minorHAnsi" w:cstheme="minorHAnsi"/>
          <w:sz w:val="24"/>
        </w:rPr>
        <w:t>pr</w:t>
      </w:r>
      <w:r w:rsidRPr="00936581">
        <w:rPr>
          <w:rFonts w:asciiTheme="minorHAnsi" w:hAnsiTheme="minorHAnsi" w:cstheme="minorHAnsi"/>
          <w:sz w:val="24"/>
        </w:rPr>
        <w:t xml:space="preserve">o žáky a </w:t>
      </w:r>
      <w:r w:rsidR="0068796F" w:rsidRPr="00936581">
        <w:rPr>
          <w:rFonts w:asciiTheme="minorHAnsi" w:hAnsiTheme="minorHAnsi" w:cstheme="minorHAnsi"/>
          <w:sz w:val="24"/>
        </w:rPr>
        <w:t>pedagogy</w:t>
      </w:r>
      <w:r w:rsidRPr="00936581">
        <w:rPr>
          <w:rFonts w:asciiTheme="minorHAnsi" w:hAnsiTheme="minorHAnsi" w:cstheme="minorHAnsi"/>
          <w:sz w:val="24"/>
        </w:rPr>
        <w:t xml:space="preserve"> Gymnázia Písek.</w:t>
      </w:r>
    </w:p>
    <w:p w:rsidR="00094006" w:rsidRPr="00936581" w:rsidRDefault="00094006">
      <w:pPr>
        <w:spacing w:before="120"/>
        <w:ind w:firstLine="36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Dohodnuté ceny služeb:</w:t>
      </w:r>
      <w:r w:rsidRPr="00936581">
        <w:rPr>
          <w:rFonts w:asciiTheme="minorHAnsi" w:hAnsiTheme="minorHAnsi" w:cstheme="minorHAnsi"/>
          <w:sz w:val="24"/>
        </w:rPr>
        <w:tab/>
      </w:r>
      <w:r w:rsidRPr="00936581">
        <w:rPr>
          <w:rFonts w:asciiTheme="minorHAnsi" w:hAnsiTheme="minorHAnsi" w:cstheme="minorHAnsi"/>
          <w:sz w:val="24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45"/>
        <w:gridCol w:w="1823"/>
        <w:gridCol w:w="3610"/>
      </w:tblGrid>
      <w:tr w:rsidR="00094006" w:rsidRPr="00936581" w:rsidTr="003D7DB1">
        <w:trPr>
          <w:trHeight w:val="3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936581" w:rsidRDefault="00094006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6581">
              <w:rPr>
                <w:rFonts w:asciiTheme="minorHAnsi" w:hAnsiTheme="minorHAnsi" w:cstheme="minorHAnsi"/>
                <w:b/>
                <w:sz w:val="24"/>
              </w:rPr>
              <w:t>Služba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936581" w:rsidRDefault="00094006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936581">
              <w:rPr>
                <w:rFonts w:asciiTheme="minorHAnsi" w:hAnsiTheme="minorHAnsi" w:cstheme="minorHAnsi"/>
                <w:b/>
                <w:sz w:val="24"/>
              </w:rPr>
              <w:t>Na osobu a den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06" w:rsidRPr="00936581" w:rsidRDefault="003D7DB1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Předpokládaný </w:t>
            </w:r>
            <w:r w:rsidR="00094006" w:rsidRPr="00936581">
              <w:rPr>
                <w:rFonts w:asciiTheme="minorHAnsi" w:hAnsiTheme="minorHAnsi" w:cstheme="minorHAnsi"/>
                <w:b/>
                <w:sz w:val="22"/>
                <w:szCs w:val="22"/>
              </w:rPr>
              <w:t>počet ubytovaných</w:t>
            </w:r>
          </w:p>
        </w:tc>
      </w:tr>
      <w:tr w:rsidR="003D7DB1" w:rsidRPr="0093658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B1" w:rsidRPr="00936581" w:rsidRDefault="003D7DB1" w:rsidP="0068796F">
            <w:pPr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936581">
              <w:rPr>
                <w:rFonts w:asciiTheme="minorHAnsi" w:hAnsiTheme="minorHAnsi" w:cstheme="minorHAnsi"/>
              </w:rPr>
              <w:t xml:space="preserve">Žáci </w:t>
            </w:r>
            <w:r w:rsidR="0068796F" w:rsidRPr="00936581">
              <w:rPr>
                <w:rFonts w:asciiTheme="minorHAnsi" w:hAnsiTheme="minorHAnsi" w:cstheme="minorHAnsi"/>
              </w:rPr>
              <w:t xml:space="preserve">- </w:t>
            </w:r>
            <w:r w:rsidRPr="00936581">
              <w:rPr>
                <w:rFonts w:asciiTheme="minorHAnsi" w:hAnsiTheme="minorHAnsi" w:cstheme="minorHAnsi"/>
              </w:rPr>
              <w:t xml:space="preserve">pobyt </w:t>
            </w:r>
            <w:r w:rsidR="00F3284E" w:rsidRPr="00936581">
              <w:rPr>
                <w:rFonts w:asciiTheme="minorHAnsi" w:hAnsiTheme="minorHAnsi" w:cstheme="minorHAnsi"/>
              </w:rPr>
              <w:t>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66F50" w:rsidRDefault="0068796F" w:rsidP="0068796F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  <w:p w:rsidR="003D7DB1" w:rsidRPr="00966F50" w:rsidRDefault="003A3C58" w:rsidP="006879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A52B3">
              <w:rPr>
                <w:rFonts w:asciiTheme="minorHAnsi" w:hAnsiTheme="minorHAnsi" w:cstheme="minorHAnsi"/>
              </w:rPr>
              <w:t>5</w:t>
            </w:r>
            <w:r w:rsidR="001F35B2" w:rsidRPr="00966F50">
              <w:rPr>
                <w:rFonts w:asciiTheme="minorHAnsi" w:hAnsiTheme="minorHAnsi" w:cstheme="minorHAnsi"/>
              </w:rPr>
              <w:t>0</w:t>
            </w:r>
            <w:r w:rsidR="003D7DB1" w:rsidRPr="00966F50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Pr="00936581" w:rsidRDefault="0068796F" w:rsidP="0068796F">
            <w:pPr>
              <w:snapToGrid w:val="0"/>
              <w:spacing w:before="120"/>
              <w:rPr>
                <w:rFonts w:asciiTheme="minorHAnsi" w:hAnsiTheme="minorHAnsi" w:cstheme="minorHAnsi"/>
              </w:rPr>
            </w:pPr>
          </w:p>
          <w:p w:rsidR="00665B48" w:rsidRPr="00936581" w:rsidRDefault="00787758" w:rsidP="006E6D03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77869">
              <w:rPr>
                <w:rFonts w:asciiTheme="minorHAnsi" w:hAnsiTheme="minorHAnsi" w:cstheme="minorHAnsi"/>
              </w:rPr>
              <w:t>0</w:t>
            </w:r>
          </w:p>
        </w:tc>
      </w:tr>
      <w:tr w:rsidR="0068796F" w:rsidRPr="0093658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36581" w:rsidRDefault="0068796F" w:rsidP="0068796F">
            <w:pPr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936581">
              <w:rPr>
                <w:rFonts w:asciiTheme="minorHAnsi" w:hAnsiTheme="minorHAnsi" w:cstheme="minorHAnsi"/>
              </w:rPr>
              <w:t>Pedagogové – pobyt 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966F50" w:rsidRDefault="0068796F" w:rsidP="004172AB">
            <w:pPr>
              <w:rPr>
                <w:rFonts w:asciiTheme="minorHAnsi" w:hAnsiTheme="minorHAnsi" w:cstheme="minorHAnsi"/>
                <w:shd w:val="clear" w:color="auto" w:fill="FFFF00"/>
              </w:rPr>
            </w:pPr>
          </w:p>
          <w:p w:rsidR="0068796F" w:rsidRPr="00966F50" w:rsidRDefault="003A3C58" w:rsidP="0068796F">
            <w:pPr>
              <w:jc w:val="center"/>
              <w:rPr>
                <w:rFonts w:asciiTheme="minorHAnsi" w:hAnsiTheme="minorHAnsi" w:cstheme="minorHAnsi"/>
                <w:shd w:val="clear" w:color="auto" w:fill="FFFF00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A52B3">
              <w:rPr>
                <w:rFonts w:asciiTheme="minorHAnsi" w:hAnsiTheme="minorHAnsi" w:cstheme="minorHAnsi"/>
              </w:rPr>
              <w:t>5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0</w:t>
            </w:r>
            <w:r w:rsidR="0068796F" w:rsidRPr="00966F50">
              <w:rPr>
                <w:rFonts w:asciiTheme="minorHAnsi" w:hAnsiTheme="minorHAnsi" w:cstheme="minorHAnsi"/>
              </w:rPr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9D" w:rsidRDefault="0000499D" w:rsidP="0068796F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="0068796F" w:rsidRPr="00936581" w:rsidRDefault="00357DEE" w:rsidP="0068796F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</w:tbl>
    <w:p w:rsidR="00C10881" w:rsidRPr="00936581" w:rsidRDefault="00C10881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396666" w:rsidRPr="00936581" w:rsidRDefault="0039666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Odběratel se zavazuje nahlásit konečné počty účastníků vždy nejpozději </w:t>
      </w:r>
      <w:r w:rsidR="00B00456" w:rsidRPr="00936581">
        <w:rPr>
          <w:rFonts w:asciiTheme="minorHAnsi" w:hAnsiTheme="minorHAnsi" w:cstheme="minorHAnsi"/>
          <w:sz w:val="24"/>
        </w:rPr>
        <w:t>2</w:t>
      </w:r>
      <w:r w:rsidRPr="00936581">
        <w:rPr>
          <w:rFonts w:asciiTheme="minorHAnsi" w:hAnsiTheme="minorHAnsi" w:cstheme="minorHAnsi"/>
          <w:sz w:val="24"/>
        </w:rPr>
        <w:t xml:space="preserve"> dny před začátkem pobytu.</w:t>
      </w:r>
    </w:p>
    <w:p w:rsidR="001A5C8C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Náklady </w:t>
      </w:r>
      <w:r w:rsidR="00B33CFA" w:rsidRPr="00936581">
        <w:rPr>
          <w:rFonts w:asciiTheme="minorHAnsi" w:hAnsiTheme="minorHAnsi" w:cstheme="minorHAnsi"/>
          <w:sz w:val="24"/>
        </w:rPr>
        <w:t>za pobyt</w:t>
      </w:r>
      <w:r w:rsidRPr="00936581">
        <w:rPr>
          <w:rFonts w:asciiTheme="minorHAnsi" w:hAnsiTheme="minorHAnsi" w:cstheme="minorHAnsi"/>
          <w:sz w:val="24"/>
        </w:rPr>
        <w:t xml:space="preserve"> budou účtovány podle skutečných počtů žáků</w:t>
      </w:r>
      <w:r w:rsidR="00396666" w:rsidRPr="00936581">
        <w:rPr>
          <w:rFonts w:asciiTheme="minorHAnsi" w:hAnsiTheme="minorHAnsi" w:cstheme="minorHAnsi"/>
          <w:sz w:val="24"/>
        </w:rPr>
        <w:t xml:space="preserve"> nahlášenýc</w:t>
      </w:r>
      <w:r w:rsidR="00B00456" w:rsidRPr="00936581">
        <w:rPr>
          <w:rFonts w:asciiTheme="minorHAnsi" w:hAnsiTheme="minorHAnsi" w:cstheme="minorHAnsi"/>
          <w:sz w:val="24"/>
        </w:rPr>
        <w:t>h v den příjezdu</w:t>
      </w:r>
      <w:r w:rsidR="000C799D" w:rsidRPr="00936581">
        <w:rPr>
          <w:rFonts w:asciiTheme="minorHAnsi" w:hAnsiTheme="minorHAnsi" w:cstheme="minorHAnsi"/>
          <w:sz w:val="24"/>
        </w:rPr>
        <w:t>.</w:t>
      </w:r>
      <w:r w:rsidRPr="00936581">
        <w:rPr>
          <w:rFonts w:asciiTheme="minorHAnsi" w:hAnsiTheme="minorHAnsi" w:cstheme="minorHAnsi"/>
          <w:sz w:val="24"/>
        </w:rPr>
        <w:t xml:space="preserve"> Každá změna bude ihned nahlášena vedoucím kurzu.</w:t>
      </w:r>
      <w:r w:rsidR="00B00456" w:rsidRPr="00936581">
        <w:rPr>
          <w:rFonts w:asciiTheme="minorHAnsi" w:hAnsiTheme="minorHAnsi" w:cstheme="minorHAnsi"/>
          <w:sz w:val="24"/>
        </w:rPr>
        <w:t xml:space="preserve"> </w:t>
      </w:r>
    </w:p>
    <w:p w:rsidR="00094006" w:rsidRPr="00936581" w:rsidRDefault="00B00456">
      <w:pPr>
        <w:spacing w:before="12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Dodavatel má právo účtovat odběrateli i náklady za již objednanou a neodebranou stravu v případě, že přijede menší počet účastníků, než kolik bylo nahlášeno 2 dny před příjezdem.</w:t>
      </w:r>
    </w:p>
    <w:p w:rsidR="00C10881" w:rsidRPr="00936581" w:rsidRDefault="00C10881">
      <w:pPr>
        <w:rPr>
          <w:rFonts w:asciiTheme="minorHAnsi" w:hAnsiTheme="minorHAnsi" w:cstheme="minorHAnsi"/>
          <w:sz w:val="24"/>
          <w:szCs w:val="24"/>
        </w:rPr>
      </w:pPr>
    </w:p>
    <w:p w:rsidR="004B3451" w:rsidRPr="00936581" w:rsidRDefault="00B2236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V případě potřeby bude žákům nabídnuta </w:t>
      </w:r>
      <w:r w:rsidR="00787758">
        <w:rPr>
          <w:rFonts w:asciiTheme="minorHAnsi" w:hAnsiTheme="minorHAnsi" w:cstheme="minorHAnsi"/>
          <w:sz w:val="24"/>
          <w:szCs w:val="24"/>
        </w:rPr>
        <w:t xml:space="preserve">upravená speciální </w:t>
      </w:r>
      <w:r w:rsidRPr="00936581">
        <w:rPr>
          <w:rFonts w:asciiTheme="minorHAnsi" w:hAnsiTheme="minorHAnsi" w:cstheme="minorHAnsi"/>
          <w:sz w:val="24"/>
          <w:szCs w:val="24"/>
        </w:rPr>
        <w:t>strava</w:t>
      </w:r>
      <w:r w:rsidR="00787758">
        <w:rPr>
          <w:rFonts w:asciiTheme="minorHAnsi" w:hAnsiTheme="minorHAnsi" w:cstheme="minorHAnsi"/>
          <w:sz w:val="24"/>
          <w:szCs w:val="24"/>
        </w:rPr>
        <w:t>.</w:t>
      </w:r>
    </w:p>
    <w:p w:rsidR="00094006" w:rsidRPr="00936581" w:rsidRDefault="00283D53" w:rsidP="006740A7">
      <w:pPr>
        <w:numPr>
          <w:ilvl w:val="0"/>
          <w:numId w:val="2"/>
        </w:numPr>
        <w:tabs>
          <w:tab w:val="left" w:pos="540"/>
        </w:tabs>
        <w:spacing w:before="120"/>
        <w:ind w:left="36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lastRenderedPageBreak/>
        <w:t xml:space="preserve"> </w:t>
      </w:r>
      <w:r w:rsidRPr="00936581">
        <w:rPr>
          <w:rFonts w:asciiTheme="minorHAnsi" w:hAnsiTheme="minorHAnsi" w:cstheme="minorHAnsi"/>
          <w:sz w:val="24"/>
        </w:rPr>
        <w:tab/>
      </w:r>
      <w:r w:rsidR="00094006" w:rsidRPr="00936581">
        <w:rPr>
          <w:rFonts w:asciiTheme="minorHAnsi" w:hAnsiTheme="minorHAnsi" w:cstheme="minorHAnsi"/>
          <w:sz w:val="24"/>
        </w:rPr>
        <w:t>Dohodnutý pobyt školy v objek</w:t>
      </w:r>
      <w:r w:rsidR="004B3451" w:rsidRPr="00936581">
        <w:rPr>
          <w:rFonts w:asciiTheme="minorHAnsi" w:hAnsiTheme="minorHAnsi" w:cstheme="minorHAnsi"/>
          <w:sz w:val="24"/>
        </w:rPr>
        <w:t>t</w:t>
      </w:r>
      <w:r w:rsidR="00D61E5F" w:rsidRPr="00936581">
        <w:rPr>
          <w:rFonts w:asciiTheme="minorHAnsi" w:hAnsiTheme="minorHAnsi" w:cstheme="minorHAnsi"/>
          <w:sz w:val="24"/>
        </w:rPr>
        <w:t>u</w:t>
      </w:r>
      <w:r w:rsidR="00094006" w:rsidRPr="00936581">
        <w:rPr>
          <w:rFonts w:asciiTheme="minorHAnsi" w:hAnsiTheme="minorHAnsi" w:cstheme="minorHAnsi"/>
          <w:sz w:val="24"/>
        </w:rPr>
        <w:t xml:space="preserve">: </w:t>
      </w:r>
      <w:r w:rsidR="00577869">
        <w:rPr>
          <w:rFonts w:asciiTheme="minorHAnsi" w:hAnsiTheme="minorHAnsi" w:cstheme="minorHAnsi"/>
          <w:sz w:val="24"/>
        </w:rPr>
        <w:t>2</w:t>
      </w:r>
      <w:r w:rsidR="000B3CAA">
        <w:rPr>
          <w:rFonts w:asciiTheme="minorHAnsi" w:hAnsiTheme="minorHAnsi" w:cstheme="minorHAnsi"/>
          <w:sz w:val="24"/>
        </w:rPr>
        <w:t>.</w:t>
      </w:r>
      <w:r w:rsidR="00D61E5F" w:rsidRPr="00936581">
        <w:rPr>
          <w:rFonts w:asciiTheme="minorHAnsi" w:hAnsiTheme="minorHAnsi" w:cstheme="minorHAnsi"/>
          <w:sz w:val="24"/>
        </w:rPr>
        <w:t xml:space="preserve"> – </w:t>
      </w:r>
      <w:r w:rsidR="00577869">
        <w:rPr>
          <w:rFonts w:asciiTheme="minorHAnsi" w:hAnsiTheme="minorHAnsi" w:cstheme="minorHAnsi"/>
          <w:sz w:val="24"/>
        </w:rPr>
        <w:t>6</w:t>
      </w:r>
      <w:r w:rsidR="000B3CAA">
        <w:rPr>
          <w:rFonts w:asciiTheme="minorHAnsi" w:hAnsiTheme="minorHAnsi" w:cstheme="minorHAnsi"/>
          <w:sz w:val="24"/>
        </w:rPr>
        <w:t>.6</w:t>
      </w:r>
      <w:r w:rsidR="00D61E5F" w:rsidRPr="00936581">
        <w:rPr>
          <w:rFonts w:asciiTheme="minorHAnsi" w:hAnsiTheme="minorHAnsi" w:cstheme="minorHAnsi"/>
          <w:sz w:val="24"/>
        </w:rPr>
        <w:t>.</w:t>
      </w:r>
      <w:r w:rsidR="006E6D03" w:rsidRPr="00936581">
        <w:rPr>
          <w:rFonts w:asciiTheme="minorHAnsi" w:hAnsiTheme="minorHAnsi" w:cstheme="minorHAnsi"/>
          <w:sz w:val="24"/>
        </w:rPr>
        <w:t>202</w:t>
      </w:r>
      <w:r w:rsidR="00577869">
        <w:rPr>
          <w:rFonts w:asciiTheme="minorHAnsi" w:hAnsiTheme="minorHAnsi" w:cstheme="minorHAnsi"/>
          <w:sz w:val="24"/>
        </w:rPr>
        <w:t>5</w:t>
      </w:r>
      <w:r w:rsidR="00C1088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– tříd</w:t>
      </w:r>
      <w:r w:rsidR="00357DEE">
        <w:rPr>
          <w:rFonts w:asciiTheme="minorHAnsi" w:hAnsiTheme="minorHAnsi" w:cstheme="minorHAnsi"/>
          <w:sz w:val="24"/>
        </w:rPr>
        <w:t>a</w:t>
      </w:r>
      <w:r w:rsidRPr="00936581">
        <w:rPr>
          <w:rFonts w:asciiTheme="minorHAnsi" w:hAnsiTheme="minorHAnsi" w:cstheme="minorHAnsi"/>
          <w:sz w:val="24"/>
        </w:rPr>
        <w:t xml:space="preserve"> </w:t>
      </w:r>
      <w:r w:rsidR="00884463">
        <w:rPr>
          <w:rFonts w:asciiTheme="minorHAnsi" w:hAnsiTheme="minorHAnsi" w:cstheme="minorHAnsi"/>
          <w:sz w:val="24"/>
        </w:rPr>
        <w:t>3.B</w:t>
      </w:r>
    </w:p>
    <w:p w:rsidR="00094006" w:rsidRPr="00936581" w:rsidRDefault="00094006">
      <w:pPr>
        <w:ind w:firstLine="540"/>
        <w:rPr>
          <w:rFonts w:asciiTheme="minorHAnsi" w:hAnsiTheme="minorHAnsi" w:cstheme="minorHAnsi"/>
          <w:color w:val="000000"/>
          <w:sz w:val="24"/>
          <w:szCs w:val="24"/>
        </w:rPr>
      </w:pP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="00283D53" w:rsidRPr="00936581">
        <w:rPr>
          <w:rFonts w:asciiTheme="minorHAnsi" w:hAnsiTheme="minorHAnsi" w:cstheme="minorHAnsi"/>
          <w:sz w:val="24"/>
          <w:szCs w:val="24"/>
        </w:rPr>
        <w:t>p</w:t>
      </w:r>
      <w:r w:rsidRPr="00936581">
        <w:rPr>
          <w:rFonts w:asciiTheme="minorHAnsi" w:hAnsiTheme="minorHAnsi" w:cstheme="minorHAnsi"/>
          <w:sz w:val="24"/>
          <w:szCs w:val="24"/>
        </w:rPr>
        <w:t>říjezd dne</w:t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0C799D" w:rsidRPr="00936581">
        <w:rPr>
          <w:rFonts w:asciiTheme="minorHAnsi" w:hAnsiTheme="minorHAnsi" w:cstheme="minorHAnsi"/>
          <w:sz w:val="24"/>
          <w:szCs w:val="24"/>
        </w:rPr>
        <w:t xml:space="preserve">   </w:t>
      </w:r>
      <w:r w:rsidR="00577869">
        <w:rPr>
          <w:rFonts w:asciiTheme="minorHAnsi" w:hAnsiTheme="minorHAnsi" w:cstheme="minorHAnsi"/>
          <w:sz w:val="24"/>
          <w:szCs w:val="24"/>
        </w:rPr>
        <w:t>2</w:t>
      </w:r>
      <w:r w:rsidR="000B3CAA">
        <w:rPr>
          <w:rFonts w:asciiTheme="minorHAnsi" w:hAnsiTheme="minorHAnsi" w:cstheme="minorHAnsi"/>
          <w:sz w:val="24"/>
          <w:szCs w:val="24"/>
        </w:rPr>
        <w:t>.6.</w:t>
      </w:r>
      <w:r w:rsidR="004B3451" w:rsidRPr="00936581">
        <w:rPr>
          <w:rFonts w:asciiTheme="minorHAnsi" w:hAnsiTheme="minorHAnsi" w:cstheme="minorHAnsi"/>
          <w:sz w:val="24"/>
          <w:szCs w:val="24"/>
        </w:rPr>
        <w:t>20</w:t>
      </w:r>
      <w:r w:rsidR="006E6D03" w:rsidRPr="00936581">
        <w:rPr>
          <w:rFonts w:asciiTheme="minorHAnsi" w:hAnsiTheme="minorHAnsi" w:cstheme="minorHAnsi"/>
          <w:sz w:val="24"/>
          <w:szCs w:val="24"/>
        </w:rPr>
        <w:t>2</w:t>
      </w:r>
      <w:r w:rsidR="00577869">
        <w:rPr>
          <w:rFonts w:asciiTheme="minorHAnsi" w:hAnsiTheme="minorHAnsi" w:cstheme="minorHAnsi"/>
          <w:sz w:val="24"/>
          <w:szCs w:val="24"/>
        </w:rPr>
        <w:t>5</w:t>
      </w:r>
      <w:r w:rsidR="001731B6" w:rsidRPr="00936581">
        <w:rPr>
          <w:rFonts w:asciiTheme="minorHAnsi" w:hAnsiTheme="minorHAnsi" w:cstheme="minorHAnsi"/>
          <w:sz w:val="24"/>
          <w:szCs w:val="24"/>
        </w:rPr>
        <w:t xml:space="preserve"> </w:t>
      </w:r>
      <w:r w:rsidR="004B3451" w:rsidRPr="00936581">
        <w:rPr>
          <w:rFonts w:asciiTheme="minorHAnsi" w:hAnsiTheme="minorHAnsi" w:cstheme="minorHAnsi"/>
          <w:sz w:val="24"/>
          <w:szCs w:val="24"/>
        </w:rPr>
        <w:t xml:space="preserve">– začátek stravování – </w:t>
      </w:r>
      <w:r w:rsidR="0000499D">
        <w:rPr>
          <w:rFonts w:asciiTheme="minorHAnsi" w:hAnsiTheme="minorHAnsi" w:cstheme="minorHAnsi"/>
          <w:sz w:val="24"/>
          <w:szCs w:val="24"/>
        </w:rPr>
        <w:t>večeří</w:t>
      </w:r>
    </w:p>
    <w:p w:rsidR="00DB37EA" w:rsidRPr="00936581" w:rsidRDefault="00094006" w:rsidP="004B3451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="00283D53" w:rsidRPr="00936581">
        <w:rPr>
          <w:rFonts w:asciiTheme="minorHAnsi" w:hAnsiTheme="minorHAnsi" w:cstheme="minorHAnsi"/>
          <w:sz w:val="24"/>
          <w:szCs w:val="24"/>
        </w:rPr>
        <w:t>o</w:t>
      </w:r>
      <w:r w:rsidRPr="00936581">
        <w:rPr>
          <w:rFonts w:asciiTheme="minorHAnsi" w:hAnsiTheme="minorHAnsi" w:cstheme="minorHAnsi"/>
          <w:sz w:val="24"/>
          <w:szCs w:val="24"/>
        </w:rPr>
        <w:t xml:space="preserve">djezd dne   </w:t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0C799D"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577869">
        <w:rPr>
          <w:rFonts w:asciiTheme="minorHAnsi" w:hAnsiTheme="minorHAnsi" w:cstheme="minorHAnsi"/>
          <w:sz w:val="24"/>
          <w:szCs w:val="24"/>
        </w:rPr>
        <w:t>6</w:t>
      </w:r>
      <w:r w:rsidR="003A3C58">
        <w:rPr>
          <w:rFonts w:asciiTheme="minorHAnsi" w:hAnsiTheme="minorHAnsi" w:cstheme="minorHAnsi"/>
          <w:sz w:val="24"/>
          <w:szCs w:val="24"/>
        </w:rPr>
        <w:t>.</w:t>
      </w:r>
      <w:r w:rsidR="000B3CAA">
        <w:rPr>
          <w:rFonts w:asciiTheme="minorHAnsi" w:hAnsiTheme="minorHAnsi" w:cstheme="minorHAnsi"/>
          <w:sz w:val="24"/>
          <w:szCs w:val="24"/>
        </w:rPr>
        <w:t>6</w:t>
      </w:r>
      <w:r w:rsidR="001731B6" w:rsidRPr="00936581">
        <w:rPr>
          <w:rFonts w:asciiTheme="minorHAnsi" w:hAnsiTheme="minorHAnsi" w:cstheme="minorHAnsi"/>
          <w:sz w:val="24"/>
          <w:szCs w:val="24"/>
        </w:rPr>
        <w:t>.</w:t>
      </w:r>
      <w:r w:rsidR="004B3451" w:rsidRPr="00936581">
        <w:rPr>
          <w:rFonts w:asciiTheme="minorHAnsi" w:hAnsiTheme="minorHAnsi" w:cstheme="minorHAnsi"/>
          <w:sz w:val="24"/>
          <w:szCs w:val="24"/>
        </w:rPr>
        <w:t>20</w:t>
      </w:r>
      <w:r w:rsidR="006E6D03" w:rsidRPr="00936581">
        <w:rPr>
          <w:rFonts w:asciiTheme="minorHAnsi" w:hAnsiTheme="minorHAnsi" w:cstheme="minorHAnsi"/>
          <w:sz w:val="24"/>
          <w:szCs w:val="24"/>
        </w:rPr>
        <w:t>2</w:t>
      </w:r>
      <w:r w:rsidR="00577869">
        <w:rPr>
          <w:rFonts w:asciiTheme="minorHAnsi" w:hAnsiTheme="minorHAnsi" w:cstheme="minorHAnsi"/>
          <w:sz w:val="24"/>
          <w:szCs w:val="24"/>
        </w:rPr>
        <w:t>5</w:t>
      </w:r>
      <w:r w:rsidR="004B3451" w:rsidRPr="00936581">
        <w:rPr>
          <w:rFonts w:asciiTheme="minorHAnsi" w:hAnsiTheme="minorHAnsi" w:cstheme="minorHAnsi"/>
          <w:sz w:val="24"/>
          <w:szCs w:val="24"/>
        </w:rPr>
        <w:t xml:space="preserve"> – konec stravování – ob</w:t>
      </w:r>
      <w:r w:rsidR="00C10881" w:rsidRPr="00936581">
        <w:rPr>
          <w:rFonts w:asciiTheme="minorHAnsi" w:hAnsiTheme="minorHAnsi" w:cstheme="minorHAnsi"/>
          <w:sz w:val="24"/>
          <w:szCs w:val="24"/>
        </w:rPr>
        <w:t>ědem</w:t>
      </w:r>
      <w:r w:rsidR="00DB37EA" w:rsidRPr="00936581">
        <w:rPr>
          <w:rFonts w:asciiTheme="minorHAnsi" w:hAnsiTheme="minorHAnsi" w:cstheme="minorHAnsi"/>
          <w:sz w:val="24"/>
          <w:szCs w:val="24"/>
        </w:rPr>
        <w:tab/>
      </w:r>
    </w:p>
    <w:p w:rsidR="00094006" w:rsidRPr="00936581" w:rsidRDefault="00DB37EA" w:rsidP="00D61E5F">
      <w:pPr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prohlašuje, že uvedený objekt, jeho technologie, vybavení a personál splňují hygienické podmínky ubytovacího a stravovacího zařízení (dle Vyhlášek </w:t>
      </w:r>
      <w:r w:rsidR="004B3451" w:rsidRPr="00936581">
        <w:rPr>
          <w:rFonts w:asciiTheme="minorHAnsi" w:hAnsiTheme="minorHAnsi" w:cstheme="minorHAnsi"/>
          <w:sz w:val="24"/>
        </w:rPr>
        <w:t xml:space="preserve">Ministerstva zdravotnictví </w:t>
      </w:r>
      <w:r w:rsidRPr="00936581">
        <w:rPr>
          <w:rFonts w:asciiTheme="minorHAnsi" w:hAnsiTheme="minorHAnsi" w:cstheme="minorHAnsi"/>
          <w:sz w:val="24"/>
        </w:rPr>
        <w:t>č.</w:t>
      </w:r>
      <w:r w:rsidR="004B345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>106/2001 Sb. v platném znění o hygienických požadavcích na zotav</w:t>
      </w:r>
      <w:r w:rsidR="004B3451" w:rsidRPr="00936581">
        <w:rPr>
          <w:rFonts w:asciiTheme="minorHAnsi" w:hAnsiTheme="minorHAnsi" w:cstheme="minorHAnsi"/>
          <w:sz w:val="24"/>
        </w:rPr>
        <w:t xml:space="preserve">ovací akce pro děti, </w:t>
      </w:r>
      <w:r w:rsidRPr="00936581">
        <w:rPr>
          <w:rFonts w:asciiTheme="minorHAnsi" w:hAnsiTheme="minorHAnsi" w:cstheme="minorHAnsi"/>
          <w:sz w:val="24"/>
        </w:rPr>
        <w:t>č. 137/2004 Sb. v platném znění o hygienických požadavcích na stravovací služby a zásadách osobní a provozní hygieny při činnostech epidemiologicky závažných a Zák</w:t>
      </w:r>
      <w:r w:rsidR="004B3451" w:rsidRPr="00936581">
        <w:rPr>
          <w:rFonts w:asciiTheme="minorHAnsi" w:hAnsiTheme="minorHAnsi" w:cstheme="minorHAnsi"/>
          <w:sz w:val="24"/>
        </w:rPr>
        <w:t xml:space="preserve">ona </w:t>
      </w:r>
      <w:r w:rsidRPr="00936581">
        <w:rPr>
          <w:rFonts w:asciiTheme="minorHAnsi" w:hAnsiTheme="minorHAnsi" w:cstheme="minorHAnsi"/>
          <w:sz w:val="24"/>
        </w:rPr>
        <w:t>o ochraně zdraví č. 258/2000 Sb</w:t>
      </w:r>
      <w:r w:rsidR="00D61E5F" w:rsidRPr="00936581">
        <w:rPr>
          <w:rFonts w:asciiTheme="minorHAnsi" w:hAnsiTheme="minorHAnsi" w:cstheme="minorHAnsi"/>
          <w:sz w:val="24"/>
        </w:rPr>
        <w:t>.,</w:t>
      </w:r>
      <w:r w:rsidR="004B3451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 xml:space="preserve">v platném znění.  </w:t>
      </w:r>
    </w:p>
    <w:p w:rsidR="00094006" w:rsidRPr="00936581" w:rsidRDefault="00094006">
      <w:pPr>
        <w:spacing w:before="120"/>
        <w:ind w:left="20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ubytování, úklid, stravování a režim dne, které upraví prováděcí právní předpis. Prováděcí právní předpis stanoví, které potraviny nesmí dodavatel na zotavovací akci podávat ani používat k přípravě pokrmů, ledaže budou splněny podmínky upravené tímto prováděcím právním předpisem.</w:t>
      </w:r>
      <w:r w:rsidR="00B22366" w:rsidRPr="00936581">
        <w:rPr>
          <w:rFonts w:asciiTheme="minorHAnsi" w:hAnsiTheme="minorHAnsi" w:cstheme="minorHAnsi"/>
          <w:sz w:val="24"/>
        </w:rPr>
        <w:t xml:space="preserve"> </w:t>
      </w:r>
      <w:r w:rsidRPr="00936581">
        <w:rPr>
          <w:rFonts w:asciiTheme="minorHAnsi" w:hAnsiTheme="minorHAnsi" w:cstheme="minorHAnsi"/>
          <w:sz w:val="24"/>
        </w:rPr>
        <w:t xml:space="preserve">V případě, že pitná voda není zabezpečena osobami uvedenými v § 3 </w:t>
      </w:r>
      <w:r w:rsidR="00B22366" w:rsidRPr="00936581">
        <w:rPr>
          <w:rFonts w:asciiTheme="minorHAnsi" w:hAnsiTheme="minorHAnsi" w:cstheme="minorHAnsi"/>
          <w:sz w:val="24"/>
        </w:rPr>
        <w:t>odst. 2, Zákona č. 274/2003 Sb. p</w:t>
      </w:r>
      <w:r w:rsidRPr="00936581">
        <w:rPr>
          <w:rFonts w:asciiTheme="minorHAnsi" w:hAnsiTheme="minorHAnsi" w:cstheme="minorHAnsi"/>
          <w:sz w:val="24"/>
        </w:rPr>
        <w:t>ředloží protokol o kráceném rozboru jakosti pitné vody. Rozsah kráceného rozboru jakosti pitné vody stanoví prováděcí právní předpis. Protokol nesmí být starší než 3 měsíce.</w:t>
      </w: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 xml:space="preserve">Dodavatel zajistí prostory pro teoretickou výuku, audio, videotechniku a TV. </w:t>
      </w:r>
    </w:p>
    <w:p w:rsidR="00094006" w:rsidRPr="00936581" w:rsidRDefault="00094006">
      <w:pPr>
        <w:spacing w:before="120"/>
        <w:jc w:val="both"/>
        <w:rPr>
          <w:rFonts w:asciiTheme="minorHAnsi" w:hAnsiTheme="minorHAnsi" w:cstheme="minorHAnsi"/>
          <w:sz w:val="24"/>
        </w:rPr>
      </w:pPr>
    </w:p>
    <w:p w:rsidR="00094006" w:rsidRPr="00936581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rFonts w:asciiTheme="minorHAnsi" w:hAnsiTheme="minorHAnsi" w:cstheme="minorHAnsi"/>
          <w:sz w:val="24"/>
        </w:rPr>
      </w:pPr>
      <w:r w:rsidRPr="00936581">
        <w:rPr>
          <w:rFonts w:asciiTheme="minorHAnsi" w:hAnsiTheme="minorHAnsi" w:cstheme="minorHAnsi"/>
          <w:sz w:val="24"/>
        </w:rPr>
        <w:t>Úhrada pobytu bude provedena bezhotovostně – převodem na bankovní účet dodavatele. Záloha na kurz není požadována. V případě potřeby bude její výše dohodnuta dodatečně.</w:t>
      </w:r>
    </w:p>
    <w:p w:rsidR="00B22366" w:rsidRPr="00936581" w:rsidRDefault="00B22366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283D53" w:rsidRPr="00936581" w:rsidRDefault="00283D53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283D53" w:rsidRPr="00936581" w:rsidRDefault="00283D53" w:rsidP="00B22366">
      <w:pPr>
        <w:pStyle w:val="Odstavecseseznamem"/>
        <w:rPr>
          <w:rFonts w:asciiTheme="minorHAnsi" w:hAnsiTheme="minorHAnsi" w:cstheme="minorHAnsi"/>
          <w:sz w:val="24"/>
        </w:rPr>
      </w:pPr>
    </w:p>
    <w:p w:rsidR="00094006" w:rsidRPr="00936581" w:rsidRDefault="000B3CAA" w:rsidP="0000499D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</w:t>
      </w:r>
      <w:r w:rsidR="0000499D">
        <w:rPr>
          <w:rFonts w:asciiTheme="minorHAnsi" w:hAnsiTheme="minorHAnsi" w:cstheme="minorHAnsi"/>
          <w:sz w:val="24"/>
        </w:rPr>
        <w:t xml:space="preserve"> Nové Peci </w:t>
      </w:r>
      <w:r w:rsidR="00B22366" w:rsidRPr="00936581">
        <w:rPr>
          <w:rFonts w:asciiTheme="minorHAnsi" w:hAnsiTheme="minorHAnsi" w:cstheme="minorHAnsi"/>
          <w:sz w:val="24"/>
        </w:rPr>
        <w:t>dne:</w:t>
      </w:r>
      <w:r w:rsidR="003A3C58">
        <w:rPr>
          <w:rFonts w:asciiTheme="minorHAnsi" w:hAnsiTheme="minorHAnsi" w:cstheme="minorHAnsi"/>
          <w:sz w:val="24"/>
        </w:rPr>
        <w:tab/>
      </w:r>
      <w:r w:rsidR="00B22366" w:rsidRPr="00936581">
        <w:rPr>
          <w:rFonts w:asciiTheme="minorHAnsi" w:hAnsiTheme="minorHAnsi" w:cstheme="minorHAnsi"/>
          <w:sz w:val="24"/>
        </w:rPr>
        <w:t xml:space="preserve">                                                         </w:t>
      </w:r>
      <w:r w:rsidR="0000499D">
        <w:rPr>
          <w:rFonts w:asciiTheme="minorHAnsi" w:hAnsiTheme="minorHAnsi" w:cstheme="minorHAnsi"/>
          <w:sz w:val="24"/>
        </w:rPr>
        <w:tab/>
      </w:r>
      <w:r w:rsidR="00B22366" w:rsidRPr="00936581">
        <w:rPr>
          <w:rFonts w:asciiTheme="minorHAnsi" w:hAnsiTheme="minorHAnsi" w:cstheme="minorHAnsi"/>
          <w:sz w:val="24"/>
        </w:rPr>
        <w:t xml:space="preserve">V Písku dne: </w:t>
      </w:r>
      <w:r w:rsidR="00577869">
        <w:rPr>
          <w:rFonts w:asciiTheme="minorHAnsi" w:hAnsiTheme="minorHAnsi" w:cstheme="minorHAnsi"/>
          <w:sz w:val="24"/>
        </w:rPr>
        <w:t>5.5.2025</w:t>
      </w: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jc w:val="both"/>
        <w:rPr>
          <w:rFonts w:asciiTheme="minorHAnsi" w:hAnsiTheme="minorHAnsi" w:cstheme="minorHAnsi"/>
          <w:b/>
          <w:sz w:val="24"/>
        </w:rPr>
      </w:pPr>
    </w:p>
    <w:p w:rsidR="00094006" w:rsidRPr="00936581" w:rsidRDefault="00094006">
      <w:pPr>
        <w:rPr>
          <w:rFonts w:asciiTheme="minorHAnsi" w:hAnsiTheme="minorHAnsi" w:cstheme="minorHAnsi"/>
        </w:rPr>
      </w:pP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</w:r>
      <w:r w:rsidRPr="00936581">
        <w:rPr>
          <w:rFonts w:asciiTheme="minorHAnsi" w:hAnsiTheme="minorHAnsi" w:cstheme="minorHAnsi"/>
          <w:sz w:val="24"/>
          <w:szCs w:val="24"/>
        </w:rPr>
        <w:tab/>
        <w:t xml:space="preserve">         </w:t>
      </w:r>
    </w:p>
    <w:p w:rsidR="0009400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B22366" w:rsidRPr="00936581">
        <w:rPr>
          <w:rFonts w:asciiTheme="minorHAnsi" w:hAnsiTheme="minorHAnsi" w:cstheme="minorHAnsi"/>
          <w:sz w:val="24"/>
          <w:szCs w:val="24"/>
        </w:rPr>
        <w:t>------------------------------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 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  </w:t>
      </w:r>
      <w:r w:rsidR="0000499D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936581">
        <w:rPr>
          <w:rFonts w:asciiTheme="minorHAnsi" w:hAnsiTheme="minorHAnsi" w:cstheme="minorHAnsi"/>
          <w:sz w:val="24"/>
          <w:szCs w:val="24"/>
        </w:rPr>
        <w:t xml:space="preserve">   -----------------------------------</w:t>
      </w:r>
    </w:p>
    <w:p w:rsidR="00B22366" w:rsidRPr="00936581" w:rsidRDefault="00094006">
      <w:pPr>
        <w:rPr>
          <w:rFonts w:asciiTheme="minorHAnsi" w:hAnsiTheme="minorHAnsi" w:cstheme="minorHAnsi"/>
          <w:sz w:val="24"/>
          <w:szCs w:val="24"/>
        </w:rPr>
      </w:pPr>
      <w:r w:rsidRPr="00936581">
        <w:rPr>
          <w:rFonts w:asciiTheme="minorHAnsi" w:hAnsiTheme="minorHAnsi" w:cstheme="minorHAnsi"/>
          <w:sz w:val="24"/>
          <w:szCs w:val="24"/>
        </w:rPr>
        <w:t xml:space="preserve">    </w:t>
      </w:r>
      <w:r w:rsidR="0000499D">
        <w:rPr>
          <w:rFonts w:asciiTheme="minorHAnsi" w:hAnsiTheme="minorHAnsi" w:cstheme="minorHAnsi"/>
          <w:sz w:val="24"/>
          <w:szCs w:val="24"/>
        </w:rPr>
        <w:t>Ing. Lenka Dostálová</w:t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B3CAA">
        <w:rPr>
          <w:rFonts w:asciiTheme="minorHAnsi" w:hAnsiTheme="minorHAnsi" w:cstheme="minorHAnsi"/>
          <w:sz w:val="24"/>
          <w:szCs w:val="24"/>
        </w:rPr>
        <w:tab/>
      </w:r>
      <w:r w:rsidR="0000499D">
        <w:rPr>
          <w:rFonts w:asciiTheme="minorHAnsi" w:hAnsiTheme="minorHAnsi" w:cstheme="minorHAnsi"/>
          <w:sz w:val="24"/>
          <w:szCs w:val="24"/>
        </w:rPr>
        <w:t xml:space="preserve">          </w:t>
      </w:r>
      <w:r w:rsidR="00B22366" w:rsidRPr="00936581">
        <w:rPr>
          <w:rFonts w:asciiTheme="minorHAnsi" w:hAnsiTheme="minorHAnsi" w:cstheme="minorHAnsi"/>
          <w:sz w:val="24"/>
          <w:szCs w:val="24"/>
        </w:rPr>
        <w:t xml:space="preserve">Mgr. </w:t>
      </w:r>
      <w:r w:rsidR="00283D53" w:rsidRPr="00936581">
        <w:rPr>
          <w:rFonts w:asciiTheme="minorHAnsi" w:hAnsiTheme="minorHAnsi" w:cstheme="minorHAnsi"/>
          <w:sz w:val="24"/>
          <w:szCs w:val="24"/>
        </w:rPr>
        <w:t>Michal Drnec</w:t>
      </w:r>
    </w:p>
    <w:p w:rsidR="00094006" w:rsidRPr="00BD7800" w:rsidRDefault="00B22366">
      <w:pPr>
        <w:rPr>
          <w:sz w:val="18"/>
          <w:szCs w:val="18"/>
        </w:rPr>
      </w:pPr>
      <w:r w:rsidRPr="0093658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BD7800" w:rsidRPr="00936581">
        <w:rPr>
          <w:rFonts w:asciiTheme="minorHAnsi" w:hAnsiTheme="minorHAnsi" w:cstheme="minorHAnsi"/>
          <w:sz w:val="18"/>
          <w:szCs w:val="18"/>
        </w:rPr>
        <w:t xml:space="preserve">     </w:t>
      </w:r>
      <w:r w:rsidR="000B3CAA">
        <w:rPr>
          <w:rFonts w:asciiTheme="minorHAnsi" w:hAnsiTheme="minorHAnsi" w:cstheme="minorHAnsi"/>
          <w:sz w:val="18"/>
          <w:szCs w:val="18"/>
        </w:rPr>
        <w:tab/>
      </w:r>
      <w:r w:rsidR="000B3CAA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</w:r>
      <w:r w:rsidR="00094006" w:rsidRPr="00936581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Pr="0093658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="00BD7800" w:rsidRPr="00936581">
        <w:rPr>
          <w:rFonts w:asciiTheme="minorHAnsi" w:hAnsiTheme="minorHAnsi" w:cstheme="minorHAnsi"/>
          <w:sz w:val="18"/>
          <w:szCs w:val="18"/>
        </w:rPr>
        <w:t xml:space="preserve">  </w:t>
      </w:r>
      <w:r w:rsidR="00283D53" w:rsidRPr="00936581">
        <w:rPr>
          <w:rFonts w:asciiTheme="minorHAnsi" w:hAnsiTheme="minorHAnsi" w:cstheme="minorHAnsi"/>
          <w:sz w:val="18"/>
          <w:szCs w:val="18"/>
        </w:rPr>
        <w:t xml:space="preserve">   </w:t>
      </w:r>
      <w:r w:rsidR="0000499D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36581">
        <w:rPr>
          <w:rFonts w:asciiTheme="minorHAnsi" w:hAnsiTheme="minorHAnsi" w:cstheme="minorHAnsi"/>
          <w:sz w:val="18"/>
          <w:szCs w:val="18"/>
        </w:rPr>
        <w:t xml:space="preserve"> ředitel školy</w:t>
      </w:r>
      <w:r w:rsidR="00094006" w:rsidRPr="00BD7800">
        <w:rPr>
          <w:sz w:val="18"/>
          <w:szCs w:val="18"/>
        </w:rPr>
        <w:t xml:space="preserve">                </w:t>
      </w:r>
      <w:r w:rsidR="00094006" w:rsidRPr="00BD7800">
        <w:rPr>
          <w:sz w:val="18"/>
          <w:szCs w:val="18"/>
        </w:rPr>
        <w:tab/>
        <w:t xml:space="preserve">                                                                                      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sectPr w:rsidR="00094006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56"/>
        </w:tabs>
        <w:ind w:left="700" w:hanging="340"/>
      </w:pPr>
      <w:rPr>
        <w:b/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B2"/>
    <w:rsid w:val="0000499D"/>
    <w:rsid w:val="000424EC"/>
    <w:rsid w:val="000458EF"/>
    <w:rsid w:val="000606F9"/>
    <w:rsid w:val="00094006"/>
    <w:rsid w:val="000B3CAA"/>
    <w:rsid w:val="000C799D"/>
    <w:rsid w:val="001731B6"/>
    <w:rsid w:val="001A5C8C"/>
    <w:rsid w:val="001F0332"/>
    <w:rsid w:val="001F35B2"/>
    <w:rsid w:val="00283D53"/>
    <w:rsid w:val="002D22D4"/>
    <w:rsid w:val="002E49BB"/>
    <w:rsid w:val="00357DEE"/>
    <w:rsid w:val="00396666"/>
    <w:rsid w:val="003A3C58"/>
    <w:rsid w:val="003C0A8C"/>
    <w:rsid w:val="003D3D72"/>
    <w:rsid w:val="003D7DB1"/>
    <w:rsid w:val="003F0082"/>
    <w:rsid w:val="004172AB"/>
    <w:rsid w:val="00495550"/>
    <w:rsid w:val="004B3451"/>
    <w:rsid w:val="004C0CAC"/>
    <w:rsid w:val="004D01FC"/>
    <w:rsid w:val="004D1CC5"/>
    <w:rsid w:val="004D2089"/>
    <w:rsid w:val="00577869"/>
    <w:rsid w:val="005831F4"/>
    <w:rsid w:val="0061777D"/>
    <w:rsid w:val="006227C9"/>
    <w:rsid w:val="00665B48"/>
    <w:rsid w:val="006740A7"/>
    <w:rsid w:val="0068796F"/>
    <w:rsid w:val="006D053E"/>
    <w:rsid w:val="006E6D03"/>
    <w:rsid w:val="00700EE1"/>
    <w:rsid w:val="00721007"/>
    <w:rsid w:val="0077189D"/>
    <w:rsid w:val="00787758"/>
    <w:rsid w:val="00795113"/>
    <w:rsid w:val="00884463"/>
    <w:rsid w:val="008847BD"/>
    <w:rsid w:val="00936581"/>
    <w:rsid w:val="00966F50"/>
    <w:rsid w:val="009F201C"/>
    <w:rsid w:val="00A11981"/>
    <w:rsid w:val="00A25B94"/>
    <w:rsid w:val="00A727C8"/>
    <w:rsid w:val="00AB70A9"/>
    <w:rsid w:val="00B00456"/>
    <w:rsid w:val="00B22366"/>
    <w:rsid w:val="00B33CFA"/>
    <w:rsid w:val="00B61DF6"/>
    <w:rsid w:val="00BC6429"/>
    <w:rsid w:val="00BD7800"/>
    <w:rsid w:val="00BE4319"/>
    <w:rsid w:val="00C10881"/>
    <w:rsid w:val="00CB66AF"/>
    <w:rsid w:val="00D4228C"/>
    <w:rsid w:val="00D61E5F"/>
    <w:rsid w:val="00D63ABA"/>
    <w:rsid w:val="00D767BB"/>
    <w:rsid w:val="00D860B2"/>
    <w:rsid w:val="00DB37EA"/>
    <w:rsid w:val="00E414B2"/>
    <w:rsid w:val="00E86389"/>
    <w:rsid w:val="00F32277"/>
    <w:rsid w:val="00F3284E"/>
    <w:rsid w:val="00F85879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49FB0"/>
  <w15:docId w15:val="{0BDA7635-126D-48D9-AE06-F69F7B3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3E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ZAŘÍZENÍ O ZAJIŠTĚNÍ LYŽAŘSKÉHO KURZU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ZAŘÍZENÍ O ZAJIŠTĚNÍ LYŽAŘSKÉHO KURZU</dc:title>
  <dc:creator>*</dc:creator>
  <cp:lastModifiedBy>Šmidmajerová Andrea</cp:lastModifiedBy>
  <cp:revision>9</cp:revision>
  <cp:lastPrinted>2023-05-31T12:52:00Z</cp:lastPrinted>
  <dcterms:created xsi:type="dcterms:W3CDTF">2023-05-30T08:30:00Z</dcterms:created>
  <dcterms:modified xsi:type="dcterms:W3CDTF">2025-05-07T13:38:00Z</dcterms:modified>
</cp:coreProperties>
</file>