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165334C3" w:rsidR="00083B9E" w:rsidRDefault="00EE6201" w:rsidP="00EE6201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0FEB795C" w14:textId="77777777" w:rsidR="00437BC8" w:rsidRPr="00437BC8" w:rsidRDefault="00437BC8" w:rsidP="00437BC8">
      <w:pPr>
        <w:rPr>
          <w:b/>
          <w:sz w:val="22"/>
          <w:szCs w:val="22"/>
        </w:rPr>
      </w:pPr>
      <w:r w:rsidRPr="00437BC8">
        <w:rPr>
          <w:b/>
          <w:sz w:val="22"/>
          <w:szCs w:val="22"/>
        </w:rPr>
        <w:t>VP AGRO, spol. s r.o.</w:t>
      </w:r>
    </w:p>
    <w:p w14:paraId="5EC9FF92" w14:textId="77777777" w:rsidR="00437BC8" w:rsidRPr="00437BC8" w:rsidRDefault="00437BC8" w:rsidP="00437BC8">
      <w:pPr>
        <w:contextualSpacing/>
        <w:rPr>
          <w:sz w:val="22"/>
          <w:szCs w:val="22"/>
        </w:rPr>
      </w:pPr>
      <w:r w:rsidRPr="00437BC8">
        <w:rPr>
          <w:sz w:val="22"/>
          <w:szCs w:val="22"/>
        </w:rPr>
        <w:t>Sídlo:</w:t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  <w:t>Stehlíkova 977/28, Suchdol, 165 00 Praha 6</w:t>
      </w:r>
    </w:p>
    <w:p w14:paraId="065E7E83" w14:textId="77777777" w:rsidR="00437BC8" w:rsidRPr="00437BC8" w:rsidRDefault="00437BC8" w:rsidP="00437BC8">
      <w:pPr>
        <w:contextualSpacing/>
        <w:rPr>
          <w:sz w:val="22"/>
          <w:szCs w:val="22"/>
        </w:rPr>
      </w:pPr>
      <w:r w:rsidRPr="00437BC8">
        <w:rPr>
          <w:sz w:val="22"/>
          <w:szCs w:val="22"/>
        </w:rPr>
        <w:t>Doručovací adresa:</w:t>
      </w:r>
      <w:r w:rsidRPr="00437BC8">
        <w:rPr>
          <w:sz w:val="22"/>
          <w:szCs w:val="22"/>
        </w:rPr>
        <w:tab/>
        <w:t>Na Hlavní silnici 196, Kněževes, 252 68 Středokluky</w:t>
      </w:r>
    </w:p>
    <w:p w14:paraId="281B3D6C" w14:textId="180BE390" w:rsidR="007A288F" w:rsidRPr="00437BC8" w:rsidRDefault="007A288F" w:rsidP="007A288F">
      <w:pPr>
        <w:contextualSpacing/>
        <w:rPr>
          <w:sz w:val="22"/>
          <w:szCs w:val="22"/>
        </w:rPr>
      </w:pPr>
      <w:r w:rsidRPr="00437BC8">
        <w:rPr>
          <w:sz w:val="22"/>
          <w:szCs w:val="22"/>
        </w:rPr>
        <w:t xml:space="preserve">IČO: </w:t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</w:r>
      <w:r w:rsidR="00437BC8" w:rsidRPr="00437BC8">
        <w:rPr>
          <w:sz w:val="22"/>
          <w:szCs w:val="22"/>
        </w:rPr>
        <w:t>44268114</w:t>
      </w:r>
    </w:p>
    <w:p w14:paraId="38101BAC" w14:textId="2D7C3352" w:rsidR="007A288F" w:rsidRPr="00437BC8" w:rsidRDefault="007B3B4A" w:rsidP="007A288F">
      <w:pPr>
        <w:rPr>
          <w:sz w:val="22"/>
          <w:szCs w:val="22"/>
        </w:rPr>
      </w:pPr>
      <w:r w:rsidRPr="00437BC8">
        <w:rPr>
          <w:sz w:val="22"/>
          <w:szCs w:val="22"/>
        </w:rPr>
        <w:t>DIČ:</w:t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</w:r>
      <w:r w:rsidR="00437BC8" w:rsidRPr="00437BC8">
        <w:rPr>
          <w:sz w:val="22"/>
          <w:szCs w:val="22"/>
        </w:rPr>
        <w:t>CZ44268114</w:t>
      </w:r>
    </w:p>
    <w:p w14:paraId="41C92DA7" w14:textId="77777777" w:rsidR="00437BC8" w:rsidRPr="00437BC8" w:rsidRDefault="00437BC8" w:rsidP="00437BC8">
      <w:pPr>
        <w:rPr>
          <w:sz w:val="22"/>
          <w:szCs w:val="22"/>
        </w:rPr>
      </w:pPr>
      <w:r w:rsidRPr="00437BC8">
        <w:rPr>
          <w:sz w:val="22"/>
          <w:szCs w:val="22"/>
        </w:rPr>
        <w:t>Zastupuje:</w:t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  <w:t>Ing. Tomáš Hruška, jednatel společnosti</w:t>
      </w:r>
    </w:p>
    <w:p w14:paraId="5DE93143" w14:textId="6D393FFC" w:rsidR="00437BC8" w:rsidRPr="00437BC8" w:rsidRDefault="004922BF" w:rsidP="00437BC8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437BC8" w:rsidRPr="00437BC8">
        <w:rPr>
          <w:sz w:val="22"/>
          <w:szCs w:val="22"/>
        </w:rPr>
        <w:tab/>
      </w:r>
      <w:proofErr w:type="spellStart"/>
      <w:r w:rsidR="008E0847">
        <w:rPr>
          <w:sz w:val="22"/>
          <w:szCs w:val="22"/>
        </w:rPr>
        <w:t>xxxxx</w:t>
      </w:r>
      <w:proofErr w:type="spellEnd"/>
    </w:p>
    <w:p w14:paraId="65246158" w14:textId="37016641" w:rsidR="007A288F" w:rsidRPr="00437BC8" w:rsidRDefault="007A288F" w:rsidP="007A288F">
      <w:pPr>
        <w:rPr>
          <w:sz w:val="22"/>
          <w:szCs w:val="22"/>
        </w:rPr>
      </w:pPr>
      <w:r w:rsidRPr="00437BC8">
        <w:rPr>
          <w:sz w:val="22"/>
          <w:szCs w:val="22"/>
        </w:rPr>
        <w:t>E</w:t>
      </w:r>
      <w:r w:rsidR="00A84D85">
        <w:rPr>
          <w:sz w:val="22"/>
          <w:szCs w:val="22"/>
        </w:rPr>
        <w:t>-</w:t>
      </w:r>
      <w:r w:rsidRPr="00437BC8">
        <w:rPr>
          <w:sz w:val="22"/>
          <w:szCs w:val="22"/>
        </w:rPr>
        <w:t>mail:</w:t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</w:r>
      <w:proofErr w:type="spellStart"/>
      <w:r w:rsidR="008E0847">
        <w:rPr>
          <w:sz w:val="22"/>
          <w:szCs w:val="22"/>
        </w:rPr>
        <w:t>xxxxx</w:t>
      </w:r>
      <w:proofErr w:type="spellEnd"/>
      <w:r w:rsidR="004922BF">
        <w:rPr>
          <w:sz w:val="22"/>
          <w:szCs w:val="22"/>
        </w:rPr>
        <w:t xml:space="preserve"> </w:t>
      </w:r>
    </w:p>
    <w:p w14:paraId="3FB749E1" w14:textId="2B853755" w:rsidR="007A288F" w:rsidRPr="00437BC8" w:rsidRDefault="007A288F" w:rsidP="007A288F">
      <w:pPr>
        <w:rPr>
          <w:sz w:val="22"/>
          <w:szCs w:val="22"/>
        </w:rPr>
      </w:pPr>
      <w:r w:rsidRPr="00437BC8">
        <w:rPr>
          <w:sz w:val="22"/>
          <w:szCs w:val="22"/>
        </w:rPr>
        <w:t>Bankovní spojení:</w:t>
      </w:r>
      <w:r w:rsidRPr="00437BC8">
        <w:rPr>
          <w:sz w:val="22"/>
          <w:szCs w:val="22"/>
        </w:rPr>
        <w:tab/>
      </w:r>
      <w:r w:rsidR="00437BC8" w:rsidRPr="00437BC8">
        <w:rPr>
          <w:sz w:val="22"/>
          <w:szCs w:val="22"/>
        </w:rPr>
        <w:t>Česká spořitelna, a.s.</w:t>
      </w:r>
    </w:p>
    <w:p w14:paraId="759A1F91" w14:textId="491535A9" w:rsidR="007A288F" w:rsidRPr="00437BC8" w:rsidRDefault="007A288F" w:rsidP="007A288F">
      <w:pPr>
        <w:rPr>
          <w:sz w:val="22"/>
          <w:szCs w:val="22"/>
        </w:rPr>
      </w:pPr>
      <w:r w:rsidRPr="00437BC8">
        <w:rPr>
          <w:sz w:val="22"/>
          <w:szCs w:val="22"/>
        </w:rPr>
        <w:t>Číslo účtu:</w:t>
      </w:r>
      <w:r w:rsidRPr="00437BC8">
        <w:rPr>
          <w:sz w:val="22"/>
          <w:szCs w:val="22"/>
        </w:rPr>
        <w:tab/>
      </w:r>
      <w:r w:rsidRPr="00437BC8">
        <w:rPr>
          <w:sz w:val="22"/>
          <w:szCs w:val="22"/>
        </w:rPr>
        <w:tab/>
      </w:r>
      <w:r w:rsidR="00437BC8" w:rsidRPr="00437BC8">
        <w:rPr>
          <w:sz w:val="22"/>
          <w:szCs w:val="22"/>
        </w:rPr>
        <w:t>994404-843810001/0800</w:t>
      </w:r>
    </w:p>
    <w:p w14:paraId="4E96136A" w14:textId="59C9AF26" w:rsidR="007D2624" w:rsidRPr="007D2624" w:rsidRDefault="00180CA6" w:rsidP="00180CA6">
      <w:pPr>
        <w:spacing w:before="120"/>
        <w:rPr>
          <w:sz w:val="22"/>
          <w:szCs w:val="22"/>
        </w:rPr>
      </w:pPr>
      <w:r w:rsidRPr="00437BC8">
        <w:rPr>
          <w:sz w:val="22"/>
          <w:szCs w:val="22"/>
        </w:rPr>
        <w:t>(</w:t>
      </w:r>
      <w:r w:rsidR="007D2624" w:rsidRPr="00437BC8">
        <w:rPr>
          <w:sz w:val="22"/>
          <w:szCs w:val="22"/>
        </w:rPr>
        <w:t xml:space="preserve">dále jen </w:t>
      </w:r>
      <w:r w:rsidR="007D2624" w:rsidRPr="00437BC8">
        <w:rPr>
          <w:b/>
          <w:sz w:val="22"/>
          <w:szCs w:val="22"/>
        </w:rPr>
        <w:t>„prodávající“</w:t>
      </w:r>
      <w:r w:rsidRPr="00437BC8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77777777" w:rsidR="009A59A5" w:rsidRPr="00F3630F" w:rsidRDefault="00180CA6" w:rsidP="00083B9E">
      <w:pPr>
        <w:contextualSpacing/>
        <w:rPr>
          <w:b/>
          <w:sz w:val="22"/>
          <w:szCs w:val="22"/>
        </w:rPr>
      </w:pPr>
      <w:r w:rsidRPr="0096260A">
        <w:rPr>
          <w:b/>
          <w:sz w:val="22"/>
          <w:szCs w:val="22"/>
        </w:rPr>
        <w:t xml:space="preserve">VETUNI ŠZP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5841E073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proofErr w:type="spellStart"/>
      <w:r w:rsidR="008E0847">
        <w:rPr>
          <w:sz w:val="22"/>
          <w:szCs w:val="22"/>
        </w:rPr>
        <w:t>xxxxx</w:t>
      </w:r>
      <w:proofErr w:type="spellEnd"/>
    </w:p>
    <w:p w14:paraId="2FE51276" w14:textId="58E224D9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proofErr w:type="spellStart"/>
      <w:r w:rsidR="008E0847">
        <w:rPr>
          <w:sz w:val="22"/>
          <w:szCs w:val="22"/>
        </w:rPr>
        <w:t>xxxxx</w:t>
      </w:r>
      <w:proofErr w:type="spellEnd"/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77777777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66E81E72" w:rsidR="00083B9E" w:rsidRPr="00F3630F" w:rsidRDefault="00083B9E" w:rsidP="00222BE5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</w:t>
      </w:r>
      <w:r w:rsidR="00DC482E" w:rsidRPr="00EE6201">
        <w:rPr>
          <w:sz w:val="22"/>
          <w:szCs w:val="22"/>
        </w:rPr>
        <w:t>kupujícímu</w:t>
      </w:r>
      <w:r w:rsidR="00D02890" w:rsidRPr="00EE6201">
        <w:rPr>
          <w:b/>
          <w:sz w:val="22"/>
          <w:szCs w:val="22"/>
        </w:rPr>
        <w:t xml:space="preserve"> </w:t>
      </w:r>
      <w:r w:rsidR="00F14A9F" w:rsidRPr="00D02890">
        <w:rPr>
          <w:b/>
          <w:sz w:val="22"/>
          <w:szCs w:val="22"/>
        </w:rPr>
        <w:t xml:space="preserve">certifikované osivo </w:t>
      </w:r>
      <w:r w:rsidR="00F14A9F">
        <w:rPr>
          <w:b/>
          <w:sz w:val="22"/>
          <w:szCs w:val="22"/>
        </w:rPr>
        <w:t>kukuřice</w:t>
      </w:r>
      <w:r w:rsidR="00F14A9F" w:rsidRPr="00D02890">
        <w:rPr>
          <w:b/>
          <w:sz w:val="22"/>
          <w:szCs w:val="22"/>
        </w:rPr>
        <w:t>, hybrid „</w:t>
      </w:r>
      <w:r w:rsidR="00F14A9F">
        <w:rPr>
          <w:b/>
          <w:sz w:val="22"/>
          <w:szCs w:val="22"/>
        </w:rPr>
        <w:t>RGT EXXON</w:t>
      </w:r>
      <w:r w:rsidR="00F14A9F" w:rsidRPr="00D02890">
        <w:rPr>
          <w:b/>
          <w:sz w:val="22"/>
          <w:szCs w:val="22"/>
        </w:rPr>
        <w:t xml:space="preserve">“ v množství </w:t>
      </w:r>
      <w:r w:rsidR="00F14A9F">
        <w:rPr>
          <w:b/>
          <w:sz w:val="22"/>
          <w:szCs w:val="22"/>
        </w:rPr>
        <w:t>40</w:t>
      </w:r>
      <w:r w:rsidR="00F14A9F" w:rsidRPr="00D02890">
        <w:rPr>
          <w:b/>
          <w:sz w:val="22"/>
          <w:szCs w:val="22"/>
        </w:rPr>
        <w:t xml:space="preserve"> VJ</w:t>
      </w:r>
      <w:r w:rsidR="00F14A9F">
        <w:rPr>
          <w:b/>
          <w:sz w:val="22"/>
          <w:szCs w:val="22"/>
        </w:rPr>
        <w:t xml:space="preserve"> </w:t>
      </w:r>
      <w:r w:rsidR="008D7583">
        <w:rPr>
          <w:sz w:val="22"/>
          <w:szCs w:val="22"/>
        </w:rPr>
        <w:t xml:space="preserve">(dále </w:t>
      </w:r>
      <w:r w:rsidR="008D7583" w:rsidRPr="00F14A9F">
        <w:rPr>
          <w:sz w:val="22"/>
          <w:szCs w:val="22"/>
        </w:rPr>
        <w:t>jen „zboží“)</w:t>
      </w:r>
      <w:r w:rsidR="00280926" w:rsidRPr="00F14A9F">
        <w:rPr>
          <w:sz w:val="22"/>
          <w:szCs w:val="22"/>
        </w:rPr>
        <w:t>,</w:t>
      </w:r>
      <w:r w:rsidR="00023C0C" w:rsidRPr="00F14A9F">
        <w:rPr>
          <w:b/>
          <w:sz w:val="22"/>
          <w:szCs w:val="22"/>
        </w:rPr>
        <w:t xml:space="preserve"> s termínem plnění do </w:t>
      </w:r>
      <w:r w:rsidR="000C4045">
        <w:rPr>
          <w:b/>
          <w:sz w:val="22"/>
          <w:szCs w:val="22"/>
        </w:rPr>
        <w:t>13</w:t>
      </w:r>
      <w:r w:rsidR="004E1EDE" w:rsidRPr="00F14A9F">
        <w:rPr>
          <w:b/>
          <w:sz w:val="22"/>
          <w:szCs w:val="22"/>
        </w:rPr>
        <w:t>.</w:t>
      </w:r>
      <w:r w:rsidR="00023C0C" w:rsidRPr="00F14A9F">
        <w:rPr>
          <w:b/>
          <w:sz w:val="22"/>
          <w:szCs w:val="22"/>
        </w:rPr>
        <w:t xml:space="preserve"> </w:t>
      </w:r>
      <w:r w:rsidR="00F14A9F" w:rsidRPr="00F14A9F">
        <w:rPr>
          <w:b/>
          <w:sz w:val="22"/>
          <w:szCs w:val="22"/>
        </w:rPr>
        <w:t>5</w:t>
      </w:r>
      <w:r w:rsidR="004E1EDE" w:rsidRPr="00F14A9F">
        <w:rPr>
          <w:b/>
          <w:sz w:val="22"/>
          <w:szCs w:val="22"/>
        </w:rPr>
        <w:t>.</w:t>
      </w:r>
      <w:r w:rsidR="00023C0C" w:rsidRPr="00F14A9F">
        <w:rPr>
          <w:b/>
          <w:sz w:val="22"/>
          <w:szCs w:val="22"/>
        </w:rPr>
        <w:t xml:space="preserve"> </w:t>
      </w:r>
      <w:r w:rsidR="004E1EDE" w:rsidRPr="00F14A9F">
        <w:rPr>
          <w:b/>
          <w:sz w:val="22"/>
          <w:szCs w:val="22"/>
        </w:rPr>
        <w:t>202</w:t>
      </w:r>
      <w:r w:rsidR="007D2624" w:rsidRPr="00F14A9F">
        <w:rPr>
          <w:b/>
          <w:sz w:val="22"/>
          <w:szCs w:val="22"/>
        </w:rPr>
        <w:t>5</w:t>
      </w:r>
      <w:r w:rsidR="00224B79" w:rsidRPr="00F14A9F">
        <w:rPr>
          <w:sz w:val="22"/>
          <w:szCs w:val="22"/>
        </w:rPr>
        <w:t xml:space="preserve"> </w:t>
      </w:r>
      <w:r w:rsidR="006462AA" w:rsidRPr="00F14A9F">
        <w:rPr>
          <w:sz w:val="22"/>
          <w:szCs w:val="22"/>
        </w:rPr>
        <w:t>a</w:t>
      </w:r>
      <w:r w:rsidR="000B795B" w:rsidRPr="00F14A9F">
        <w:rPr>
          <w:sz w:val="22"/>
          <w:szCs w:val="22"/>
        </w:rPr>
        <w:t xml:space="preserve"> p</w:t>
      </w:r>
      <w:r w:rsidRPr="00F14A9F">
        <w:rPr>
          <w:sz w:val="22"/>
          <w:szCs w:val="22"/>
        </w:rPr>
        <w:t>řev</w:t>
      </w:r>
      <w:r w:rsidR="00385479" w:rsidRPr="00F14A9F">
        <w:rPr>
          <w:sz w:val="22"/>
          <w:szCs w:val="22"/>
        </w:rPr>
        <w:t>ést</w:t>
      </w:r>
      <w:r w:rsidR="00210153" w:rsidRPr="00F14A9F">
        <w:rPr>
          <w:sz w:val="22"/>
          <w:szCs w:val="22"/>
        </w:rPr>
        <w:t xml:space="preserve"> na něj vlastnické právo</w:t>
      </w:r>
      <w:r w:rsidRPr="00F14A9F">
        <w:rPr>
          <w:sz w:val="22"/>
          <w:szCs w:val="22"/>
        </w:rPr>
        <w:t>, v souladu s podmínkami stanovenými v této smlouvě</w:t>
      </w:r>
      <w:r w:rsidR="008E0193" w:rsidRPr="00F14A9F">
        <w:rPr>
          <w:sz w:val="22"/>
          <w:szCs w:val="22"/>
        </w:rPr>
        <w:t>.</w:t>
      </w:r>
      <w:r w:rsidRPr="00F14A9F">
        <w:rPr>
          <w:sz w:val="22"/>
          <w:szCs w:val="22"/>
        </w:rPr>
        <w:t xml:space="preserve"> Kupující se z</w:t>
      </w:r>
      <w:r w:rsidR="00210153" w:rsidRPr="00F14A9F">
        <w:rPr>
          <w:sz w:val="22"/>
          <w:szCs w:val="22"/>
        </w:rPr>
        <w:t>avazuje</w:t>
      </w:r>
      <w:r w:rsidR="00210153" w:rsidRPr="00F3630F">
        <w:rPr>
          <w:sz w:val="22"/>
          <w:szCs w:val="22"/>
        </w:rPr>
        <w:t xml:space="preserve">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CE0A3F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CE0A3F">
        <w:rPr>
          <w:sz w:val="22"/>
          <w:szCs w:val="22"/>
        </w:rPr>
        <w:t>provedena prostřednictvím nákladního automobilu.</w:t>
      </w:r>
    </w:p>
    <w:p w14:paraId="1CD07E46" w14:textId="77777777" w:rsidR="00180CA6" w:rsidRPr="00CE0A3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E0A3F">
        <w:rPr>
          <w:sz w:val="22"/>
          <w:szCs w:val="22"/>
        </w:rPr>
        <w:t>2.3. Místem dodání je</w:t>
      </w:r>
      <w:r w:rsidRPr="00CE0A3F">
        <w:rPr>
          <w:b/>
          <w:sz w:val="22"/>
          <w:szCs w:val="22"/>
        </w:rPr>
        <w:t xml:space="preserve"> VETUNI ŠZP Nový Jičín, Středisko rostlinné výroby Kunín, Kunín 3, 742 53 Kunín.</w:t>
      </w:r>
      <w:r w:rsidRPr="00CE0A3F">
        <w:rPr>
          <w:color w:val="FF0000"/>
          <w:sz w:val="22"/>
          <w:szCs w:val="22"/>
        </w:rPr>
        <w:t xml:space="preserve"> </w:t>
      </w:r>
      <w:r w:rsidRPr="00CE0A3F">
        <w:rPr>
          <w:sz w:val="22"/>
          <w:szCs w:val="22"/>
        </w:rPr>
        <w:t>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E0A3F">
        <w:rPr>
          <w:sz w:val="22"/>
          <w:szCs w:val="22"/>
        </w:rPr>
        <w:t>2.4</w:t>
      </w:r>
      <w:r w:rsidR="00CE6344" w:rsidRPr="00CE0A3F">
        <w:rPr>
          <w:sz w:val="22"/>
          <w:szCs w:val="22"/>
        </w:rPr>
        <w:t xml:space="preserve">. V případě prodlení prodávajícího s předmětem plnění </w:t>
      </w:r>
      <w:r w:rsidR="00090F3D" w:rsidRPr="00CE0A3F">
        <w:rPr>
          <w:sz w:val="22"/>
          <w:szCs w:val="22"/>
        </w:rPr>
        <w:t xml:space="preserve">může kupující účtovat prodávajícímu </w:t>
      </w:r>
      <w:r w:rsidR="0079178D" w:rsidRPr="00CE0A3F">
        <w:rPr>
          <w:sz w:val="22"/>
          <w:szCs w:val="22"/>
        </w:rPr>
        <w:t>smluvní pokutu</w:t>
      </w:r>
      <w:r w:rsidR="00F83F68" w:rsidRPr="00CE0A3F">
        <w:rPr>
          <w:sz w:val="22"/>
          <w:szCs w:val="22"/>
        </w:rPr>
        <w:t xml:space="preserve"> ve výši 0,1</w:t>
      </w:r>
      <w:r w:rsidRPr="00CE0A3F">
        <w:rPr>
          <w:sz w:val="22"/>
          <w:szCs w:val="22"/>
        </w:rPr>
        <w:t xml:space="preserve"> % z dlužné částky za každý</w:t>
      </w:r>
      <w:r w:rsidR="00CE6344" w:rsidRPr="00CE0A3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99D6B87" w14:textId="5E72303C" w:rsidR="00083B9E" w:rsidRPr="00E06C1F" w:rsidRDefault="00385479" w:rsidP="008C200B">
      <w:pPr>
        <w:tabs>
          <w:tab w:val="left" w:pos="426"/>
        </w:tabs>
        <w:ind w:left="426" w:hanging="426"/>
        <w:jc w:val="both"/>
        <w:rPr>
          <w:sz w:val="22"/>
          <w:szCs w:val="22"/>
          <w:highlight w:val="cyan"/>
        </w:rPr>
      </w:pPr>
      <w:r w:rsidRPr="008C200B">
        <w:rPr>
          <w:sz w:val="22"/>
          <w:szCs w:val="22"/>
        </w:rPr>
        <w:t>3</w:t>
      </w:r>
      <w:r w:rsidR="00083B9E" w:rsidRPr="008C200B">
        <w:rPr>
          <w:sz w:val="22"/>
          <w:szCs w:val="22"/>
        </w:rPr>
        <w:t xml:space="preserve">.1. </w:t>
      </w:r>
      <w:r w:rsidR="0047714D" w:rsidRPr="008C200B">
        <w:rPr>
          <w:sz w:val="22"/>
          <w:szCs w:val="22"/>
        </w:rPr>
        <w:t>Cena j</w:t>
      </w:r>
      <w:r w:rsidR="003C48EF" w:rsidRPr="008C200B">
        <w:rPr>
          <w:sz w:val="22"/>
          <w:szCs w:val="22"/>
        </w:rPr>
        <w:t xml:space="preserve">e </w:t>
      </w:r>
      <w:r w:rsidR="00A25A29" w:rsidRPr="008C200B">
        <w:rPr>
          <w:sz w:val="22"/>
          <w:szCs w:val="22"/>
        </w:rPr>
        <w:t>doh</w:t>
      </w:r>
      <w:r w:rsidR="002079C1" w:rsidRPr="008C200B">
        <w:rPr>
          <w:sz w:val="22"/>
          <w:szCs w:val="22"/>
        </w:rPr>
        <w:t xml:space="preserve">odnuta ve </w:t>
      </w:r>
      <w:r w:rsidR="009A2B7B" w:rsidRPr="008C200B">
        <w:rPr>
          <w:sz w:val="22"/>
          <w:szCs w:val="22"/>
        </w:rPr>
        <w:t>výši</w:t>
      </w:r>
      <w:r w:rsidR="00F73E0E" w:rsidRPr="008C200B">
        <w:rPr>
          <w:b/>
          <w:sz w:val="22"/>
          <w:szCs w:val="22"/>
        </w:rPr>
        <w:t xml:space="preserve"> </w:t>
      </w:r>
      <w:r w:rsidR="00F14A9F" w:rsidRPr="008C200B">
        <w:rPr>
          <w:b/>
          <w:sz w:val="22"/>
          <w:szCs w:val="22"/>
        </w:rPr>
        <w:t>2</w:t>
      </w:r>
      <w:r w:rsidR="00E06C1F" w:rsidRPr="008C200B">
        <w:rPr>
          <w:b/>
          <w:sz w:val="22"/>
          <w:szCs w:val="22"/>
        </w:rPr>
        <w:t xml:space="preserve"> </w:t>
      </w:r>
      <w:r w:rsidR="00F14A9F" w:rsidRPr="008C200B">
        <w:rPr>
          <w:b/>
          <w:sz w:val="22"/>
          <w:szCs w:val="22"/>
        </w:rPr>
        <w:t>280</w:t>
      </w:r>
      <w:r w:rsidR="00A354C7" w:rsidRPr="008C200B">
        <w:rPr>
          <w:b/>
          <w:sz w:val="22"/>
          <w:szCs w:val="22"/>
        </w:rPr>
        <w:t xml:space="preserve"> Kč</w:t>
      </w:r>
      <w:r w:rsidR="00A14C8F" w:rsidRPr="008C200B">
        <w:rPr>
          <w:b/>
          <w:sz w:val="22"/>
          <w:szCs w:val="22"/>
        </w:rPr>
        <w:t>/</w:t>
      </w:r>
      <w:r w:rsidR="00F14A9F" w:rsidRPr="008C200B">
        <w:rPr>
          <w:b/>
          <w:sz w:val="22"/>
          <w:szCs w:val="22"/>
        </w:rPr>
        <w:t>VJ</w:t>
      </w:r>
      <w:r w:rsidR="00A354C7" w:rsidRPr="008C200B">
        <w:rPr>
          <w:b/>
          <w:sz w:val="22"/>
          <w:szCs w:val="22"/>
        </w:rPr>
        <w:t xml:space="preserve"> </w:t>
      </w:r>
      <w:r w:rsidR="009A2B7B" w:rsidRPr="008C200B">
        <w:rPr>
          <w:b/>
          <w:sz w:val="22"/>
          <w:szCs w:val="22"/>
        </w:rPr>
        <w:t>bez DPH</w:t>
      </w:r>
      <w:r w:rsidR="00066563" w:rsidRPr="008C200B">
        <w:rPr>
          <w:sz w:val="22"/>
          <w:szCs w:val="22"/>
        </w:rPr>
        <w:t>.</w:t>
      </w:r>
      <w:r w:rsidR="00820E20" w:rsidRPr="008C200B">
        <w:rPr>
          <w:sz w:val="22"/>
          <w:szCs w:val="22"/>
        </w:rPr>
        <w:t xml:space="preserve"> </w:t>
      </w:r>
      <w:r w:rsidR="008C200B">
        <w:rPr>
          <w:color w:val="000000"/>
          <w:sz w:val="22"/>
          <w:szCs w:val="22"/>
          <w:shd w:val="clear" w:color="auto" w:fill="FFFFFF"/>
        </w:rPr>
        <w:t>Ke sjednané ceně bude připočítána platná sazba DPH dle zákona č. 235/2004 Sb., o dani z přidané hodnoty, v platném znění.</w:t>
      </w:r>
    </w:p>
    <w:p w14:paraId="0732FC94" w14:textId="7A31EF0A" w:rsidR="003C48EF" w:rsidRPr="008C200B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C200B">
        <w:rPr>
          <w:sz w:val="22"/>
          <w:szCs w:val="22"/>
        </w:rPr>
        <w:t>3</w:t>
      </w:r>
      <w:r w:rsidR="00083B9E" w:rsidRPr="008C200B">
        <w:rPr>
          <w:sz w:val="22"/>
          <w:szCs w:val="22"/>
        </w:rPr>
        <w:t>.</w:t>
      </w:r>
      <w:r w:rsidR="008C200B" w:rsidRPr="008C200B">
        <w:rPr>
          <w:sz w:val="22"/>
          <w:szCs w:val="22"/>
        </w:rPr>
        <w:t>2</w:t>
      </w:r>
      <w:r w:rsidR="00083B9E" w:rsidRPr="008C200B">
        <w:rPr>
          <w:sz w:val="22"/>
          <w:szCs w:val="22"/>
        </w:rPr>
        <w:t xml:space="preserve">. Kupní cenu dodaného zboží vyúčtuje prodávající kupujícímu </w:t>
      </w:r>
      <w:r w:rsidR="00E95EC4" w:rsidRPr="008C200B">
        <w:rPr>
          <w:sz w:val="22"/>
          <w:szCs w:val="22"/>
        </w:rPr>
        <w:t>na základě potvrzeného</w:t>
      </w:r>
      <w:r w:rsidR="008D0A86" w:rsidRPr="008C200B">
        <w:rPr>
          <w:sz w:val="22"/>
          <w:szCs w:val="22"/>
        </w:rPr>
        <w:t xml:space="preserve"> </w:t>
      </w:r>
      <w:r w:rsidR="00E95EC4" w:rsidRPr="008C200B">
        <w:rPr>
          <w:sz w:val="22"/>
          <w:szCs w:val="22"/>
        </w:rPr>
        <w:t>dodacího listu</w:t>
      </w:r>
      <w:r w:rsidR="00A07494" w:rsidRPr="008C200B">
        <w:rPr>
          <w:sz w:val="22"/>
          <w:szCs w:val="22"/>
        </w:rPr>
        <w:t xml:space="preserve"> osob</w:t>
      </w:r>
      <w:r w:rsidR="008D0A86" w:rsidRPr="008C200B">
        <w:rPr>
          <w:sz w:val="22"/>
          <w:szCs w:val="22"/>
        </w:rPr>
        <w:t>a</w:t>
      </w:r>
      <w:r w:rsidR="00A07494" w:rsidRPr="008C200B">
        <w:rPr>
          <w:sz w:val="22"/>
          <w:szCs w:val="22"/>
        </w:rPr>
        <w:t>m</w:t>
      </w:r>
      <w:r w:rsidR="008D0A86" w:rsidRPr="008C200B">
        <w:rPr>
          <w:sz w:val="22"/>
          <w:szCs w:val="22"/>
        </w:rPr>
        <w:t>i</w:t>
      </w:r>
      <w:r w:rsidR="00A07494" w:rsidRPr="008C200B">
        <w:rPr>
          <w:sz w:val="22"/>
          <w:szCs w:val="22"/>
        </w:rPr>
        <w:t>, které mají oprávnění odebírat zboží.</w:t>
      </w:r>
      <w:r w:rsidR="00083B9E" w:rsidRPr="008C200B">
        <w:rPr>
          <w:sz w:val="22"/>
          <w:szCs w:val="22"/>
        </w:rPr>
        <w:t xml:space="preserve"> </w:t>
      </w:r>
    </w:p>
    <w:p w14:paraId="4A1067C5" w14:textId="3696860B" w:rsidR="00083B9E" w:rsidRPr="008C200B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C200B">
        <w:rPr>
          <w:sz w:val="22"/>
          <w:szCs w:val="22"/>
        </w:rPr>
        <w:t>3</w:t>
      </w:r>
      <w:r w:rsidR="00083B9E" w:rsidRPr="008C200B">
        <w:rPr>
          <w:sz w:val="22"/>
          <w:szCs w:val="22"/>
        </w:rPr>
        <w:t>.</w:t>
      </w:r>
      <w:r w:rsidR="008C200B" w:rsidRPr="008C200B">
        <w:rPr>
          <w:sz w:val="22"/>
          <w:szCs w:val="22"/>
        </w:rPr>
        <w:t>3</w:t>
      </w:r>
      <w:r w:rsidR="007668BD" w:rsidRPr="008C200B">
        <w:rPr>
          <w:sz w:val="22"/>
          <w:szCs w:val="22"/>
        </w:rPr>
        <w:t xml:space="preserve">. </w:t>
      </w:r>
      <w:r w:rsidR="00F861DA" w:rsidRPr="008C200B">
        <w:rPr>
          <w:b/>
          <w:sz w:val="22"/>
          <w:szCs w:val="22"/>
        </w:rPr>
        <w:t>Splatnost faktur</w:t>
      </w:r>
      <w:r w:rsidR="00AC073B" w:rsidRPr="008C200B">
        <w:rPr>
          <w:b/>
          <w:sz w:val="22"/>
          <w:szCs w:val="22"/>
        </w:rPr>
        <w:t>y</w:t>
      </w:r>
      <w:r w:rsidR="007668BD" w:rsidRPr="008C200B">
        <w:rPr>
          <w:sz w:val="22"/>
          <w:szCs w:val="22"/>
        </w:rPr>
        <w:t xml:space="preserve"> pro úhradu ceny za odebrané zboží </w:t>
      </w:r>
      <w:r w:rsidR="007668BD" w:rsidRPr="008C200B">
        <w:rPr>
          <w:b/>
          <w:sz w:val="22"/>
          <w:szCs w:val="22"/>
        </w:rPr>
        <w:t>je stanovena na</w:t>
      </w:r>
      <w:r w:rsidR="007668BD" w:rsidRPr="008C200B">
        <w:rPr>
          <w:sz w:val="22"/>
          <w:szCs w:val="22"/>
        </w:rPr>
        <w:t xml:space="preserve"> </w:t>
      </w:r>
      <w:r w:rsidR="008D7583" w:rsidRPr="008C200B">
        <w:rPr>
          <w:b/>
          <w:sz w:val="22"/>
          <w:szCs w:val="22"/>
        </w:rPr>
        <w:t>30</w:t>
      </w:r>
      <w:r w:rsidR="007668BD" w:rsidRPr="008C200B">
        <w:rPr>
          <w:b/>
          <w:sz w:val="22"/>
          <w:szCs w:val="22"/>
        </w:rPr>
        <w:t xml:space="preserve"> dní </w:t>
      </w:r>
      <w:r w:rsidR="007668BD" w:rsidRPr="008C200B">
        <w:rPr>
          <w:sz w:val="22"/>
          <w:szCs w:val="22"/>
        </w:rPr>
        <w:t xml:space="preserve">od data </w:t>
      </w:r>
      <w:r w:rsidR="00BF65B4" w:rsidRPr="008C200B">
        <w:rPr>
          <w:sz w:val="22"/>
          <w:szCs w:val="22"/>
        </w:rPr>
        <w:t>jejího vystavení</w:t>
      </w:r>
      <w:r w:rsidR="007668BD" w:rsidRPr="008C200B">
        <w:rPr>
          <w:sz w:val="22"/>
          <w:szCs w:val="22"/>
        </w:rPr>
        <w:t xml:space="preserve">. </w:t>
      </w:r>
      <w:r w:rsidR="00083B9E" w:rsidRPr="008C200B">
        <w:rPr>
          <w:sz w:val="22"/>
          <w:szCs w:val="22"/>
        </w:rPr>
        <w:t>Úhrada musí být připsána na účet prodávajícího nejpozději poslední den stanovené lhůty.</w:t>
      </w:r>
    </w:p>
    <w:p w14:paraId="351A4D4A" w14:textId="39E7FD71" w:rsidR="0051268E" w:rsidRPr="008C200B" w:rsidRDefault="008C200B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C200B">
        <w:rPr>
          <w:sz w:val="22"/>
          <w:szCs w:val="22"/>
        </w:rPr>
        <w:lastRenderedPageBreak/>
        <w:t>3.4</w:t>
      </w:r>
      <w:r w:rsidR="0051268E" w:rsidRPr="008C200B">
        <w:rPr>
          <w:sz w:val="22"/>
          <w:szCs w:val="22"/>
        </w:rPr>
        <w:t>.</w:t>
      </w:r>
      <w:r w:rsidR="0051268E" w:rsidRPr="008C200B">
        <w:t xml:space="preserve"> </w:t>
      </w:r>
      <w:r w:rsidR="0051268E" w:rsidRPr="008C200B">
        <w:rPr>
          <w:sz w:val="22"/>
          <w:szCs w:val="22"/>
        </w:rPr>
        <w:t>Prodávající je povinen kupujícímu vystavit a doručit fakturu dle této smlouvy v elektronické podobě, a to na emailovou adresu kupujícího, uvedenou v záhlaví této smlouvy. Kupující uděluje prodávajícímu souhlas k zasílání a používání faktur (daňových dokladů) v elektronické podobě ve smyslu ustanovení § 26 odst. 3 zákona č. 235/2004 Sb., o dani z přidané hodnoty, v platném znění.</w:t>
      </w:r>
    </w:p>
    <w:p w14:paraId="7269DEA2" w14:textId="05208395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C200B">
        <w:rPr>
          <w:sz w:val="22"/>
          <w:szCs w:val="22"/>
        </w:rPr>
        <w:t>3</w:t>
      </w:r>
      <w:r w:rsidR="008C200B" w:rsidRPr="008C200B">
        <w:rPr>
          <w:sz w:val="22"/>
          <w:szCs w:val="22"/>
        </w:rPr>
        <w:t>.5</w:t>
      </w:r>
      <w:r w:rsidR="00083B9E" w:rsidRPr="008C200B">
        <w:rPr>
          <w:sz w:val="22"/>
          <w:szCs w:val="22"/>
        </w:rPr>
        <w:t xml:space="preserve">. Při prodlení kupujícího se zaplacením ceny za odebrané zboží </w:t>
      </w:r>
      <w:r w:rsidR="008D0A86" w:rsidRPr="008C200B">
        <w:rPr>
          <w:sz w:val="22"/>
          <w:szCs w:val="22"/>
        </w:rPr>
        <w:t xml:space="preserve">může </w:t>
      </w:r>
      <w:r w:rsidR="00083B9E" w:rsidRPr="008C200B">
        <w:rPr>
          <w:sz w:val="22"/>
          <w:szCs w:val="22"/>
        </w:rPr>
        <w:t xml:space="preserve">prodávající </w:t>
      </w:r>
      <w:r w:rsidR="008D0A86" w:rsidRPr="008C200B">
        <w:rPr>
          <w:sz w:val="22"/>
          <w:szCs w:val="22"/>
        </w:rPr>
        <w:t xml:space="preserve">účtovat </w:t>
      </w:r>
      <w:r w:rsidR="007668BD" w:rsidRPr="008C200B">
        <w:rPr>
          <w:sz w:val="22"/>
          <w:szCs w:val="22"/>
        </w:rPr>
        <w:t>kupujícímu úrok</w:t>
      </w:r>
      <w:r w:rsidR="00083B9E" w:rsidRPr="008C200B">
        <w:rPr>
          <w:sz w:val="22"/>
          <w:szCs w:val="22"/>
        </w:rPr>
        <w:t xml:space="preserve"> z</w:t>
      </w:r>
      <w:r w:rsidR="00F83F68" w:rsidRPr="008C200B">
        <w:rPr>
          <w:sz w:val="22"/>
          <w:szCs w:val="22"/>
        </w:rPr>
        <w:t> prodlení ve výši 0,1</w:t>
      </w:r>
      <w:r w:rsidR="00083B9E" w:rsidRPr="008C200B">
        <w:rPr>
          <w:sz w:val="22"/>
          <w:szCs w:val="22"/>
        </w:rPr>
        <w:t xml:space="preserve"> </w:t>
      </w:r>
      <w:r w:rsidR="00083B9E" w:rsidRPr="008C200B">
        <w:rPr>
          <w:sz w:val="22"/>
          <w:szCs w:val="22"/>
          <w:lang w:val="en-US"/>
        </w:rPr>
        <w:t>%</w:t>
      </w:r>
      <w:r w:rsidR="00083B9E" w:rsidRPr="008C200B">
        <w:rPr>
          <w:sz w:val="22"/>
          <w:szCs w:val="22"/>
        </w:rPr>
        <w:t xml:space="preserve"> z dlužné částky za každý den prodlení, následujícím po dni splatnosti stanoveného v příslušném daňovém dokladu.</w:t>
      </w:r>
      <w:r w:rsidR="00083B9E" w:rsidRPr="00F3630F">
        <w:rPr>
          <w:sz w:val="22"/>
          <w:szCs w:val="22"/>
        </w:rPr>
        <w:t xml:space="preserve">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F3630F">
        <w:rPr>
          <w:b/>
          <w:sz w:val="22"/>
          <w:szCs w:val="22"/>
          <w:lang w:val="en-US"/>
        </w:rPr>
        <w:t>Závěrečná</w:t>
      </w:r>
      <w:proofErr w:type="spellEnd"/>
      <w:r w:rsidR="00083B9E" w:rsidRPr="00F3630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F3630F">
        <w:rPr>
          <w:b/>
          <w:sz w:val="22"/>
          <w:szCs w:val="22"/>
          <w:lang w:val="en-US"/>
        </w:rPr>
        <w:t>ustanovení</w:t>
      </w:r>
      <w:proofErr w:type="spellEnd"/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6CC95C55" w:rsidR="00083B9E" w:rsidRPr="0035236E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</w:t>
      </w:r>
      <w:r w:rsidR="00083B9E" w:rsidRPr="0035236E">
        <w:rPr>
          <w:sz w:val="22"/>
          <w:szCs w:val="22"/>
        </w:rPr>
        <w:t>řídí právním řádem České republiky, zejména</w:t>
      </w:r>
      <w:r w:rsidR="00661749" w:rsidRPr="0035236E">
        <w:rPr>
          <w:sz w:val="22"/>
          <w:szCs w:val="22"/>
        </w:rPr>
        <w:t xml:space="preserve"> zákonem </w:t>
      </w:r>
      <w:r w:rsidR="0000371F" w:rsidRPr="0035236E">
        <w:rPr>
          <w:sz w:val="22"/>
          <w:szCs w:val="22"/>
        </w:rPr>
        <w:t xml:space="preserve">č. </w:t>
      </w:r>
      <w:r w:rsidR="00661749" w:rsidRPr="0035236E">
        <w:rPr>
          <w:sz w:val="22"/>
          <w:szCs w:val="22"/>
        </w:rPr>
        <w:t xml:space="preserve">89/2012 Sb., </w:t>
      </w:r>
      <w:r w:rsidRPr="0035236E">
        <w:rPr>
          <w:sz w:val="22"/>
          <w:szCs w:val="22"/>
        </w:rPr>
        <w:t>občan</w:t>
      </w:r>
      <w:r w:rsidR="0047714D" w:rsidRPr="0035236E">
        <w:rPr>
          <w:sz w:val="22"/>
          <w:szCs w:val="22"/>
        </w:rPr>
        <w:t>sk</w:t>
      </w:r>
      <w:r w:rsidR="00661749" w:rsidRPr="0035236E">
        <w:rPr>
          <w:sz w:val="22"/>
          <w:szCs w:val="22"/>
        </w:rPr>
        <w:t>ý zákoník</w:t>
      </w:r>
      <w:r w:rsidR="0052405C" w:rsidRPr="0035236E">
        <w:rPr>
          <w:sz w:val="22"/>
          <w:szCs w:val="22"/>
        </w:rPr>
        <w:t>, v platném znění</w:t>
      </w:r>
      <w:r w:rsidRPr="0035236E">
        <w:rPr>
          <w:sz w:val="22"/>
          <w:szCs w:val="22"/>
        </w:rPr>
        <w:t>.</w:t>
      </w:r>
    </w:p>
    <w:p w14:paraId="5FE322B8" w14:textId="22847D9F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35236E">
        <w:rPr>
          <w:sz w:val="22"/>
          <w:szCs w:val="22"/>
        </w:rPr>
        <w:t xml:space="preserve">6.2. </w:t>
      </w:r>
      <w:r w:rsidR="00661749" w:rsidRPr="0035236E">
        <w:rPr>
          <w:sz w:val="22"/>
          <w:szCs w:val="22"/>
        </w:rPr>
        <w:t xml:space="preserve">Podpisem této smlouvy bere prodávající na vědomí, že uzavřená smlouva podléhá zveřejnění v registru smluv dle zákona č. 340/2015 Sb., o registru smluv, </w:t>
      </w:r>
      <w:r w:rsidR="0052405C" w:rsidRPr="0035236E">
        <w:rPr>
          <w:sz w:val="22"/>
          <w:szCs w:val="22"/>
        </w:rPr>
        <w:t xml:space="preserve">v platném znění, </w:t>
      </w:r>
      <w:r w:rsidR="00661749" w:rsidRPr="0035236E">
        <w:rPr>
          <w:sz w:val="22"/>
          <w:szCs w:val="22"/>
        </w:rPr>
        <w:t>je-li její</w:t>
      </w:r>
      <w:r w:rsidR="0098434D">
        <w:rPr>
          <w:sz w:val="22"/>
          <w:szCs w:val="22"/>
        </w:rPr>
        <w:t xml:space="preserve"> hodnota vyšší než 50 000 </w:t>
      </w:r>
      <w:r w:rsidR="00661749" w:rsidRPr="0096260A">
        <w:rPr>
          <w:sz w:val="22"/>
          <w:szCs w:val="22"/>
        </w:rPr>
        <w:t>Kč bez DPH a není-li naplněno ustanovení § 3 tohoto zákona.</w:t>
      </w:r>
    </w:p>
    <w:p w14:paraId="27B7D0E0" w14:textId="4FD3F063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  <w:r w:rsidR="0098434D">
        <w:rPr>
          <w:sz w:val="22"/>
          <w:szCs w:val="22"/>
        </w:rPr>
        <w:t xml:space="preserve"> 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86FD96D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8D7583">
        <w:rPr>
          <w:sz w:val="22"/>
          <w:szCs w:val="22"/>
        </w:rPr>
        <w:t>uveřejnění v </w:t>
      </w:r>
      <w:r w:rsidR="00FC5E07" w:rsidRPr="00F3630F">
        <w:rPr>
          <w:sz w:val="22"/>
          <w:szCs w:val="22"/>
        </w:rPr>
        <w:t>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192056C1" w14:textId="77777777" w:rsidR="00083B9E" w:rsidRPr="00F3630F" w:rsidRDefault="00083B9E" w:rsidP="00083B9E">
      <w:pPr>
        <w:rPr>
          <w:sz w:val="22"/>
          <w:szCs w:val="22"/>
        </w:rPr>
      </w:pPr>
    </w:p>
    <w:p w14:paraId="08ACF44C" w14:textId="77777777" w:rsidR="004700E5" w:rsidRPr="00F3630F" w:rsidRDefault="004700E5" w:rsidP="00083B9E">
      <w:pPr>
        <w:rPr>
          <w:sz w:val="22"/>
          <w:szCs w:val="22"/>
        </w:rPr>
      </w:pPr>
    </w:p>
    <w:p w14:paraId="6E24B457" w14:textId="5AA56C36" w:rsidR="00696D65" w:rsidRPr="00F3630F" w:rsidRDefault="00696D65" w:rsidP="00696D65">
      <w:pPr>
        <w:rPr>
          <w:sz w:val="22"/>
          <w:szCs w:val="22"/>
        </w:rPr>
      </w:pPr>
      <w:r w:rsidRPr="00F14A9F">
        <w:rPr>
          <w:sz w:val="22"/>
          <w:szCs w:val="22"/>
        </w:rPr>
        <w:t>V</w:t>
      </w:r>
      <w:r w:rsidR="00130682" w:rsidRPr="00F14A9F">
        <w:t> </w:t>
      </w:r>
      <w:r w:rsidR="00F14A9F" w:rsidRPr="00F14A9F">
        <w:t>Kněževsi</w:t>
      </w:r>
      <w:r w:rsidRPr="00F14A9F">
        <w:rPr>
          <w:sz w:val="22"/>
          <w:szCs w:val="22"/>
        </w:rPr>
        <w:t> </w:t>
      </w:r>
      <w:r w:rsidR="00187A39" w:rsidRPr="00F14A9F">
        <w:rPr>
          <w:sz w:val="22"/>
          <w:szCs w:val="22"/>
        </w:rPr>
        <w:t>dne</w:t>
      </w:r>
      <w:r w:rsidR="00C147C9">
        <w:rPr>
          <w:sz w:val="22"/>
          <w:szCs w:val="22"/>
        </w:rPr>
        <w:t xml:space="preserve"> 6. 5. 2025</w:t>
      </w:r>
      <w:r w:rsidR="00F14A9F" w:rsidRPr="00F14A9F">
        <w:rPr>
          <w:sz w:val="22"/>
          <w:szCs w:val="22"/>
        </w:rPr>
        <w:tab/>
      </w:r>
      <w:r w:rsidR="007D2624" w:rsidRPr="00F14A9F">
        <w:rPr>
          <w:sz w:val="22"/>
          <w:szCs w:val="22"/>
        </w:rPr>
        <w:tab/>
      </w:r>
      <w:r w:rsidR="0053308B" w:rsidRPr="00F14A9F">
        <w:rPr>
          <w:sz w:val="22"/>
          <w:szCs w:val="22"/>
        </w:rPr>
        <w:tab/>
      </w:r>
      <w:r w:rsidR="0053308B" w:rsidRPr="00F14A9F">
        <w:rPr>
          <w:sz w:val="22"/>
          <w:szCs w:val="22"/>
        </w:rPr>
        <w:tab/>
      </w:r>
      <w:r w:rsidRPr="00F14A9F">
        <w:rPr>
          <w:sz w:val="22"/>
          <w:szCs w:val="22"/>
        </w:rPr>
        <w:t>V Šenově u Nového Jičína dne</w:t>
      </w:r>
      <w:r w:rsidRPr="00F3630F">
        <w:rPr>
          <w:sz w:val="22"/>
          <w:szCs w:val="22"/>
        </w:rPr>
        <w:t xml:space="preserve"> </w:t>
      </w:r>
      <w:r w:rsidR="00C147C9">
        <w:rPr>
          <w:sz w:val="22"/>
          <w:szCs w:val="22"/>
        </w:rPr>
        <w:t xml:space="preserve">6. 5. 2025 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59266137" w:rsidR="00696D65" w:rsidRPr="00F3630F" w:rsidRDefault="008E0847" w:rsidP="00696D6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1081D">
        <w:rPr>
          <w:sz w:val="22"/>
          <w:szCs w:val="22"/>
        </w:rPr>
        <w:tab/>
      </w:r>
      <w:r w:rsidR="0053308B">
        <w:rPr>
          <w:sz w:val="20"/>
          <w:szCs w:val="20"/>
        </w:rPr>
        <w:tab/>
      </w:r>
      <w:r w:rsidR="00696D65" w:rsidRPr="00F3630F">
        <w:rPr>
          <w:sz w:val="22"/>
          <w:szCs w:val="22"/>
        </w:rPr>
        <w:t>Ing. Radek Haas, ředitel podniku</w:t>
      </w:r>
      <w:bookmarkStart w:id="0" w:name="_GoBack"/>
      <w:bookmarkEnd w:id="0"/>
    </w:p>
    <w:p w14:paraId="27FF355D" w14:textId="7BD796D2" w:rsidR="004700E5" w:rsidRPr="00A07491" w:rsidRDefault="00F14A9F" w:rsidP="00083B9E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63516" w14:textId="77777777" w:rsidR="002C754D" w:rsidRDefault="002C754D" w:rsidP="00A07491">
      <w:r>
        <w:separator/>
      </w:r>
    </w:p>
  </w:endnote>
  <w:endnote w:type="continuationSeparator" w:id="0">
    <w:p w14:paraId="1923E2F6" w14:textId="77777777" w:rsidR="002C754D" w:rsidRDefault="002C754D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620F1" w14:textId="77777777" w:rsidR="002C754D" w:rsidRDefault="002C754D" w:rsidP="00A07491">
      <w:r>
        <w:separator/>
      </w:r>
    </w:p>
  </w:footnote>
  <w:footnote w:type="continuationSeparator" w:id="0">
    <w:p w14:paraId="65FA3D49" w14:textId="77777777" w:rsidR="002C754D" w:rsidRDefault="002C754D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371F"/>
    <w:rsid w:val="00023C0C"/>
    <w:rsid w:val="00040A0E"/>
    <w:rsid w:val="00041C97"/>
    <w:rsid w:val="0004671D"/>
    <w:rsid w:val="00047562"/>
    <w:rsid w:val="000514C9"/>
    <w:rsid w:val="00053048"/>
    <w:rsid w:val="00060ED6"/>
    <w:rsid w:val="00065575"/>
    <w:rsid w:val="00065BAC"/>
    <w:rsid w:val="00066563"/>
    <w:rsid w:val="00083B9E"/>
    <w:rsid w:val="00090F3D"/>
    <w:rsid w:val="00093188"/>
    <w:rsid w:val="000A6677"/>
    <w:rsid w:val="000B2F7A"/>
    <w:rsid w:val="000B30AC"/>
    <w:rsid w:val="000B795B"/>
    <w:rsid w:val="000C4045"/>
    <w:rsid w:val="000D2115"/>
    <w:rsid w:val="000D3D03"/>
    <w:rsid w:val="000D5CF6"/>
    <w:rsid w:val="000D631C"/>
    <w:rsid w:val="000E4589"/>
    <w:rsid w:val="000E6D9A"/>
    <w:rsid w:val="000F7060"/>
    <w:rsid w:val="000F7AE1"/>
    <w:rsid w:val="00101C4A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D6960"/>
    <w:rsid w:val="001F7506"/>
    <w:rsid w:val="002052D1"/>
    <w:rsid w:val="0020721F"/>
    <w:rsid w:val="00207898"/>
    <w:rsid w:val="002079C1"/>
    <w:rsid w:val="00210153"/>
    <w:rsid w:val="00211B94"/>
    <w:rsid w:val="00216A0C"/>
    <w:rsid w:val="00222BE5"/>
    <w:rsid w:val="00224B79"/>
    <w:rsid w:val="002344EB"/>
    <w:rsid w:val="00236BD9"/>
    <w:rsid w:val="002409EC"/>
    <w:rsid w:val="002461F1"/>
    <w:rsid w:val="00262A23"/>
    <w:rsid w:val="00263BB5"/>
    <w:rsid w:val="00280926"/>
    <w:rsid w:val="002979AF"/>
    <w:rsid w:val="002B5B5F"/>
    <w:rsid w:val="002C6D56"/>
    <w:rsid w:val="002C754D"/>
    <w:rsid w:val="002E4CAE"/>
    <w:rsid w:val="003019A9"/>
    <w:rsid w:val="00302DEA"/>
    <w:rsid w:val="00304208"/>
    <w:rsid w:val="0030425B"/>
    <w:rsid w:val="003150B2"/>
    <w:rsid w:val="00321513"/>
    <w:rsid w:val="00321D8C"/>
    <w:rsid w:val="00337D53"/>
    <w:rsid w:val="00351244"/>
    <w:rsid w:val="0035236E"/>
    <w:rsid w:val="003539BA"/>
    <w:rsid w:val="00357A5C"/>
    <w:rsid w:val="0038082A"/>
    <w:rsid w:val="00385479"/>
    <w:rsid w:val="00386970"/>
    <w:rsid w:val="003921D6"/>
    <w:rsid w:val="00393EDF"/>
    <w:rsid w:val="003A27F8"/>
    <w:rsid w:val="003A3054"/>
    <w:rsid w:val="003A7505"/>
    <w:rsid w:val="003B0353"/>
    <w:rsid w:val="003B609C"/>
    <w:rsid w:val="003C0A30"/>
    <w:rsid w:val="003C48EF"/>
    <w:rsid w:val="003C5502"/>
    <w:rsid w:val="003C5E18"/>
    <w:rsid w:val="003D3F1D"/>
    <w:rsid w:val="003D413F"/>
    <w:rsid w:val="003E40EA"/>
    <w:rsid w:val="003F034C"/>
    <w:rsid w:val="00425921"/>
    <w:rsid w:val="00433AE1"/>
    <w:rsid w:val="00437BC8"/>
    <w:rsid w:val="0045066D"/>
    <w:rsid w:val="00456FDC"/>
    <w:rsid w:val="004628E5"/>
    <w:rsid w:val="00464D48"/>
    <w:rsid w:val="00465C8B"/>
    <w:rsid w:val="004700E5"/>
    <w:rsid w:val="0047714D"/>
    <w:rsid w:val="0048121A"/>
    <w:rsid w:val="004922BF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268E"/>
    <w:rsid w:val="00516AAE"/>
    <w:rsid w:val="0052405C"/>
    <w:rsid w:val="00525E2F"/>
    <w:rsid w:val="0053003D"/>
    <w:rsid w:val="0053308B"/>
    <w:rsid w:val="0054415D"/>
    <w:rsid w:val="00554992"/>
    <w:rsid w:val="00556417"/>
    <w:rsid w:val="00557F6F"/>
    <w:rsid w:val="0057037A"/>
    <w:rsid w:val="00581D0A"/>
    <w:rsid w:val="00582830"/>
    <w:rsid w:val="00587EB1"/>
    <w:rsid w:val="005928EC"/>
    <w:rsid w:val="00592DD8"/>
    <w:rsid w:val="005A1C05"/>
    <w:rsid w:val="005A7868"/>
    <w:rsid w:val="005B5171"/>
    <w:rsid w:val="005D3EF5"/>
    <w:rsid w:val="005F0048"/>
    <w:rsid w:val="005F17B6"/>
    <w:rsid w:val="005F6C53"/>
    <w:rsid w:val="0061108E"/>
    <w:rsid w:val="0062388D"/>
    <w:rsid w:val="00636DFB"/>
    <w:rsid w:val="006378E6"/>
    <w:rsid w:val="00637D04"/>
    <w:rsid w:val="006462AA"/>
    <w:rsid w:val="006565A7"/>
    <w:rsid w:val="00661749"/>
    <w:rsid w:val="00662DBB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056C1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04C"/>
    <w:rsid w:val="00764666"/>
    <w:rsid w:val="007668BD"/>
    <w:rsid w:val="00766E00"/>
    <w:rsid w:val="00770902"/>
    <w:rsid w:val="0079178D"/>
    <w:rsid w:val="007948BB"/>
    <w:rsid w:val="007A288F"/>
    <w:rsid w:val="007A5848"/>
    <w:rsid w:val="007B3B4A"/>
    <w:rsid w:val="007C7D91"/>
    <w:rsid w:val="007C7FED"/>
    <w:rsid w:val="007D2624"/>
    <w:rsid w:val="007F1E95"/>
    <w:rsid w:val="007F2A2A"/>
    <w:rsid w:val="007F2DCE"/>
    <w:rsid w:val="00820E20"/>
    <w:rsid w:val="00825927"/>
    <w:rsid w:val="00830296"/>
    <w:rsid w:val="00831387"/>
    <w:rsid w:val="0084413B"/>
    <w:rsid w:val="00854151"/>
    <w:rsid w:val="00856A73"/>
    <w:rsid w:val="00863194"/>
    <w:rsid w:val="00877A7C"/>
    <w:rsid w:val="00893799"/>
    <w:rsid w:val="008A2BB0"/>
    <w:rsid w:val="008A62F1"/>
    <w:rsid w:val="008B40BD"/>
    <w:rsid w:val="008B69D1"/>
    <w:rsid w:val="008C200B"/>
    <w:rsid w:val="008D0A86"/>
    <w:rsid w:val="008D681D"/>
    <w:rsid w:val="008D7583"/>
    <w:rsid w:val="008E0193"/>
    <w:rsid w:val="008E0847"/>
    <w:rsid w:val="008E3E03"/>
    <w:rsid w:val="008E5104"/>
    <w:rsid w:val="008E5727"/>
    <w:rsid w:val="008E7CB0"/>
    <w:rsid w:val="008F0C96"/>
    <w:rsid w:val="008F1E8B"/>
    <w:rsid w:val="008F1E9B"/>
    <w:rsid w:val="008F4C68"/>
    <w:rsid w:val="00902405"/>
    <w:rsid w:val="00903E31"/>
    <w:rsid w:val="009254FC"/>
    <w:rsid w:val="00933A40"/>
    <w:rsid w:val="0094453A"/>
    <w:rsid w:val="00953201"/>
    <w:rsid w:val="009577A7"/>
    <w:rsid w:val="0096260A"/>
    <w:rsid w:val="00964F90"/>
    <w:rsid w:val="0098434D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1ABF"/>
    <w:rsid w:val="009F2AB4"/>
    <w:rsid w:val="009F46C7"/>
    <w:rsid w:val="00A01259"/>
    <w:rsid w:val="00A02F76"/>
    <w:rsid w:val="00A07491"/>
    <w:rsid w:val="00A07494"/>
    <w:rsid w:val="00A12BB2"/>
    <w:rsid w:val="00A14C8F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84D85"/>
    <w:rsid w:val="00A9521F"/>
    <w:rsid w:val="00A95641"/>
    <w:rsid w:val="00AC073B"/>
    <w:rsid w:val="00AC3B3B"/>
    <w:rsid w:val="00AD04E4"/>
    <w:rsid w:val="00AD09AD"/>
    <w:rsid w:val="00B054D5"/>
    <w:rsid w:val="00B071A3"/>
    <w:rsid w:val="00B156AD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65B4"/>
    <w:rsid w:val="00BF7190"/>
    <w:rsid w:val="00C147C9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0A3F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87CC2"/>
    <w:rsid w:val="00D9175D"/>
    <w:rsid w:val="00DA2075"/>
    <w:rsid w:val="00DB50D5"/>
    <w:rsid w:val="00DC482E"/>
    <w:rsid w:val="00E060EE"/>
    <w:rsid w:val="00E068BE"/>
    <w:rsid w:val="00E06C1F"/>
    <w:rsid w:val="00E25E3C"/>
    <w:rsid w:val="00E4333F"/>
    <w:rsid w:val="00E47986"/>
    <w:rsid w:val="00E51A99"/>
    <w:rsid w:val="00E67EB5"/>
    <w:rsid w:val="00E707BB"/>
    <w:rsid w:val="00E77A9A"/>
    <w:rsid w:val="00E85A5E"/>
    <w:rsid w:val="00E8607C"/>
    <w:rsid w:val="00E91136"/>
    <w:rsid w:val="00E9491D"/>
    <w:rsid w:val="00E95EC4"/>
    <w:rsid w:val="00E96E27"/>
    <w:rsid w:val="00EA3BF8"/>
    <w:rsid w:val="00EB03A0"/>
    <w:rsid w:val="00EB6845"/>
    <w:rsid w:val="00EC08AA"/>
    <w:rsid w:val="00EC7384"/>
    <w:rsid w:val="00EE0AB3"/>
    <w:rsid w:val="00EE5936"/>
    <w:rsid w:val="00EE6201"/>
    <w:rsid w:val="00F0038B"/>
    <w:rsid w:val="00F1081D"/>
    <w:rsid w:val="00F14A9F"/>
    <w:rsid w:val="00F2040E"/>
    <w:rsid w:val="00F34B18"/>
    <w:rsid w:val="00F35BF9"/>
    <w:rsid w:val="00F3630F"/>
    <w:rsid w:val="00F43D68"/>
    <w:rsid w:val="00F6157D"/>
    <w:rsid w:val="00F70B31"/>
    <w:rsid w:val="00F73E0E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E07"/>
    <w:rsid w:val="00FD26E3"/>
    <w:rsid w:val="00FF18C8"/>
    <w:rsid w:val="00FF27C7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8D24-30FE-4D58-9B09-C38716F5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szp@szpnj.cz</cp:lastModifiedBy>
  <cp:revision>3</cp:revision>
  <cp:lastPrinted>2018-03-28T16:37:00Z</cp:lastPrinted>
  <dcterms:created xsi:type="dcterms:W3CDTF">2025-05-07T11:37:00Z</dcterms:created>
  <dcterms:modified xsi:type="dcterms:W3CDTF">2025-05-07T11:39:00Z</dcterms:modified>
</cp:coreProperties>
</file>