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AE234" w14:textId="5E605C1C" w:rsidR="004D37D5" w:rsidRPr="00BA14B6" w:rsidRDefault="00066DAC" w:rsidP="00092EFE">
      <w:pPr>
        <w:pStyle w:val="Nzev"/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BA14B6">
        <w:rPr>
          <w:rFonts w:ascii="Tahoma" w:hAnsi="Tahoma" w:cs="Tahoma"/>
          <w:sz w:val="20"/>
          <w:szCs w:val="20"/>
          <w:u w:val="single"/>
        </w:rPr>
        <w:t>K</w:t>
      </w:r>
      <w:r w:rsidR="004D37D5" w:rsidRPr="00BA14B6">
        <w:rPr>
          <w:rFonts w:ascii="Tahoma" w:hAnsi="Tahoma" w:cs="Tahoma"/>
          <w:sz w:val="20"/>
          <w:szCs w:val="20"/>
          <w:u w:val="single"/>
        </w:rPr>
        <w:t xml:space="preserve">UPNÍ SMLOUVA </w:t>
      </w:r>
    </w:p>
    <w:p w14:paraId="0624C21B" w14:textId="77777777" w:rsidR="004D37D5" w:rsidRPr="00BA14B6" w:rsidRDefault="004D37D5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B3737C9" w14:textId="77777777" w:rsidR="004D37D5" w:rsidRPr="00BA14B6" w:rsidRDefault="004D37D5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Smluvní strany</w:t>
      </w:r>
    </w:p>
    <w:p w14:paraId="36722661" w14:textId="77777777" w:rsidR="00997410" w:rsidRPr="00BA14B6" w:rsidRDefault="00997410" w:rsidP="0097713D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120" w:after="60" w:line="276" w:lineRule="auto"/>
        <w:ind w:left="284" w:hanging="284"/>
        <w:rPr>
          <w:rFonts w:ascii="Tahoma" w:hAnsi="Tahoma" w:cs="Tahoma"/>
          <w:b/>
          <w:color w:val="000000"/>
          <w:sz w:val="20"/>
          <w:szCs w:val="20"/>
        </w:rPr>
      </w:pPr>
      <w:r w:rsidRPr="00BA14B6">
        <w:rPr>
          <w:rFonts w:ascii="Tahoma" w:hAnsi="Tahoma" w:cs="Tahoma"/>
          <w:b/>
          <w:color w:val="000000"/>
          <w:sz w:val="20"/>
          <w:szCs w:val="20"/>
        </w:rPr>
        <w:t>Sdružené zdravotnické zařízení Krnov, příspěvková organizace</w:t>
      </w:r>
    </w:p>
    <w:p w14:paraId="54371DF8" w14:textId="77777777" w:rsidR="00997410" w:rsidRPr="00BA14B6" w:rsidRDefault="00997410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ab/>
        <w:t>se sídlem:</w:t>
      </w:r>
      <w:r w:rsidRPr="00BA14B6">
        <w:rPr>
          <w:rFonts w:ascii="Tahoma" w:hAnsi="Tahoma" w:cs="Tahoma"/>
          <w:color w:val="000000"/>
          <w:sz w:val="20"/>
          <w:szCs w:val="20"/>
        </w:rPr>
        <w:tab/>
        <w:t>I. P. Pavlova 552/9, Pod Bezručovým vrchem, 794 01 Krnov</w:t>
      </w:r>
    </w:p>
    <w:p w14:paraId="61859EEA" w14:textId="77777777" w:rsidR="004D37D5" w:rsidRPr="00BA14B6" w:rsidRDefault="00997410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z</w:t>
      </w:r>
      <w:r w:rsidR="004D37D5" w:rsidRPr="00BA14B6">
        <w:rPr>
          <w:rFonts w:ascii="Tahoma" w:hAnsi="Tahoma" w:cs="Tahoma"/>
          <w:sz w:val="20"/>
          <w:szCs w:val="20"/>
        </w:rPr>
        <w:t>astoupena:</w:t>
      </w:r>
      <w:r w:rsidR="004D37D5" w:rsidRPr="00BA14B6">
        <w:rPr>
          <w:rFonts w:ascii="Tahoma" w:hAnsi="Tahoma" w:cs="Tahoma"/>
          <w:sz w:val="20"/>
          <w:szCs w:val="20"/>
        </w:rPr>
        <w:tab/>
      </w:r>
    </w:p>
    <w:p w14:paraId="5E2E5F75" w14:textId="77777777" w:rsidR="004D37D5" w:rsidRPr="00BA14B6" w:rsidRDefault="004D37D5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ve věcech smluvních:</w:t>
      </w:r>
      <w:r w:rsidRPr="00BA14B6">
        <w:rPr>
          <w:rFonts w:ascii="Tahoma" w:hAnsi="Tahoma" w:cs="Tahoma"/>
          <w:sz w:val="20"/>
          <w:szCs w:val="20"/>
        </w:rPr>
        <w:tab/>
      </w:r>
      <w:r w:rsidR="00997410" w:rsidRPr="00BA14B6">
        <w:rPr>
          <w:rFonts w:ascii="Tahoma" w:hAnsi="Tahoma" w:cs="Tahoma"/>
          <w:sz w:val="20"/>
          <w:szCs w:val="20"/>
        </w:rPr>
        <w:t xml:space="preserve">MUDr. Ladislavem </w:t>
      </w:r>
      <w:proofErr w:type="spellStart"/>
      <w:r w:rsidR="00997410" w:rsidRPr="00BA14B6">
        <w:rPr>
          <w:rFonts w:ascii="Tahoma" w:hAnsi="Tahoma" w:cs="Tahoma"/>
          <w:sz w:val="20"/>
          <w:szCs w:val="20"/>
        </w:rPr>
        <w:t>Václavcem</w:t>
      </w:r>
      <w:proofErr w:type="spellEnd"/>
      <w:r w:rsidRPr="00BA14B6">
        <w:rPr>
          <w:rFonts w:ascii="Tahoma" w:hAnsi="Tahoma" w:cs="Tahoma"/>
          <w:sz w:val="20"/>
          <w:szCs w:val="20"/>
        </w:rPr>
        <w:t>, MBA, ředitel</w:t>
      </w:r>
      <w:r w:rsidR="00066DAC" w:rsidRPr="00BA14B6">
        <w:rPr>
          <w:rFonts w:ascii="Tahoma" w:hAnsi="Tahoma" w:cs="Tahoma"/>
          <w:sz w:val="20"/>
          <w:szCs w:val="20"/>
        </w:rPr>
        <w:t>em</w:t>
      </w:r>
    </w:p>
    <w:p w14:paraId="3410ED49" w14:textId="41CFD77A" w:rsidR="004D37D5" w:rsidRPr="00BA14B6" w:rsidRDefault="004D37D5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i/>
          <w:iCs/>
          <w:color w:val="FF0000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</w:r>
      <w:r w:rsidR="00AA6069">
        <w:rPr>
          <w:rFonts w:ascii="Tahoma" w:hAnsi="Tahoma" w:cs="Tahoma"/>
          <w:sz w:val="20"/>
          <w:szCs w:val="20"/>
        </w:rPr>
        <w:t>ve věcech technických:</w:t>
      </w:r>
      <w:r w:rsidR="00AA6069">
        <w:rPr>
          <w:rFonts w:ascii="Tahoma" w:hAnsi="Tahoma" w:cs="Tahoma"/>
          <w:sz w:val="20"/>
          <w:szCs w:val="20"/>
        </w:rPr>
        <w:tab/>
        <w:t xml:space="preserve">Ing. </w:t>
      </w:r>
      <w:proofErr w:type="spellStart"/>
      <w:r w:rsidR="00AA6069">
        <w:rPr>
          <w:rFonts w:ascii="Tahoma" w:hAnsi="Tahoma" w:cs="Tahoma"/>
          <w:sz w:val="20"/>
          <w:szCs w:val="20"/>
        </w:rPr>
        <w:t>Xxxxx</w:t>
      </w:r>
      <w:proofErr w:type="spellEnd"/>
      <w:r w:rsidR="00AA60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6069">
        <w:rPr>
          <w:rFonts w:ascii="Tahoma" w:hAnsi="Tahoma" w:cs="Tahoma"/>
          <w:sz w:val="20"/>
          <w:szCs w:val="20"/>
        </w:rPr>
        <w:t>xxxxxxxxx</w:t>
      </w:r>
      <w:proofErr w:type="spellEnd"/>
      <w:r w:rsidRPr="00BA14B6">
        <w:rPr>
          <w:rFonts w:ascii="Tahoma" w:hAnsi="Tahoma" w:cs="Tahoma"/>
          <w:sz w:val="20"/>
          <w:szCs w:val="20"/>
        </w:rPr>
        <w:t>, vedoucí</w:t>
      </w:r>
      <w:r w:rsidR="00066DAC" w:rsidRPr="00BA14B6">
        <w:rPr>
          <w:rFonts w:ascii="Tahoma" w:hAnsi="Tahoma" w:cs="Tahoma"/>
          <w:sz w:val="20"/>
          <w:szCs w:val="20"/>
        </w:rPr>
        <w:t>m</w:t>
      </w:r>
      <w:r w:rsidRPr="00BA14B6">
        <w:rPr>
          <w:rFonts w:ascii="Tahoma" w:hAnsi="Tahoma" w:cs="Tahoma"/>
          <w:sz w:val="20"/>
          <w:szCs w:val="20"/>
        </w:rPr>
        <w:t xml:space="preserve"> Oddělení zdravotnické techniky  </w:t>
      </w:r>
    </w:p>
    <w:p w14:paraId="086BE4F0" w14:textId="77777777" w:rsidR="004D37D5" w:rsidRPr="00BA14B6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IČ</w:t>
      </w:r>
      <w:r w:rsidR="008B7CC6" w:rsidRPr="00BA14B6">
        <w:rPr>
          <w:rFonts w:ascii="Tahoma" w:hAnsi="Tahoma" w:cs="Tahoma"/>
          <w:sz w:val="20"/>
          <w:szCs w:val="20"/>
        </w:rPr>
        <w:t>O</w:t>
      </w:r>
      <w:r w:rsidRPr="00BA14B6">
        <w:rPr>
          <w:rFonts w:ascii="Tahoma" w:hAnsi="Tahoma" w:cs="Tahoma"/>
          <w:sz w:val="20"/>
          <w:szCs w:val="20"/>
        </w:rPr>
        <w:t>:</w:t>
      </w:r>
      <w:r w:rsidRPr="00BA14B6">
        <w:rPr>
          <w:rFonts w:ascii="Tahoma" w:hAnsi="Tahoma" w:cs="Tahoma"/>
          <w:sz w:val="20"/>
          <w:szCs w:val="20"/>
        </w:rPr>
        <w:tab/>
      </w:r>
      <w:r w:rsidR="00997410" w:rsidRPr="00BA14B6">
        <w:rPr>
          <w:rFonts w:ascii="Tahoma" w:hAnsi="Tahoma" w:cs="Tahoma"/>
          <w:sz w:val="20"/>
          <w:szCs w:val="20"/>
        </w:rPr>
        <w:t>00844641</w:t>
      </w:r>
    </w:p>
    <w:p w14:paraId="2E3A6F61" w14:textId="77777777" w:rsidR="004D37D5" w:rsidRPr="00BA14B6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DIČ:</w:t>
      </w:r>
      <w:r w:rsidRPr="00BA14B6">
        <w:rPr>
          <w:rFonts w:ascii="Tahoma" w:hAnsi="Tahoma" w:cs="Tahoma"/>
          <w:sz w:val="20"/>
          <w:szCs w:val="20"/>
        </w:rPr>
        <w:tab/>
      </w:r>
      <w:r w:rsidR="00997410" w:rsidRPr="00BA14B6">
        <w:rPr>
          <w:rFonts w:ascii="Tahoma" w:hAnsi="Tahoma" w:cs="Tahoma"/>
          <w:sz w:val="20"/>
          <w:szCs w:val="20"/>
        </w:rPr>
        <w:t>CZ00844641</w:t>
      </w:r>
      <w:r w:rsidRPr="00BA14B6">
        <w:rPr>
          <w:rFonts w:ascii="Tahoma" w:hAnsi="Tahoma" w:cs="Tahoma"/>
          <w:sz w:val="20"/>
          <w:szCs w:val="20"/>
        </w:rPr>
        <w:t xml:space="preserve"> </w:t>
      </w:r>
    </w:p>
    <w:p w14:paraId="12CFABD1" w14:textId="77777777" w:rsidR="00997410" w:rsidRPr="00BA14B6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</w:r>
      <w:r w:rsidR="00F71DB5" w:rsidRPr="00BA14B6">
        <w:rPr>
          <w:rFonts w:ascii="Tahoma" w:hAnsi="Tahoma" w:cs="Tahoma"/>
          <w:sz w:val="20"/>
          <w:szCs w:val="20"/>
        </w:rPr>
        <w:t>b</w:t>
      </w:r>
      <w:r w:rsidRPr="00BA14B6">
        <w:rPr>
          <w:rFonts w:ascii="Tahoma" w:hAnsi="Tahoma" w:cs="Tahoma"/>
          <w:sz w:val="20"/>
          <w:szCs w:val="20"/>
        </w:rPr>
        <w:t xml:space="preserve">ankovní spojení: </w:t>
      </w:r>
      <w:r w:rsidRPr="00BA14B6">
        <w:rPr>
          <w:rFonts w:ascii="Tahoma" w:hAnsi="Tahoma" w:cs="Tahoma"/>
          <w:sz w:val="20"/>
          <w:szCs w:val="20"/>
        </w:rPr>
        <w:tab/>
      </w:r>
      <w:r w:rsidR="00997410" w:rsidRPr="00BA14B6">
        <w:rPr>
          <w:rFonts w:ascii="Tahoma" w:hAnsi="Tahoma" w:cs="Tahoma"/>
          <w:color w:val="000000"/>
          <w:sz w:val="20"/>
          <w:szCs w:val="20"/>
        </w:rPr>
        <w:t>Česká spořitelna, a.s.</w:t>
      </w:r>
    </w:p>
    <w:p w14:paraId="43FF20A8" w14:textId="69639147" w:rsidR="004D37D5" w:rsidRPr="00BA14B6" w:rsidRDefault="00F71DB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č</w:t>
      </w:r>
      <w:r w:rsidR="004D37D5" w:rsidRPr="00BA14B6">
        <w:rPr>
          <w:rFonts w:ascii="Tahoma" w:hAnsi="Tahoma" w:cs="Tahoma"/>
          <w:sz w:val="20"/>
          <w:szCs w:val="20"/>
        </w:rPr>
        <w:t xml:space="preserve">íslo účtu: </w:t>
      </w:r>
      <w:r w:rsidR="004D37D5" w:rsidRPr="00BA14B6">
        <w:rPr>
          <w:rFonts w:ascii="Tahoma" w:hAnsi="Tahoma" w:cs="Tahoma"/>
          <w:sz w:val="20"/>
          <w:szCs w:val="20"/>
        </w:rPr>
        <w:tab/>
      </w:r>
      <w:proofErr w:type="spellStart"/>
      <w:r w:rsidR="00AA6069">
        <w:rPr>
          <w:rFonts w:ascii="Tahoma" w:hAnsi="Tahoma" w:cs="Tahoma"/>
          <w:color w:val="000000"/>
          <w:sz w:val="20"/>
          <w:szCs w:val="20"/>
        </w:rPr>
        <w:t>xxxxxx</w:t>
      </w:r>
      <w:proofErr w:type="spellEnd"/>
      <w:r w:rsidR="00AA6069">
        <w:rPr>
          <w:rFonts w:ascii="Tahoma" w:hAnsi="Tahoma" w:cs="Tahoma"/>
          <w:color w:val="000000"/>
          <w:sz w:val="20"/>
          <w:szCs w:val="20"/>
        </w:rPr>
        <w:t>/</w:t>
      </w:r>
      <w:proofErr w:type="spellStart"/>
      <w:r w:rsidR="00AA6069">
        <w:rPr>
          <w:rFonts w:ascii="Tahoma" w:hAnsi="Tahoma" w:cs="Tahoma"/>
          <w:color w:val="000000"/>
          <w:sz w:val="20"/>
          <w:szCs w:val="20"/>
        </w:rPr>
        <w:t>xxxx</w:t>
      </w:r>
      <w:proofErr w:type="spellEnd"/>
    </w:p>
    <w:p w14:paraId="2D949B8F" w14:textId="77777777" w:rsidR="004D37D5" w:rsidRPr="00BA14B6" w:rsidRDefault="00F71DB5" w:rsidP="00092EFE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Zapsaná v obchodním rejstříku u Krajského soudu v Ostravě, odd. </w:t>
      </w:r>
      <w:proofErr w:type="spellStart"/>
      <w:r w:rsidRPr="00BA14B6">
        <w:rPr>
          <w:rFonts w:ascii="Tahoma" w:hAnsi="Tahoma" w:cs="Tahoma"/>
          <w:sz w:val="20"/>
          <w:szCs w:val="20"/>
        </w:rPr>
        <w:t>Pr</w:t>
      </w:r>
      <w:proofErr w:type="spellEnd"/>
      <w:r w:rsidRPr="00BA14B6">
        <w:rPr>
          <w:rFonts w:ascii="Tahoma" w:hAnsi="Tahoma" w:cs="Tahoma"/>
          <w:sz w:val="20"/>
          <w:szCs w:val="20"/>
        </w:rPr>
        <w:t>, vložka 876</w:t>
      </w:r>
    </w:p>
    <w:p w14:paraId="39207E36" w14:textId="77777777" w:rsidR="00F71DB5" w:rsidRPr="00BA14B6" w:rsidRDefault="00F71DB5" w:rsidP="00092EFE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</w:p>
    <w:p w14:paraId="2E96BF7A" w14:textId="77777777" w:rsidR="004D37D5" w:rsidRPr="00BA14B6" w:rsidRDefault="004D37D5" w:rsidP="004134BA">
      <w:pPr>
        <w:spacing w:before="120" w:after="120" w:line="276" w:lineRule="auto"/>
        <w:rPr>
          <w:rFonts w:ascii="Tahoma" w:hAnsi="Tahoma" w:cs="Tahoma"/>
          <w:i/>
          <w:iCs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dále jen </w:t>
      </w:r>
      <w:r w:rsidRPr="00BA14B6">
        <w:rPr>
          <w:rFonts w:ascii="Tahoma" w:hAnsi="Tahoma" w:cs="Tahoma"/>
          <w:i/>
          <w:iCs/>
          <w:sz w:val="20"/>
          <w:szCs w:val="20"/>
        </w:rPr>
        <w:t>„</w:t>
      </w:r>
      <w:r w:rsidRPr="00BA14B6">
        <w:rPr>
          <w:rFonts w:ascii="Tahoma" w:hAnsi="Tahoma" w:cs="Tahoma"/>
          <w:b/>
          <w:i/>
          <w:iCs/>
          <w:sz w:val="20"/>
          <w:szCs w:val="20"/>
        </w:rPr>
        <w:t>kupující</w:t>
      </w:r>
      <w:r w:rsidRPr="00BA14B6">
        <w:rPr>
          <w:rFonts w:ascii="Tahoma" w:hAnsi="Tahoma" w:cs="Tahoma"/>
          <w:i/>
          <w:iCs/>
          <w:sz w:val="20"/>
          <w:szCs w:val="20"/>
        </w:rPr>
        <w:t>“</w:t>
      </w:r>
    </w:p>
    <w:p w14:paraId="683C6756" w14:textId="77777777" w:rsidR="004D37D5" w:rsidRPr="00BA14B6" w:rsidRDefault="004D37D5" w:rsidP="004134BA">
      <w:pPr>
        <w:pStyle w:val="Normlnweb"/>
        <w:spacing w:before="120" w:beforeAutospacing="0" w:after="120" w:afterAutospacing="0" w:line="276" w:lineRule="auto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a</w:t>
      </w:r>
    </w:p>
    <w:p w14:paraId="22775814" w14:textId="461E6392" w:rsidR="001779B1" w:rsidRPr="003D588D" w:rsidRDefault="001779B1" w:rsidP="001779B1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after="60" w:line="276" w:lineRule="auto"/>
        <w:ind w:left="284" w:hanging="284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3D588D">
        <w:rPr>
          <w:rFonts w:ascii="Tahoma" w:hAnsi="Tahoma" w:cs="Tahoma"/>
          <w:b/>
          <w:sz w:val="20"/>
          <w:szCs w:val="20"/>
        </w:rPr>
        <w:t xml:space="preserve">L I N E T spol. s r.o. </w:t>
      </w:r>
    </w:p>
    <w:p w14:paraId="577AADF6" w14:textId="77777777" w:rsidR="001779B1" w:rsidRPr="003D588D" w:rsidRDefault="001779B1" w:rsidP="001779B1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3D588D">
        <w:rPr>
          <w:rFonts w:ascii="Tahoma" w:hAnsi="Tahoma" w:cs="Tahoma"/>
          <w:sz w:val="20"/>
          <w:szCs w:val="20"/>
        </w:rPr>
        <w:t>se sídlem:</w:t>
      </w:r>
      <w:r w:rsidRPr="003D588D">
        <w:rPr>
          <w:rFonts w:ascii="Tahoma" w:hAnsi="Tahoma" w:cs="Tahoma"/>
          <w:sz w:val="20"/>
          <w:szCs w:val="20"/>
        </w:rPr>
        <w:tab/>
      </w:r>
      <w:r w:rsidRPr="003D588D">
        <w:rPr>
          <w:rFonts w:ascii="Tahoma" w:hAnsi="Tahoma" w:cs="Tahoma"/>
          <w:sz w:val="20"/>
          <w:szCs w:val="20"/>
        </w:rPr>
        <w:tab/>
      </w:r>
      <w:r w:rsidRPr="003D588D">
        <w:rPr>
          <w:rFonts w:ascii="Tahoma" w:hAnsi="Tahoma" w:cs="Tahoma"/>
          <w:sz w:val="20"/>
          <w:szCs w:val="20"/>
        </w:rPr>
        <w:tab/>
      </w:r>
      <w:proofErr w:type="spellStart"/>
      <w:r w:rsidRPr="003D588D">
        <w:rPr>
          <w:rFonts w:ascii="Tahoma" w:hAnsi="Tahoma" w:cs="Tahoma"/>
          <w:sz w:val="20"/>
          <w:szCs w:val="20"/>
        </w:rPr>
        <w:t>Želevčice</w:t>
      </w:r>
      <w:proofErr w:type="spellEnd"/>
      <w:r w:rsidRPr="003D588D">
        <w:rPr>
          <w:rFonts w:ascii="Tahoma" w:hAnsi="Tahoma" w:cs="Tahoma"/>
          <w:sz w:val="20"/>
          <w:szCs w:val="20"/>
        </w:rPr>
        <w:t xml:space="preserve"> 5, </w:t>
      </w:r>
      <w:proofErr w:type="gramStart"/>
      <w:r w:rsidRPr="003D588D">
        <w:rPr>
          <w:rFonts w:ascii="Tahoma" w:hAnsi="Tahoma" w:cs="Tahoma"/>
          <w:sz w:val="20"/>
          <w:szCs w:val="20"/>
        </w:rPr>
        <w:t>274 01  Slaný</w:t>
      </w:r>
      <w:proofErr w:type="gramEnd"/>
    </w:p>
    <w:p w14:paraId="1870A723" w14:textId="77777777" w:rsidR="001779B1" w:rsidRPr="003D588D" w:rsidRDefault="001779B1" w:rsidP="001779B1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3D588D">
        <w:rPr>
          <w:rFonts w:ascii="Tahoma" w:hAnsi="Tahoma" w:cs="Tahoma"/>
          <w:sz w:val="20"/>
          <w:szCs w:val="20"/>
        </w:rPr>
        <w:t>zastoupena:</w:t>
      </w:r>
      <w:r w:rsidRPr="003D588D">
        <w:rPr>
          <w:rFonts w:ascii="Tahoma" w:hAnsi="Tahoma" w:cs="Tahoma"/>
          <w:sz w:val="20"/>
          <w:szCs w:val="20"/>
        </w:rPr>
        <w:tab/>
      </w:r>
      <w:r w:rsidRPr="003D588D">
        <w:rPr>
          <w:rFonts w:ascii="Tahoma" w:hAnsi="Tahoma" w:cs="Tahoma"/>
          <w:sz w:val="20"/>
          <w:szCs w:val="20"/>
        </w:rPr>
        <w:tab/>
      </w:r>
      <w:r w:rsidRPr="003D588D">
        <w:rPr>
          <w:rFonts w:ascii="Tahoma" w:hAnsi="Tahoma" w:cs="Tahoma"/>
          <w:sz w:val="20"/>
          <w:szCs w:val="20"/>
        </w:rPr>
        <w:tab/>
        <w:t>Petrem Smetanou, vedoucím podpory obchodu pro ČR, v plné moci</w:t>
      </w:r>
    </w:p>
    <w:p w14:paraId="34C8AB5A" w14:textId="77777777" w:rsidR="001779B1" w:rsidRPr="003D588D" w:rsidRDefault="001779B1" w:rsidP="001779B1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3D588D">
        <w:rPr>
          <w:rFonts w:ascii="Tahoma" w:hAnsi="Tahoma" w:cs="Tahoma"/>
          <w:sz w:val="20"/>
          <w:szCs w:val="20"/>
        </w:rPr>
        <w:t>IČO:</w:t>
      </w:r>
      <w:r w:rsidRPr="003D588D">
        <w:rPr>
          <w:rFonts w:ascii="Tahoma" w:hAnsi="Tahoma" w:cs="Tahoma"/>
          <w:sz w:val="20"/>
          <w:szCs w:val="20"/>
        </w:rPr>
        <w:tab/>
      </w:r>
      <w:r w:rsidRPr="003D588D">
        <w:rPr>
          <w:rFonts w:ascii="Tahoma" w:hAnsi="Tahoma" w:cs="Tahoma"/>
          <w:sz w:val="20"/>
          <w:szCs w:val="20"/>
        </w:rPr>
        <w:tab/>
      </w:r>
      <w:r w:rsidRPr="003D588D">
        <w:rPr>
          <w:rFonts w:ascii="Tahoma" w:hAnsi="Tahoma" w:cs="Tahoma"/>
          <w:sz w:val="20"/>
          <w:szCs w:val="20"/>
        </w:rPr>
        <w:tab/>
      </w:r>
      <w:r w:rsidRPr="003D588D">
        <w:rPr>
          <w:rFonts w:ascii="Tahoma" w:hAnsi="Tahoma" w:cs="Tahoma"/>
          <w:sz w:val="20"/>
          <w:szCs w:val="20"/>
        </w:rPr>
        <w:tab/>
        <w:t>00507814</w:t>
      </w:r>
    </w:p>
    <w:p w14:paraId="11627A08" w14:textId="77777777" w:rsidR="001779B1" w:rsidRPr="003D588D" w:rsidRDefault="001779B1" w:rsidP="001779B1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3D588D">
        <w:rPr>
          <w:rFonts w:ascii="Tahoma" w:hAnsi="Tahoma" w:cs="Tahoma"/>
          <w:sz w:val="20"/>
          <w:szCs w:val="20"/>
        </w:rPr>
        <w:t>DIČ:</w:t>
      </w:r>
      <w:r w:rsidRPr="003D588D">
        <w:rPr>
          <w:rFonts w:ascii="Tahoma" w:hAnsi="Tahoma" w:cs="Tahoma"/>
          <w:sz w:val="20"/>
          <w:szCs w:val="20"/>
        </w:rPr>
        <w:tab/>
      </w:r>
      <w:r w:rsidRPr="003D588D">
        <w:rPr>
          <w:rFonts w:ascii="Tahoma" w:hAnsi="Tahoma" w:cs="Tahoma"/>
          <w:sz w:val="20"/>
          <w:szCs w:val="20"/>
        </w:rPr>
        <w:tab/>
      </w:r>
      <w:r w:rsidRPr="003D588D">
        <w:rPr>
          <w:rFonts w:ascii="Tahoma" w:hAnsi="Tahoma" w:cs="Tahoma"/>
          <w:sz w:val="20"/>
          <w:szCs w:val="20"/>
        </w:rPr>
        <w:tab/>
      </w:r>
      <w:r w:rsidRPr="003D588D">
        <w:rPr>
          <w:rFonts w:ascii="Tahoma" w:hAnsi="Tahoma" w:cs="Tahoma"/>
          <w:sz w:val="20"/>
          <w:szCs w:val="20"/>
        </w:rPr>
        <w:tab/>
        <w:t>CZ00507814</w:t>
      </w:r>
    </w:p>
    <w:p w14:paraId="09F052AF" w14:textId="77777777" w:rsidR="001779B1" w:rsidRPr="003D588D" w:rsidRDefault="001779B1" w:rsidP="001779B1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 w:rsidRPr="003D588D">
        <w:rPr>
          <w:rFonts w:ascii="Tahoma" w:hAnsi="Tahoma" w:cs="Tahoma"/>
          <w:sz w:val="20"/>
          <w:szCs w:val="20"/>
        </w:rPr>
        <w:t>bankovní spojení:</w:t>
      </w:r>
      <w:r w:rsidRPr="003D588D">
        <w:rPr>
          <w:rFonts w:ascii="Tahoma" w:hAnsi="Tahoma" w:cs="Tahoma"/>
          <w:sz w:val="20"/>
          <w:szCs w:val="20"/>
        </w:rPr>
        <w:tab/>
      </w:r>
      <w:r w:rsidRPr="003D588D">
        <w:rPr>
          <w:rFonts w:ascii="Tahoma" w:hAnsi="Tahoma" w:cs="Tahoma"/>
          <w:sz w:val="20"/>
          <w:szCs w:val="20"/>
        </w:rPr>
        <w:tab/>
        <w:t>Komerční banka, a.s.</w:t>
      </w:r>
    </w:p>
    <w:p w14:paraId="63A0CBE1" w14:textId="0B84E0B0" w:rsidR="001779B1" w:rsidRPr="003D588D" w:rsidRDefault="00AA6069" w:rsidP="001779B1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</w:p>
    <w:p w14:paraId="2ABA5B72" w14:textId="77777777" w:rsidR="001779B1" w:rsidRPr="00BA14B6" w:rsidRDefault="001779B1" w:rsidP="001779B1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3D588D">
        <w:rPr>
          <w:rFonts w:ascii="Tahoma" w:hAnsi="Tahoma" w:cs="Tahoma"/>
          <w:sz w:val="20"/>
          <w:szCs w:val="20"/>
        </w:rPr>
        <w:t>zapsaná v obchodním rejstříku u Městského soudu v Praze, oddíl C, vložka 163</w:t>
      </w:r>
    </w:p>
    <w:p w14:paraId="769B8CA2" w14:textId="77777777" w:rsidR="004D37D5" w:rsidRPr="00BA14B6" w:rsidRDefault="004D37D5" w:rsidP="00092EF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86F2022" w14:textId="77777777" w:rsidR="004D37D5" w:rsidRPr="00BA14B6" w:rsidRDefault="004D37D5" w:rsidP="00092EFE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BA14B6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BA14B6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BA14B6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prodávající</w:t>
      </w:r>
      <w:r w:rsidRPr="00BA14B6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14:paraId="62B04721" w14:textId="77777777" w:rsidR="004D37D5" w:rsidRPr="00BA14B6" w:rsidRDefault="004D37D5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FA5A2F8" w14:textId="77777777" w:rsidR="004D37D5" w:rsidRPr="00BA14B6" w:rsidRDefault="004D37D5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A14B6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BA14B6">
        <w:rPr>
          <w:rFonts w:ascii="Tahoma" w:hAnsi="Tahoma" w:cs="Tahoma"/>
          <w:b/>
          <w:sz w:val="20"/>
          <w:szCs w:val="20"/>
        </w:rPr>
        <w:t>ustanovení</w:t>
      </w:r>
    </w:p>
    <w:p w14:paraId="63ED7F9D" w14:textId="4B43FF46" w:rsidR="00997410" w:rsidRPr="00092EFE" w:rsidRDefault="00997410" w:rsidP="00092EFE">
      <w:pPr>
        <w:pStyle w:val="OdstavecSmlouvy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 xml:space="preserve">Tato smlouva je uzavřena dle § 2079 a násl. zákona č. 89/2012, občanský zákoník (dále jen „občanský zákoník“); práva a povinnosti stran touto smlouvou neupravená se řídí příslušnými ustanoveními občanského zákoníku a příslušnými ustanoveními zákona č. 250/2000 Sb., </w:t>
      </w:r>
      <w:r w:rsidRPr="00092EFE">
        <w:rPr>
          <w:rFonts w:ascii="Tahoma" w:hAnsi="Tahoma" w:cs="Tahoma"/>
          <w:sz w:val="20"/>
        </w:rPr>
        <w:t xml:space="preserve">o rozpočtových pravidlech územních rozpočtů, ve znění pozdějších předpisů. </w:t>
      </w:r>
      <w:r w:rsidR="00873C9E" w:rsidRPr="00092EFE">
        <w:rPr>
          <w:rFonts w:ascii="Tahoma" w:hAnsi="Tahoma" w:cs="Tahoma"/>
          <w:sz w:val="20"/>
        </w:rPr>
        <w:t>Na základě tohoto zákona nabývá kupující majetek pro svého zřizovatele, kterým je Moravskoslezský kraj, IČO 70890692, se sídlem 28. října 117, 702 18 Ostrava.</w:t>
      </w:r>
    </w:p>
    <w:p w14:paraId="29458E97" w14:textId="77777777" w:rsidR="004D37D5" w:rsidRPr="00092EFE" w:rsidRDefault="004D37D5" w:rsidP="00092EFE">
      <w:pPr>
        <w:pStyle w:val="OdstavecSmlouvy"/>
        <w:keepLines w:val="0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092EFE">
        <w:rPr>
          <w:rFonts w:ascii="Tahoma" w:hAnsi="Tahoma" w:cs="Tahoma"/>
          <w:sz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C7C078D" w14:textId="77777777" w:rsidR="00997410" w:rsidRPr="00092EFE" w:rsidRDefault="00997410" w:rsidP="00092EFE">
      <w:pPr>
        <w:pStyle w:val="OdstavecSmlouvy"/>
        <w:keepLines w:val="0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092EFE">
        <w:rPr>
          <w:rFonts w:ascii="Tahoma" w:hAnsi="Tahoma" w:cs="Tahoma"/>
          <w:sz w:val="20"/>
        </w:rPr>
        <w:t xml:space="preserve">Prodávající prohlašuje, že bankovní účet uvedený v čl. I odst. 2 této smlouvy je bankovním účtem zveřejněným ve smyslu zákona č. 235/2004 Sb., o dani z přidané hodnoty, ve znění pozdějších předpisů (dále jen „zákon o DPH“). V případě změny účtu prodávajícího je prodávající povinen doložit vlastnictví </w:t>
      </w:r>
      <w:r w:rsidRPr="00092EFE">
        <w:rPr>
          <w:rFonts w:ascii="Tahoma" w:hAnsi="Tahoma" w:cs="Tahoma"/>
          <w:sz w:val="20"/>
        </w:rPr>
        <w:lastRenderedPageBreak/>
        <w:t>k novému účtu, a to kopií příslušné smlouvy nebo potvrzením peněžního ústavu; nový účet však musí být zveřejněným účtem ve smyslu předchozí věty.</w:t>
      </w:r>
    </w:p>
    <w:p w14:paraId="6D3A9E1C" w14:textId="77777777" w:rsidR="004D37D5" w:rsidRPr="00092EFE" w:rsidRDefault="004D37D5" w:rsidP="00092EFE">
      <w:pPr>
        <w:numPr>
          <w:ilvl w:val="0"/>
          <w:numId w:val="2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92EFE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1E97355E" w14:textId="77777777" w:rsidR="00BA14B6" w:rsidRPr="00092EFE" w:rsidRDefault="004D37D5" w:rsidP="00092EFE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092EFE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14:paraId="11F8FAAC" w14:textId="68626D43" w:rsidR="00092EFE" w:rsidRPr="00697776" w:rsidRDefault="00092EFE" w:rsidP="00092EFE">
      <w:pPr>
        <w:pStyle w:val="OdstavecSmlouvy"/>
        <w:numPr>
          <w:ilvl w:val="0"/>
          <w:numId w:val="2"/>
        </w:numPr>
      </w:pPr>
      <w:r w:rsidRPr="00092EFE">
        <w:rPr>
          <w:rFonts w:ascii="Tahoma" w:hAnsi="Tahoma" w:cs="Tahoma"/>
          <w:sz w:val="20"/>
        </w:rPr>
        <w:t>Smlouva je</w:t>
      </w:r>
      <w:r w:rsidR="006C5F8D">
        <w:rPr>
          <w:rFonts w:ascii="Tahoma" w:hAnsi="Tahoma" w:cs="Tahoma"/>
          <w:sz w:val="20"/>
        </w:rPr>
        <w:t xml:space="preserve"> uzavřena na základě výsledků </w:t>
      </w:r>
      <w:r w:rsidR="006C02E9">
        <w:rPr>
          <w:rFonts w:ascii="Tahoma" w:hAnsi="Tahoma" w:cs="Tahoma"/>
          <w:sz w:val="20"/>
        </w:rPr>
        <w:t>na</w:t>
      </w:r>
      <w:r w:rsidRPr="00092EFE">
        <w:rPr>
          <w:rFonts w:ascii="Tahoma" w:hAnsi="Tahoma" w:cs="Tahoma"/>
          <w:sz w:val="20"/>
        </w:rPr>
        <w:t>dlimitní veřejné zakázky s názvem „</w:t>
      </w:r>
      <w:r w:rsidRPr="00F57AB7">
        <w:rPr>
          <w:rFonts w:ascii="Tahoma" w:hAnsi="Tahoma" w:cs="Tahoma"/>
          <w:b/>
          <w:bCs/>
          <w:sz w:val="20"/>
        </w:rPr>
        <w:t>Dodávka přístrojového</w:t>
      </w:r>
      <w:r w:rsidRPr="00F57AB7">
        <w:rPr>
          <w:b/>
          <w:bCs/>
        </w:rPr>
        <w:t xml:space="preserve"> </w:t>
      </w:r>
      <w:r w:rsidRPr="00F57AB7">
        <w:rPr>
          <w:rFonts w:ascii="Tahoma" w:hAnsi="Tahoma" w:cs="Tahoma"/>
          <w:b/>
          <w:bCs/>
          <w:sz w:val="20"/>
        </w:rPr>
        <w:t xml:space="preserve">vybavení pro </w:t>
      </w:r>
      <w:r w:rsidR="00F57AB7" w:rsidRPr="00F57AB7">
        <w:rPr>
          <w:rFonts w:ascii="Tahoma" w:hAnsi="Tahoma" w:cs="Tahoma"/>
          <w:b/>
          <w:bCs/>
          <w:sz w:val="20"/>
        </w:rPr>
        <w:t>urgentní příjem SZZ Krnov</w:t>
      </w:r>
      <w:r w:rsidRPr="00092EFE">
        <w:rPr>
          <w:rFonts w:ascii="Tahoma" w:hAnsi="Tahoma" w:cs="Tahoma"/>
          <w:sz w:val="20"/>
        </w:rPr>
        <w:t>“.</w:t>
      </w:r>
    </w:p>
    <w:p w14:paraId="12F1CAF3" w14:textId="77777777" w:rsidR="004D37D5" w:rsidRPr="00BA14B6" w:rsidRDefault="004D37D5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0388F8" w14:textId="77777777" w:rsidR="004D37D5" w:rsidRPr="00BA14B6" w:rsidRDefault="004D37D5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A14B6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645AC692" w14:textId="2F4173B2" w:rsidR="00873C9E" w:rsidRPr="003D588D" w:rsidRDefault="007C6403" w:rsidP="00092EFE">
      <w:pPr>
        <w:pStyle w:val="Odstavecseseznamem"/>
        <w:numPr>
          <w:ilvl w:val="1"/>
          <w:numId w:val="2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trike/>
          <w:sz w:val="20"/>
          <w:szCs w:val="20"/>
        </w:rPr>
      </w:pPr>
      <w:r w:rsidRPr="003D588D">
        <w:rPr>
          <w:rFonts w:ascii="Tahoma" w:hAnsi="Tahoma" w:cs="Tahoma"/>
          <w:sz w:val="20"/>
          <w:szCs w:val="20"/>
        </w:rPr>
        <w:t>Prodávající se zavazuje odevzd</w:t>
      </w:r>
      <w:bookmarkStart w:id="0" w:name="_Hlk173930827"/>
      <w:r w:rsidR="00873C9E" w:rsidRPr="003D588D">
        <w:rPr>
          <w:rFonts w:ascii="Tahoma" w:hAnsi="Tahoma" w:cs="Tahoma"/>
          <w:sz w:val="20"/>
          <w:szCs w:val="20"/>
        </w:rPr>
        <w:t>at kupujícímu předmět smlouvy, kterým j</w:t>
      </w:r>
      <w:r w:rsidR="00775952" w:rsidRPr="003D588D">
        <w:rPr>
          <w:rFonts w:ascii="Tahoma" w:hAnsi="Tahoma" w:cs="Tahoma"/>
          <w:sz w:val="20"/>
          <w:szCs w:val="20"/>
        </w:rPr>
        <w:t>e</w:t>
      </w:r>
    </w:p>
    <w:bookmarkEnd w:id="0"/>
    <w:p w14:paraId="29B53778" w14:textId="1CBC2F76" w:rsidR="00873C9E" w:rsidRPr="003D588D" w:rsidRDefault="00775952" w:rsidP="0097713D">
      <w:pPr>
        <w:pStyle w:val="Styl-normln-slo-odsazen"/>
        <w:numPr>
          <w:ilvl w:val="0"/>
          <w:numId w:val="29"/>
        </w:numPr>
        <w:spacing w:line="276" w:lineRule="auto"/>
        <w:ind w:left="851"/>
        <w:rPr>
          <w:rFonts w:ascii="Tahoma" w:hAnsi="Tahoma" w:cs="Tahoma"/>
          <w:color w:val="000000"/>
          <w:sz w:val="20"/>
          <w:szCs w:val="20"/>
        </w:rPr>
      </w:pPr>
      <w:r w:rsidRPr="003D588D">
        <w:rPr>
          <w:rFonts w:ascii="Tahoma" w:hAnsi="Tahoma" w:cs="Tahoma"/>
          <w:b/>
          <w:bCs/>
          <w:iCs/>
          <w:sz w:val="20"/>
          <w:szCs w:val="20"/>
        </w:rPr>
        <w:t xml:space="preserve">Transportní lehátko pro CUP </w:t>
      </w:r>
      <w:r w:rsidR="00873C9E" w:rsidRPr="003D588D">
        <w:rPr>
          <w:rFonts w:ascii="Tahoma" w:hAnsi="Tahoma" w:cs="Tahoma"/>
          <w:b/>
          <w:bCs/>
          <w:sz w:val="20"/>
          <w:szCs w:val="20"/>
        </w:rPr>
        <w:t>(</w:t>
      </w:r>
      <w:r w:rsidRPr="003D588D">
        <w:rPr>
          <w:rFonts w:ascii="Tahoma" w:hAnsi="Tahoma" w:cs="Tahoma"/>
          <w:b/>
          <w:bCs/>
          <w:sz w:val="20"/>
          <w:szCs w:val="20"/>
        </w:rPr>
        <w:t>8</w:t>
      </w:r>
      <w:r w:rsidR="00873C9E" w:rsidRPr="003D588D">
        <w:rPr>
          <w:rFonts w:ascii="Tahoma" w:hAnsi="Tahoma" w:cs="Tahoma"/>
          <w:b/>
          <w:bCs/>
          <w:sz w:val="20"/>
          <w:szCs w:val="20"/>
        </w:rPr>
        <w:t xml:space="preserve"> ks)</w:t>
      </w:r>
      <w:r w:rsidR="00873C9E" w:rsidRPr="003D588D">
        <w:rPr>
          <w:rFonts w:ascii="Tahoma" w:hAnsi="Tahoma" w:cs="Tahoma"/>
          <w:sz w:val="20"/>
          <w:szCs w:val="20"/>
        </w:rPr>
        <w:t xml:space="preserve"> </w:t>
      </w:r>
      <w:r w:rsidR="001779B1" w:rsidRPr="003D588D">
        <w:rPr>
          <w:rFonts w:ascii="Tahoma" w:hAnsi="Tahoma" w:cs="Tahoma"/>
          <w:sz w:val="20"/>
          <w:szCs w:val="20"/>
        </w:rPr>
        <w:t>Sprint 20</w:t>
      </w:r>
      <w:r w:rsidR="00E37212" w:rsidRPr="003D588D">
        <w:rPr>
          <w:rFonts w:ascii="Tahoma" w:hAnsi="Tahoma" w:cs="Tahoma"/>
          <w:sz w:val="20"/>
          <w:szCs w:val="20"/>
        </w:rPr>
        <w:t xml:space="preserve">0 vč. příslušenství a matrací Sprint 200 </w:t>
      </w:r>
      <w:proofErr w:type="spellStart"/>
      <w:r w:rsidR="00E37212" w:rsidRPr="003D588D">
        <w:rPr>
          <w:rFonts w:ascii="Tahoma" w:hAnsi="Tahoma" w:cs="Tahoma"/>
          <w:sz w:val="20"/>
          <w:szCs w:val="20"/>
        </w:rPr>
        <w:t>Advanced</w:t>
      </w:r>
      <w:proofErr w:type="spellEnd"/>
      <w:r w:rsidR="00873C9E" w:rsidRPr="003D588D">
        <w:rPr>
          <w:rFonts w:ascii="Tahoma" w:hAnsi="Tahoma" w:cs="Tahoma"/>
          <w:sz w:val="20"/>
          <w:szCs w:val="20"/>
        </w:rPr>
        <w:t>,</w:t>
      </w:r>
    </w:p>
    <w:p w14:paraId="00EA4383" w14:textId="0D8031C2" w:rsidR="00873C9E" w:rsidRPr="004163A2" w:rsidRDefault="00092EFE" w:rsidP="00CD5F94">
      <w:p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trike/>
          <w:sz w:val="20"/>
          <w:szCs w:val="20"/>
        </w:rPr>
      </w:pPr>
      <w:r w:rsidRPr="003D588D">
        <w:rPr>
          <w:rFonts w:ascii="Tahoma" w:hAnsi="Tahoma" w:cs="Tahoma"/>
          <w:bCs/>
          <w:sz w:val="20"/>
          <w:szCs w:val="20"/>
        </w:rPr>
        <w:tab/>
      </w:r>
      <w:r w:rsidR="00873C9E" w:rsidRPr="003D588D">
        <w:rPr>
          <w:rFonts w:ascii="Tahoma" w:hAnsi="Tahoma" w:cs="Tahoma"/>
          <w:bCs/>
          <w:sz w:val="20"/>
          <w:szCs w:val="20"/>
        </w:rPr>
        <w:t xml:space="preserve">včetně příslušenství, dle specifikace uvedené v Příloze č. 1 této smlouvy, </w:t>
      </w:r>
      <w:r w:rsidR="00873C9E" w:rsidRPr="003D588D">
        <w:rPr>
          <w:rFonts w:ascii="Tahoma" w:hAnsi="Tahoma" w:cs="Tahoma"/>
          <w:sz w:val="20"/>
          <w:szCs w:val="20"/>
        </w:rPr>
        <w:t>a to včetně návodů k použití v českém jazyce (dále jen „</w:t>
      </w:r>
      <w:r w:rsidR="00873C9E" w:rsidRPr="003D588D">
        <w:rPr>
          <w:rFonts w:ascii="Tahoma" w:hAnsi="Tahoma" w:cs="Tahoma"/>
          <w:b/>
          <w:bCs/>
          <w:sz w:val="20"/>
          <w:szCs w:val="20"/>
        </w:rPr>
        <w:t>předmět smlouvy</w:t>
      </w:r>
      <w:r w:rsidR="00873C9E" w:rsidRPr="003D588D">
        <w:rPr>
          <w:rFonts w:ascii="Tahoma" w:hAnsi="Tahoma" w:cs="Tahoma"/>
          <w:sz w:val="20"/>
          <w:szCs w:val="20"/>
        </w:rPr>
        <w:t>“) a umožnit kupujícímu nabýt vlastnické právo k předmětu</w:t>
      </w:r>
      <w:r w:rsidR="00873C9E" w:rsidRPr="00DA58A7">
        <w:rPr>
          <w:rFonts w:ascii="Tahoma" w:hAnsi="Tahoma" w:cs="Tahoma"/>
          <w:sz w:val="20"/>
          <w:szCs w:val="20"/>
        </w:rPr>
        <w:t xml:space="preserve"> smlouvy.  Kupující se zavazuje předmět smlouvy převzít</w:t>
      </w:r>
      <w:r w:rsidR="00873C9E">
        <w:rPr>
          <w:rFonts w:ascii="Tahoma" w:hAnsi="Tahoma" w:cs="Tahoma"/>
          <w:sz w:val="20"/>
          <w:szCs w:val="20"/>
        </w:rPr>
        <w:t xml:space="preserve"> na základě protokolu o předání a převzetí předmětu smlouvy </w:t>
      </w:r>
      <w:r w:rsidR="00873C9E" w:rsidRPr="00DA58A7">
        <w:rPr>
          <w:rFonts w:ascii="Tahoma" w:hAnsi="Tahoma" w:cs="Tahoma"/>
          <w:sz w:val="20"/>
          <w:szCs w:val="20"/>
        </w:rPr>
        <w:t xml:space="preserve">a zaplatit za něj prodávajícímu kupní cenu dle čl. IV této smlouvy. </w:t>
      </w:r>
    </w:p>
    <w:p w14:paraId="2636DD82" w14:textId="086D4CB8" w:rsidR="00873C9E" w:rsidRPr="00873C9E" w:rsidRDefault="00873C9E" w:rsidP="00092EFE">
      <w:pPr>
        <w:pStyle w:val="Odstavecseseznamem"/>
        <w:numPr>
          <w:ilvl w:val="1"/>
          <w:numId w:val="2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73C9E">
        <w:rPr>
          <w:rFonts w:ascii="Tahoma" w:hAnsi="Tahoma" w:cs="Tahoma"/>
          <w:sz w:val="20"/>
          <w:szCs w:val="20"/>
        </w:rPr>
        <w:t>Předmětem smlouvy je dále závazek prodávajícího provést také instalaci/montáž předmětu smlouvy, uvést předmět smlouvy do provozu a seznámit určené zaměstnance kupujícího/uživatele s obsluhou předmětu smlouvy.</w:t>
      </w:r>
    </w:p>
    <w:p w14:paraId="5343A61F" w14:textId="7E586BB5" w:rsidR="00BA14B6" w:rsidRPr="00370DA7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548E1B4" w14:textId="77777777" w:rsidR="00BA14B6" w:rsidRPr="00BA14B6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A14B6">
        <w:rPr>
          <w:rFonts w:ascii="Tahoma" w:hAnsi="Tahoma" w:cs="Tahoma"/>
          <w:b/>
          <w:bCs/>
          <w:sz w:val="20"/>
          <w:szCs w:val="20"/>
        </w:rPr>
        <w:t>Kupní cena</w:t>
      </w:r>
    </w:p>
    <w:p w14:paraId="42D6423F" w14:textId="77777777" w:rsidR="003171A4" w:rsidRDefault="00BA14B6" w:rsidP="0097713D">
      <w:pPr>
        <w:pStyle w:val="Styl-normln-slo-odsazen"/>
        <w:numPr>
          <w:ilvl w:val="0"/>
          <w:numId w:val="25"/>
        </w:numPr>
        <w:spacing w:before="120" w:after="120"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Kupní cena je stanovena dohodou smluvních stran a činí celkem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25"/>
        <w:gridCol w:w="2571"/>
        <w:gridCol w:w="2571"/>
      </w:tblGrid>
      <w:tr w:rsidR="00775952" w:rsidRPr="003D588D" w14:paraId="77A46316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EEF639" w14:textId="77777777" w:rsidR="00775952" w:rsidRPr="00775952" w:rsidRDefault="00775952" w:rsidP="00775952">
            <w:pPr>
              <w:pStyle w:val="Odstavecseseznamem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8A014" w14:textId="77777777" w:rsidR="00775952" w:rsidRPr="003D588D" w:rsidRDefault="00775952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588D">
              <w:rPr>
                <w:rFonts w:ascii="Tahoma" w:hAnsi="Tahoma" w:cs="Tahoma"/>
                <w:sz w:val="20"/>
                <w:szCs w:val="20"/>
              </w:rPr>
              <w:t>1 ks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20206" w14:textId="2865DC0B" w:rsidR="00775952" w:rsidRPr="003D588D" w:rsidRDefault="00775952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588D">
              <w:rPr>
                <w:rFonts w:ascii="Tahoma" w:hAnsi="Tahoma" w:cs="Tahoma"/>
                <w:b/>
                <w:sz w:val="20"/>
                <w:szCs w:val="20"/>
              </w:rPr>
              <w:t>8 ks</w:t>
            </w:r>
          </w:p>
        </w:tc>
      </w:tr>
      <w:tr w:rsidR="00775952" w:rsidRPr="003D588D" w14:paraId="499560BD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7A4B0F" w14:textId="77777777" w:rsidR="00775952" w:rsidRPr="003D588D" w:rsidRDefault="00775952" w:rsidP="00D0432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D588D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3D588D">
              <w:rPr>
                <w:rFonts w:ascii="Tahoma" w:hAnsi="Tahoma" w:cs="Tahoma"/>
                <w:b/>
                <w:sz w:val="20"/>
                <w:szCs w:val="20"/>
              </w:rPr>
              <w:t>Cena v Kč bez DPH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E7943" w14:textId="7FF86AFE" w:rsidR="00775952" w:rsidRPr="003D588D" w:rsidRDefault="00E37212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588D">
              <w:rPr>
                <w:rFonts w:ascii="Tahoma" w:hAnsi="Tahoma" w:cs="Tahoma"/>
                <w:sz w:val="20"/>
                <w:szCs w:val="20"/>
              </w:rPr>
              <w:t>223</w:t>
            </w:r>
            <w:r w:rsidR="00287604" w:rsidRPr="003D588D">
              <w:rPr>
                <w:rFonts w:ascii="Tahoma" w:hAnsi="Tahoma" w:cs="Tahoma"/>
                <w:sz w:val="20"/>
                <w:szCs w:val="20"/>
              </w:rPr>
              <w:t> </w:t>
            </w:r>
            <w:r w:rsidRPr="003D588D">
              <w:rPr>
                <w:rFonts w:ascii="Tahoma" w:hAnsi="Tahoma" w:cs="Tahoma"/>
                <w:sz w:val="20"/>
                <w:szCs w:val="20"/>
              </w:rPr>
              <w:t>23</w:t>
            </w:r>
            <w:r w:rsidR="00287604" w:rsidRPr="003D588D">
              <w:rPr>
                <w:rFonts w:ascii="Tahoma" w:hAnsi="Tahoma" w:cs="Tahoma"/>
                <w:sz w:val="20"/>
                <w:szCs w:val="20"/>
              </w:rPr>
              <w:t>7,00</w:t>
            </w:r>
            <w:r w:rsidRPr="003D588D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89EA7BB" w14:textId="7FDE4314" w:rsidR="00775952" w:rsidRPr="003D588D" w:rsidRDefault="00E37212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588D">
              <w:rPr>
                <w:rFonts w:ascii="Tahoma" w:hAnsi="Tahoma" w:cs="Tahoma"/>
                <w:b/>
                <w:sz w:val="20"/>
                <w:szCs w:val="20"/>
              </w:rPr>
              <w:t>1 785 8</w:t>
            </w:r>
            <w:r w:rsidR="00287604" w:rsidRPr="003D588D">
              <w:rPr>
                <w:rFonts w:ascii="Tahoma" w:hAnsi="Tahoma" w:cs="Tahoma"/>
                <w:b/>
                <w:sz w:val="20"/>
                <w:szCs w:val="20"/>
              </w:rPr>
              <w:t>96</w:t>
            </w:r>
            <w:r w:rsidRPr="003D588D">
              <w:rPr>
                <w:rFonts w:ascii="Tahoma" w:hAnsi="Tahoma" w:cs="Tahoma"/>
                <w:b/>
                <w:sz w:val="20"/>
                <w:szCs w:val="20"/>
              </w:rPr>
              <w:t>,00 Kč</w:t>
            </w:r>
          </w:p>
        </w:tc>
      </w:tr>
      <w:tr w:rsidR="00775952" w:rsidRPr="003D588D" w14:paraId="23886558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AD0828" w14:textId="77777777" w:rsidR="00775952" w:rsidRPr="003D588D" w:rsidRDefault="00775952" w:rsidP="00D0432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D588D">
              <w:rPr>
                <w:rFonts w:ascii="Tahoma" w:hAnsi="Tahoma" w:cs="Tahoma"/>
                <w:b/>
                <w:sz w:val="20"/>
                <w:szCs w:val="20"/>
              </w:rPr>
              <w:t>DPH (v Kč)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1EA3AC" w14:textId="4E2A24BB" w:rsidR="00775952" w:rsidRPr="003D588D" w:rsidRDefault="00E37212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588D">
              <w:rPr>
                <w:rFonts w:ascii="Tahoma" w:hAnsi="Tahoma" w:cs="Tahoma"/>
                <w:sz w:val="20"/>
                <w:szCs w:val="20"/>
              </w:rPr>
              <w:t>46 879,</w:t>
            </w:r>
            <w:r w:rsidR="00287604" w:rsidRPr="003D588D">
              <w:rPr>
                <w:rFonts w:ascii="Tahoma" w:hAnsi="Tahoma" w:cs="Tahoma"/>
                <w:sz w:val="20"/>
                <w:szCs w:val="20"/>
              </w:rPr>
              <w:t>77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979DFB9" w14:textId="75D1AE34" w:rsidR="00775952" w:rsidRPr="003D588D" w:rsidRDefault="00E37212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588D">
              <w:rPr>
                <w:rFonts w:ascii="Tahoma" w:hAnsi="Tahoma" w:cs="Tahoma"/>
                <w:sz w:val="20"/>
                <w:szCs w:val="20"/>
              </w:rPr>
              <w:t>375 03</w:t>
            </w:r>
            <w:r w:rsidR="00287604" w:rsidRPr="003D588D">
              <w:rPr>
                <w:rFonts w:ascii="Tahoma" w:hAnsi="Tahoma" w:cs="Tahoma"/>
                <w:sz w:val="20"/>
                <w:szCs w:val="20"/>
              </w:rPr>
              <w:t>8</w:t>
            </w:r>
            <w:r w:rsidRPr="003D588D">
              <w:rPr>
                <w:rFonts w:ascii="Tahoma" w:hAnsi="Tahoma" w:cs="Tahoma"/>
                <w:sz w:val="20"/>
                <w:szCs w:val="20"/>
              </w:rPr>
              <w:t>,</w:t>
            </w:r>
            <w:r w:rsidR="00287604" w:rsidRPr="003D588D">
              <w:rPr>
                <w:rFonts w:ascii="Tahoma" w:hAnsi="Tahoma" w:cs="Tahoma"/>
                <w:sz w:val="20"/>
                <w:szCs w:val="20"/>
              </w:rPr>
              <w:t>16</w:t>
            </w:r>
            <w:r w:rsidRPr="003D588D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775952" w:rsidRPr="003D588D" w14:paraId="2A52CCA6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2A4B018" w14:textId="77777777" w:rsidR="00775952" w:rsidRPr="003D588D" w:rsidRDefault="00775952" w:rsidP="00D0432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D588D">
              <w:rPr>
                <w:rFonts w:ascii="Tahoma" w:hAnsi="Tahoma" w:cs="Tahoma"/>
                <w:b/>
                <w:sz w:val="20"/>
                <w:szCs w:val="20"/>
              </w:rPr>
              <w:t>DPH (v %)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045B5D" w14:textId="5FB363A5" w:rsidR="00775952" w:rsidRPr="003D588D" w:rsidRDefault="00E37212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588D">
              <w:rPr>
                <w:rFonts w:ascii="Tahoma" w:hAnsi="Tahoma" w:cs="Tahoma"/>
                <w:sz w:val="20"/>
                <w:szCs w:val="20"/>
              </w:rPr>
              <w:t>21%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931E60A" w14:textId="48D79A22" w:rsidR="00775952" w:rsidRPr="003D588D" w:rsidRDefault="00E37212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588D">
              <w:rPr>
                <w:rFonts w:ascii="Tahoma" w:hAnsi="Tahoma" w:cs="Tahoma"/>
                <w:sz w:val="20"/>
                <w:szCs w:val="20"/>
              </w:rPr>
              <w:t>21%</w:t>
            </w:r>
          </w:p>
        </w:tc>
      </w:tr>
      <w:tr w:rsidR="00775952" w:rsidRPr="003D588D" w14:paraId="47D7C962" w14:textId="77777777" w:rsidTr="00D04326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1CCED" w14:textId="77777777" w:rsidR="00775952" w:rsidRPr="003D588D" w:rsidRDefault="00775952" w:rsidP="00D0432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D588D">
              <w:rPr>
                <w:rFonts w:ascii="Tahoma" w:hAnsi="Tahoma" w:cs="Tahoma"/>
                <w:b/>
                <w:sz w:val="20"/>
                <w:szCs w:val="20"/>
              </w:rPr>
              <w:t>Cena v Kč včetně DPH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8B06" w14:textId="06E68B6E" w:rsidR="00775952" w:rsidRPr="003D588D" w:rsidRDefault="00E37212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588D">
              <w:rPr>
                <w:rFonts w:ascii="Tahoma" w:hAnsi="Tahoma" w:cs="Tahoma"/>
                <w:sz w:val="20"/>
                <w:szCs w:val="20"/>
              </w:rPr>
              <w:t>270 11</w:t>
            </w:r>
            <w:r w:rsidR="00287604" w:rsidRPr="003D588D">
              <w:rPr>
                <w:rFonts w:ascii="Tahoma" w:hAnsi="Tahoma" w:cs="Tahoma"/>
                <w:sz w:val="20"/>
                <w:szCs w:val="20"/>
              </w:rPr>
              <w:t>6</w:t>
            </w:r>
            <w:r w:rsidRPr="003D588D">
              <w:rPr>
                <w:rFonts w:ascii="Tahoma" w:hAnsi="Tahoma" w:cs="Tahoma"/>
                <w:sz w:val="20"/>
                <w:szCs w:val="20"/>
              </w:rPr>
              <w:t>,</w:t>
            </w:r>
            <w:r w:rsidR="00287604" w:rsidRPr="003D588D">
              <w:rPr>
                <w:rFonts w:ascii="Tahoma" w:hAnsi="Tahoma" w:cs="Tahoma"/>
                <w:sz w:val="20"/>
                <w:szCs w:val="20"/>
              </w:rPr>
              <w:t>77</w:t>
            </w:r>
            <w:r w:rsidRPr="003D588D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A5205F" w14:textId="31D5B8D7" w:rsidR="00775952" w:rsidRPr="003D588D" w:rsidRDefault="00E37212" w:rsidP="00D0432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588D">
              <w:rPr>
                <w:rFonts w:ascii="Tahoma" w:hAnsi="Tahoma" w:cs="Tahoma"/>
                <w:b/>
                <w:sz w:val="20"/>
                <w:szCs w:val="20"/>
              </w:rPr>
              <w:t>2 160 9</w:t>
            </w:r>
            <w:r w:rsidR="00287604" w:rsidRPr="003D588D">
              <w:rPr>
                <w:rFonts w:ascii="Tahoma" w:hAnsi="Tahoma" w:cs="Tahoma"/>
                <w:b/>
                <w:sz w:val="20"/>
                <w:szCs w:val="20"/>
              </w:rPr>
              <w:t>34</w:t>
            </w:r>
            <w:r w:rsidRPr="003D588D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="00287604" w:rsidRPr="003D588D">
              <w:rPr>
                <w:rFonts w:ascii="Tahoma" w:hAnsi="Tahoma" w:cs="Tahoma"/>
                <w:b/>
                <w:sz w:val="20"/>
                <w:szCs w:val="20"/>
              </w:rPr>
              <w:t>16</w:t>
            </w:r>
            <w:r w:rsidRPr="003D588D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</w:tbl>
    <w:p w14:paraId="6666F036" w14:textId="252476F7" w:rsidR="00BA14B6" w:rsidRPr="00BA14B6" w:rsidRDefault="00BA14B6" w:rsidP="0097713D">
      <w:pPr>
        <w:pStyle w:val="Styl-normln-slo-odsazen"/>
        <w:numPr>
          <w:ilvl w:val="0"/>
          <w:numId w:val="25"/>
        </w:numPr>
        <w:spacing w:before="120" w:after="120" w:line="276" w:lineRule="auto"/>
        <w:ind w:left="284" w:hanging="284"/>
        <w:rPr>
          <w:rFonts w:ascii="Tahoma" w:hAnsi="Tahoma" w:cs="Tahoma"/>
          <w:b/>
          <w:color w:val="C0504D"/>
          <w:sz w:val="20"/>
          <w:szCs w:val="20"/>
        </w:rPr>
      </w:pPr>
      <w:r w:rsidRPr="003D588D">
        <w:rPr>
          <w:rFonts w:ascii="Tahoma" w:hAnsi="Tahoma" w:cs="Tahoma"/>
          <w:sz w:val="20"/>
          <w:szCs w:val="20"/>
        </w:rPr>
        <w:t>Kupní cena podle odst. 1 tohoto článku smlouvy zahrnuje veškeré náklady prodávajícího spojené se splněním jeho závazku z této smlouvy, tj. cenu předmětu smlouvy včetně dopravného</w:t>
      </w:r>
      <w:r w:rsidRPr="00BA14B6">
        <w:rPr>
          <w:rFonts w:ascii="Tahoma" w:hAnsi="Tahoma" w:cs="Tahoma"/>
          <w:sz w:val="20"/>
          <w:szCs w:val="20"/>
        </w:rPr>
        <w:t>, dokumentace</w:t>
      </w:r>
      <w:r w:rsidRPr="00BA14B6">
        <w:rPr>
          <w:rFonts w:ascii="Tahoma" w:hAnsi="Tahoma" w:cs="Tahoma"/>
          <w:color w:val="000000"/>
          <w:sz w:val="20"/>
          <w:szCs w:val="20"/>
        </w:rPr>
        <w:t>, instalace a montáže předmětu smlouvy</w:t>
      </w:r>
      <w:r w:rsidRPr="00BA14B6">
        <w:rPr>
          <w:rFonts w:ascii="Tahoma" w:hAnsi="Tahoma" w:cs="Tahoma"/>
          <w:sz w:val="20"/>
          <w:szCs w:val="20"/>
        </w:rPr>
        <w:t>,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včetně jeho příslušenství vyjmenované v technické specifikaci, vícenásobnou instruktáž obsluhy </w:t>
      </w:r>
      <w:r w:rsidRPr="00BA14B6">
        <w:rPr>
          <w:rFonts w:ascii="Tahoma" w:hAnsi="Tahoma" w:cs="Tahoma"/>
          <w:sz w:val="20"/>
          <w:szCs w:val="20"/>
        </w:rPr>
        <w:t>předmětu smlouvy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a dalších</w:t>
      </w:r>
      <w:r w:rsidRPr="00BA14B6">
        <w:rPr>
          <w:rFonts w:ascii="Tahoma" w:hAnsi="Tahoma" w:cs="Tahoma"/>
          <w:sz w:val="20"/>
          <w:szCs w:val="20"/>
        </w:rPr>
        <w:t xml:space="preserve"> souvisejících nákladů. Kupní cena je stanovena jako nejvýše přípustná a není ji možno překročit.</w:t>
      </w:r>
    </w:p>
    <w:p w14:paraId="161A4859" w14:textId="77777777" w:rsidR="00BA14B6" w:rsidRDefault="00BA14B6" w:rsidP="0097713D">
      <w:pPr>
        <w:pStyle w:val="Styl-normln-slo-odsazen"/>
        <w:numPr>
          <w:ilvl w:val="0"/>
          <w:numId w:val="25"/>
        </w:numPr>
        <w:spacing w:before="120" w:after="120"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Je-li prodávající plátcem DPH, odpovídá za to, že sazba daně z přidané hodnoty bude stanovena v souladu s platnými právními předpisy; v případě, že dojde ke změně zákonné sazby DPH, bude prodávající ke kupní ceně bez DPH povinen účtovat DPH ve výši platné </w:t>
      </w:r>
      <w:bookmarkStart w:id="1" w:name="_Hlk82416515"/>
      <w:r w:rsidRPr="00BA14B6">
        <w:rPr>
          <w:rFonts w:ascii="Tahoma" w:hAnsi="Tahoma" w:cs="Tahoma"/>
          <w:sz w:val="20"/>
          <w:szCs w:val="20"/>
        </w:rPr>
        <w:t>ke dni uskutečnění zdanitelného plnění.</w:t>
      </w:r>
      <w:bookmarkEnd w:id="1"/>
      <w:r w:rsidRPr="00BA14B6">
        <w:rPr>
          <w:rFonts w:ascii="Tahoma" w:hAnsi="Tahoma" w:cs="Tahoma"/>
          <w:sz w:val="20"/>
          <w:szCs w:val="20"/>
        </w:rPr>
        <w:t xml:space="preserve"> Smluvní strany se dohodly, že v případě změny kupní ceny v důsledku změny sazby DPH, není nutno ke smlouvě uzavírat dodatek. V případě, že dodavatel stanoví sazbu DPH či DPH v rozporu s platnými právními předpisy, je povinen uhradit kupujícímu veškerou škodu, která mu v souvislosti s tím vznikla.</w:t>
      </w:r>
    </w:p>
    <w:p w14:paraId="0FA6A0F0" w14:textId="77777777" w:rsidR="001A1421" w:rsidRPr="0027423B" w:rsidRDefault="001A1421" w:rsidP="001A1421">
      <w:pPr>
        <w:pStyle w:val="Styl-normln-slo-odsazen"/>
        <w:tabs>
          <w:tab w:val="clear" w:pos="720"/>
        </w:tabs>
        <w:spacing w:before="120" w:after="120" w:line="276" w:lineRule="auto"/>
        <w:ind w:left="284" w:firstLine="0"/>
        <w:rPr>
          <w:rFonts w:ascii="Tahoma" w:hAnsi="Tahoma" w:cs="Tahoma"/>
          <w:sz w:val="20"/>
          <w:szCs w:val="20"/>
        </w:rPr>
      </w:pPr>
    </w:p>
    <w:p w14:paraId="6DF8E41E" w14:textId="595D4933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05452BB" w14:textId="77777777" w:rsidR="00BA14B6" w:rsidRPr="0027423B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7423B">
        <w:rPr>
          <w:rFonts w:ascii="Tahoma" w:hAnsi="Tahoma" w:cs="Tahoma"/>
          <w:b/>
          <w:bCs/>
          <w:sz w:val="20"/>
          <w:szCs w:val="20"/>
        </w:rPr>
        <w:t>Místo a doba plnění</w:t>
      </w:r>
    </w:p>
    <w:p w14:paraId="3A3D7B09" w14:textId="549D7924" w:rsidR="0027423B" w:rsidRPr="00B05E5D" w:rsidRDefault="00BA14B6" w:rsidP="00B05E5D">
      <w:pPr>
        <w:pStyle w:val="Odstavecseseznamem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7423B">
        <w:rPr>
          <w:rFonts w:ascii="Tahoma" w:hAnsi="Tahoma" w:cs="Tahoma"/>
          <w:sz w:val="20"/>
          <w:szCs w:val="20"/>
        </w:rPr>
        <w:t>Prodávající je povinen předmět smlouvy dodat, instalovat a uvést do provozu v místě plnění, kterým je</w:t>
      </w:r>
      <w:r w:rsidR="00B05E5D">
        <w:rPr>
          <w:rFonts w:ascii="Tahoma" w:hAnsi="Tahoma" w:cs="Tahoma"/>
          <w:sz w:val="20"/>
          <w:szCs w:val="20"/>
        </w:rPr>
        <w:t xml:space="preserve"> </w:t>
      </w:r>
      <w:r w:rsidR="00B05E5D" w:rsidRPr="00B05E5D">
        <w:rPr>
          <w:rFonts w:ascii="Tahoma" w:hAnsi="Tahoma" w:cs="Tahoma"/>
          <w:b/>
          <w:bCs/>
          <w:sz w:val="20"/>
          <w:szCs w:val="20"/>
        </w:rPr>
        <w:t>Sdružené zdravotnické zařízení Krnov</w:t>
      </w:r>
      <w:r w:rsidR="00B05E5D" w:rsidRPr="00B05E5D">
        <w:rPr>
          <w:rFonts w:ascii="Tahoma" w:hAnsi="Tahoma" w:cs="Tahoma"/>
          <w:sz w:val="20"/>
          <w:szCs w:val="20"/>
        </w:rPr>
        <w:t xml:space="preserve">, příspěvková </w:t>
      </w:r>
      <w:proofErr w:type="gramStart"/>
      <w:r w:rsidR="00B05E5D" w:rsidRPr="00B05E5D">
        <w:rPr>
          <w:rFonts w:ascii="Tahoma" w:hAnsi="Tahoma" w:cs="Tahoma"/>
          <w:sz w:val="20"/>
          <w:szCs w:val="20"/>
        </w:rPr>
        <w:t>organizace, I.P.</w:t>
      </w:r>
      <w:proofErr w:type="gramEnd"/>
      <w:r w:rsidR="00B05E5D" w:rsidRPr="00B05E5D">
        <w:rPr>
          <w:rFonts w:ascii="Tahoma" w:hAnsi="Tahoma" w:cs="Tahoma"/>
          <w:sz w:val="20"/>
          <w:szCs w:val="20"/>
        </w:rPr>
        <w:t xml:space="preserve"> Pavlova 552/9, Pod Bezručovým vrchem, 794 01 Krnov</w:t>
      </w:r>
      <w:r w:rsidR="0027423B" w:rsidRPr="00B05E5D">
        <w:rPr>
          <w:rFonts w:ascii="Tahoma" w:hAnsi="Tahoma" w:cs="Tahoma"/>
          <w:sz w:val="20"/>
          <w:szCs w:val="20"/>
        </w:rPr>
        <w:t>.</w:t>
      </w:r>
    </w:p>
    <w:p w14:paraId="1A77EFA8" w14:textId="225BE93F" w:rsidR="00BA14B6" w:rsidRPr="00370DA7" w:rsidRDefault="00BA14B6" w:rsidP="0097713D">
      <w:pPr>
        <w:pStyle w:val="Odstavecseseznamem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trike/>
          <w:sz w:val="20"/>
          <w:szCs w:val="20"/>
        </w:rPr>
      </w:pPr>
      <w:r w:rsidRPr="00370DA7">
        <w:rPr>
          <w:rFonts w:ascii="Tahoma" w:hAnsi="Tahoma" w:cs="Tahoma"/>
          <w:sz w:val="20"/>
          <w:szCs w:val="20"/>
        </w:rPr>
        <w:t xml:space="preserve">Prodávající se zavazuje odevzdat kupujícímu instalovaný předmět smlouvy, včetně příslušenství nejpozději do </w:t>
      </w:r>
      <w:r w:rsidR="00B05E5D">
        <w:rPr>
          <w:rFonts w:ascii="Tahoma" w:hAnsi="Tahoma" w:cs="Tahoma"/>
          <w:b/>
          <w:sz w:val="20"/>
          <w:szCs w:val="20"/>
        </w:rPr>
        <w:t>3</w:t>
      </w:r>
      <w:r w:rsidR="00C86D3D" w:rsidRPr="00370DA7">
        <w:rPr>
          <w:rFonts w:ascii="Tahoma" w:hAnsi="Tahoma" w:cs="Tahoma"/>
          <w:sz w:val="20"/>
          <w:szCs w:val="20"/>
        </w:rPr>
        <w:t xml:space="preserve"> </w:t>
      </w:r>
      <w:r w:rsidRPr="00370DA7">
        <w:rPr>
          <w:rFonts w:ascii="Tahoma" w:hAnsi="Tahoma" w:cs="Tahoma"/>
          <w:b/>
          <w:bCs/>
          <w:sz w:val="20"/>
          <w:szCs w:val="20"/>
        </w:rPr>
        <w:t xml:space="preserve">měsíců </w:t>
      </w:r>
      <w:r w:rsidRPr="00370DA7">
        <w:rPr>
          <w:rFonts w:ascii="Tahoma" w:hAnsi="Tahoma" w:cs="Tahoma"/>
          <w:sz w:val="20"/>
          <w:szCs w:val="20"/>
        </w:rPr>
        <w:t xml:space="preserve">od nabytí účinnosti této smlouvy. </w:t>
      </w:r>
    </w:p>
    <w:p w14:paraId="0631C74B" w14:textId="67960C04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EB731C2" w14:textId="77777777" w:rsidR="00BA14B6" w:rsidRPr="0027423B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7423B">
        <w:rPr>
          <w:rFonts w:ascii="Tahoma" w:hAnsi="Tahoma" w:cs="Tahoma"/>
          <w:b/>
          <w:bCs/>
          <w:sz w:val="20"/>
          <w:szCs w:val="20"/>
        </w:rPr>
        <w:t>Povinnosti prodávajícího a kupujícího</w:t>
      </w:r>
    </w:p>
    <w:p w14:paraId="14FCAB15" w14:textId="77777777" w:rsidR="00BA14B6" w:rsidRPr="00BA14B6" w:rsidRDefault="00BA14B6" w:rsidP="0097713D">
      <w:pPr>
        <w:pStyle w:val="Zkladntext"/>
        <w:numPr>
          <w:ilvl w:val="0"/>
          <w:numId w:val="17"/>
        </w:numPr>
        <w:tabs>
          <w:tab w:val="left" w:pos="0"/>
          <w:tab w:val="left" w:pos="360"/>
          <w:tab w:val="left" w:pos="900"/>
        </w:tabs>
        <w:suppressAutoHyphens w:val="0"/>
        <w:autoSpaceDE w:val="0"/>
        <w:autoSpaceDN w:val="0"/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je povinen:</w:t>
      </w:r>
    </w:p>
    <w:p w14:paraId="3C3C02AC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Dodat předmět smlouvy řádně a včas.</w:t>
      </w:r>
    </w:p>
    <w:p w14:paraId="653F433E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Dodat kupujícímu předmět smlouvy:</w:t>
      </w:r>
    </w:p>
    <w:p w14:paraId="47039BA8" w14:textId="7C180EF7" w:rsidR="00BA14B6" w:rsidRPr="00BA14B6" w:rsidRDefault="00BA14B6" w:rsidP="0097713D">
      <w:pPr>
        <w:pStyle w:val="Zkladntext"/>
        <w:numPr>
          <w:ilvl w:val="0"/>
          <w:numId w:val="19"/>
        </w:numPr>
        <w:tabs>
          <w:tab w:val="clear" w:pos="360"/>
          <w:tab w:val="left" w:pos="720"/>
          <w:tab w:val="num" w:pos="1080"/>
        </w:tabs>
        <w:suppressAutoHyphens w:val="0"/>
        <w:autoSpaceDE w:val="0"/>
        <w:autoSpaceDN w:val="0"/>
        <w:spacing w:after="60"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množství dle čl. III této smlouvy; prodávající není oprávněn kupujícímu dodat větší množství věcí, než bylo ujednáno,</w:t>
      </w:r>
    </w:p>
    <w:p w14:paraId="707758B7" w14:textId="77777777" w:rsidR="00BA14B6" w:rsidRPr="00BA14B6" w:rsidRDefault="00BA14B6" w:rsidP="0097713D">
      <w:pPr>
        <w:pStyle w:val="Zkladntext"/>
        <w:numPr>
          <w:ilvl w:val="0"/>
          <w:numId w:val="19"/>
        </w:numPr>
        <w:tabs>
          <w:tab w:val="clear" w:pos="360"/>
          <w:tab w:val="left" w:pos="720"/>
          <w:tab w:val="num" w:pos="1080"/>
        </w:tabs>
        <w:suppressAutoHyphens w:val="0"/>
        <w:autoSpaceDE w:val="0"/>
        <w:autoSpaceDN w:val="0"/>
        <w:spacing w:after="60"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provedení dle § 2095 občanského zákoníku,</w:t>
      </w:r>
    </w:p>
    <w:p w14:paraId="2D9358C5" w14:textId="046F91F3" w:rsidR="00BA14B6" w:rsidRPr="00BA14B6" w:rsidRDefault="00BA14B6" w:rsidP="0097713D">
      <w:pPr>
        <w:pStyle w:val="Zkladntext"/>
        <w:numPr>
          <w:ilvl w:val="0"/>
          <w:numId w:val="19"/>
        </w:numPr>
        <w:tabs>
          <w:tab w:val="left" w:pos="284"/>
          <w:tab w:val="left" w:pos="720"/>
          <w:tab w:val="left" w:pos="1080"/>
        </w:tabs>
        <w:suppressAutoHyphens w:val="0"/>
        <w:autoSpaceDE w:val="0"/>
        <w:autoSpaceDN w:val="0"/>
        <w:spacing w:after="60" w:line="276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 I. jakosti. </w:t>
      </w:r>
    </w:p>
    <w:p w14:paraId="08C153D0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Dodat předmět smlouvy nový, nepoužívaný a odpovídající platným technickým normám, právním předpisům a předpisům výrobce. </w:t>
      </w:r>
    </w:p>
    <w:p w14:paraId="7BB908A8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Při dodání předmět smlouvy do místa plnění dle čl. V této smlouvy předat kupujícímu doklady, které se k předmětu smlouvy vztahují ve smyslu § 2087 občanského zákoníku (záruční list, návod k použití apod.) v českém jazyce.</w:t>
      </w:r>
    </w:p>
    <w:p w14:paraId="048E1AC8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Dbát při poskytování plnění dle této smlouvy na ochranu životního prostředí. Dodávaný předmět smlouvy 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předpisy, včetně předpisů týkajících se ochrany životního prostředí, vztahujících se na výrobek a jeho výrobu.</w:t>
      </w:r>
    </w:p>
    <w:p w14:paraId="20541EAB" w14:textId="77777777" w:rsidR="00BA14B6" w:rsidRPr="00BA14B6" w:rsidRDefault="00BA14B6" w:rsidP="0097713D">
      <w:pPr>
        <w:pStyle w:val="Zkladntext"/>
        <w:numPr>
          <w:ilvl w:val="0"/>
          <w:numId w:val="22"/>
        </w:numPr>
        <w:tabs>
          <w:tab w:val="clear" w:pos="283"/>
          <w:tab w:val="left" w:pos="360"/>
          <w:tab w:val="num" w:pos="426"/>
          <w:tab w:val="left" w:pos="720"/>
        </w:tabs>
        <w:autoSpaceDE w:val="0"/>
        <w:autoSpaceDN w:val="0"/>
        <w:spacing w:before="120" w:line="276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je povinen předat kupujícímu:</w:t>
      </w:r>
    </w:p>
    <w:p w14:paraId="56295A31" w14:textId="23DC16C9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uživatelskou dokumentaci – návod k použití a údržbě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v česk</w:t>
      </w:r>
      <w:r w:rsidR="00CD5F94">
        <w:rPr>
          <w:rFonts w:ascii="Tahoma" w:hAnsi="Tahoma" w:cs="Tahoma"/>
          <w:color w:val="000000"/>
          <w:sz w:val="20"/>
          <w:szCs w:val="20"/>
        </w:rPr>
        <w:t>ém jazyce 1 x v tištěné a 1 x v 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elektronické podobě (na DVD nebo CD ROM ve formátu MS Office verze 2003 nebo </w:t>
      </w:r>
      <w:proofErr w:type="gramStart"/>
      <w:r w:rsidRPr="00BA14B6">
        <w:rPr>
          <w:rFonts w:ascii="Tahoma" w:hAnsi="Tahoma" w:cs="Tahoma"/>
          <w:color w:val="000000"/>
          <w:sz w:val="20"/>
          <w:szCs w:val="20"/>
        </w:rPr>
        <w:t>vyšší, .</w:t>
      </w:r>
      <w:proofErr w:type="spellStart"/>
      <w:r w:rsidRPr="00BA14B6">
        <w:rPr>
          <w:rFonts w:ascii="Tahoma" w:hAnsi="Tahoma" w:cs="Tahoma"/>
          <w:color w:val="000000"/>
          <w:sz w:val="20"/>
          <w:szCs w:val="20"/>
        </w:rPr>
        <w:t>pdf</w:t>
      </w:r>
      <w:proofErr w:type="spellEnd"/>
      <w:proofErr w:type="gramEnd"/>
      <w:r w:rsidRPr="00BA14B6">
        <w:rPr>
          <w:rFonts w:ascii="Tahoma" w:hAnsi="Tahoma" w:cs="Tahoma"/>
          <w:color w:val="000000"/>
          <w:sz w:val="20"/>
          <w:szCs w:val="20"/>
        </w:rPr>
        <w:t>, .</w:t>
      </w:r>
      <w:proofErr w:type="spellStart"/>
      <w:r w:rsidRPr="00BA14B6">
        <w:rPr>
          <w:rFonts w:ascii="Tahoma" w:hAnsi="Tahoma" w:cs="Tahoma"/>
          <w:color w:val="000000"/>
          <w:sz w:val="20"/>
          <w:szCs w:val="20"/>
        </w:rPr>
        <w:t>jpg</w:t>
      </w:r>
      <w:proofErr w:type="spellEnd"/>
      <w:r w:rsidRPr="00BA14B6">
        <w:rPr>
          <w:rFonts w:ascii="Tahoma" w:hAnsi="Tahoma" w:cs="Tahoma"/>
          <w:color w:val="000000"/>
          <w:sz w:val="20"/>
          <w:szCs w:val="20"/>
        </w:rPr>
        <w:t>),</w:t>
      </w:r>
    </w:p>
    <w:p w14:paraId="0B75DC00" w14:textId="77777777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prohlášení o shodě v českém nebo anglickém jazyce dle EU 2017/745</w:t>
      </w:r>
      <w:r w:rsidRPr="00BA14B6">
        <w:rPr>
          <w:rFonts w:ascii="Tahoma" w:hAnsi="Tahoma" w:cs="Tahoma"/>
          <w:color w:val="000000"/>
          <w:sz w:val="20"/>
          <w:szCs w:val="20"/>
        </w:rPr>
        <w:t>,</w:t>
      </w:r>
    </w:p>
    <w:p w14:paraId="4385A971" w14:textId="77777777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technickou dokumentaci,</w:t>
      </w:r>
    </w:p>
    <w:p w14:paraId="79C22BCA" w14:textId="60645F9C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licenční ujednání k</w:t>
      </w:r>
      <w:r w:rsidR="00C3727E">
        <w:rPr>
          <w:rFonts w:ascii="Tahoma" w:hAnsi="Tahoma" w:cs="Tahoma"/>
          <w:sz w:val="20"/>
          <w:szCs w:val="20"/>
        </w:rPr>
        <w:t> </w:t>
      </w:r>
      <w:r w:rsidRPr="00BA14B6">
        <w:rPr>
          <w:rFonts w:ascii="Tahoma" w:hAnsi="Tahoma" w:cs="Tahoma"/>
          <w:sz w:val="20"/>
          <w:szCs w:val="20"/>
        </w:rPr>
        <w:t>software</w:t>
      </w:r>
      <w:r w:rsidR="00C3727E">
        <w:rPr>
          <w:rFonts w:ascii="Tahoma" w:hAnsi="Tahoma" w:cs="Tahoma"/>
          <w:sz w:val="20"/>
          <w:szCs w:val="20"/>
        </w:rPr>
        <w:t xml:space="preserve"> (je-li</w:t>
      </w:r>
      <w:r w:rsidRPr="00BA14B6">
        <w:rPr>
          <w:rFonts w:ascii="Tahoma" w:hAnsi="Tahoma" w:cs="Tahoma"/>
          <w:sz w:val="20"/>
          <w:szCs w:val="20"/>
        </w:rPr>
        <w:t xml:space="preserve"> součástí předmětu plnění</w:t>
      </w:r>
      <w:r w:rsidR="00C3727E">
        <w:rPr>
          <w:rFonts w:ascii="Tahoma" w:hAnsi="Tahoma" w:cs="Tahoma"/>
          <w:sz w:val="20"/>
          <w:szCs w:val="20"/>
        </w:rPr>
        <w:t>),</w:t>
      </w:r>
    </w:p>
    <w:p w14:paraId="2916D91F" w14:textId="77777777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záruční list,</w:t>
      </w:r>
    </w:p>
    <w:p w14:paraId="6C945419" w14:textId="34D6F15F" w:rsidR="00BA14B6" w:rsidRPr="00BA14B6" w:rsidRDefault="00BA14B6" w:rsidP="0097713D">
      <w:pPr>
        <w:pStyle w:val="Odstavecseseznamem"/>
        <w:numPr>
          <w:ilvl w:val="0"/>
          <w:numId w:val="24"/>
        </w:numPr>
        <w:tabs>
          <w:tab w:val="left" w:pos="720"/>
          <w:tab w:val="left" w:pos="113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výchozí elektrickou revizi dle ČSN </w:t>
      </w:r>
      <w:r w:rsidRPr="00BA14B6">
        <w:rPr>
          <w:rFonts w:ascii="Tahoma" w:hAnsi="Tahoma" w:cs="Tahoma"/>
          <w:color w:val="000000"/>
          <w:sz w:val="20"/>
          <w:szCs w:val="20"/>
        </w:rPr>
        <w:t>331500, ČSN EN 60601-1, dle dalších norem související s revizní činností ve dvou vyhotoveních</w:t>
      </w:r>
      <w:r w:rsidR="00C3727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3727E">
        <w:rPr>
          <w:rFonts w:ascii="Tahoma" w:hAnsi="Tahoma" w:cs="Tahoma"/>
          <w:sz w:val="20"/>
          <w:szCs w:val="20"/>
        </w:rPr>
        <w:t>(je-li</w:t>
      </w:r>
      <w:r w:rsidR="00C3727E" w:rsidRPr="00BA14B6">
        <w:rPr>
          <w:rFonts w:ascii="Tahoma" w:hAnsi="Tahoma" w:cs="Tahoma"/>
          <w:sz w:val="20"/>
          <w:szCs w:val="20"/>
        </w:rPr>
        <w:t xml:space="preserve"> součástí předmětu plnění</w:t>
      </w:r>
      <w:r w:rsidR="00C3727E">
        <w:rPr>
          <w:rFonts w:ascii="Tahoma" w:hAnsi="Tahoma" w:cs="Tahoma"/>
          <w:sz w:val="20"/>
          <w:szCs w:val="20"/>
        </w:rPr>
        <w:t>),</w:t>
      </w:r>
    </w:p>
    <w:p w14:paraId="116B3B1F" w14:textId="22466319" w:rsidR="00BA14B6" w:rsidRPr="00BA14B6" w:rsidRDefault="00BA14B6" w:rsidP="0097713D">
      <w:pPr>
        <w:pStyle w:val="Odstavecseseznamem"/>
        <w:numPr>
          <w:ilvl w:val="0"/>
          <w:numId w:val="24"/>
        </w:numPr>
        <w:tabs>
          <w:tab w:val="left" w:pos="720"/>
          <w:tab w:val="left" w:pos="113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protokol o přejímací zkoušce</w:t>
      </w:r>
      <w:r w:rsidR="00693FB0">
        <w:rPr>
          <w:rFonts w:ascii="Tahoma" w:hAnsi="Tahoma" w:cs="Tahoma"/>
          <w:color w:val="000000"/>
          <w:sz w:val="20"/>
          <w:szCs w:val="20"/>
        </w:rPr>
        <w:t xml:space="preserve"> (je-li součástí předmětu plnění)</w:t>
      </w:r>
      <w:r w:rsidRPr="00BA14B6">
        <w:rPr>
          <w:rFonts w:ascii="Tahoma" w:hAnsi="Tahoma" w:cs="Tahoma"/>
          <w:color w:val="000000"/>
          <w:sz w:val="20"/>
          <w:szCs w:val="20"/>
        </w:rPr>
        <w:t>,</w:t>
      </w:r>
    </w:p>
    <w:p w14:paraId="59C7C770" w14:textId="0DC36128" w:rsidR="00BA14B6" w:rsidRPr="00BA14B6" w:rsidRDefault="00BA14B6" w:rsidP="0097713D">
      <w:pPr>
        <w:pStyle w:val="Odstavecseseznamem"/>
        <w:numPr>
          <w:ilvl w:val="0"/>
          <w:numId w:val="24"/>
        </w:numPr>
        <w:tabs>
          <w:tab w:val="left" w:pos="720"/>
          <w:tab w:val="left" w:pos="1134"/>
        </w:tabs>
        <w:spacing w:before="120" w:after="120" w:line="276" w:lineRule="auto"/>
        <w:ind w:left="11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projektovou dokumentaci s popisem veškerých instalací prováděných dodavatelem</w:t>
      </w:r>
      <w:r w:rsidR="00693FB0">
        <w:rPr>
          <w:rFonts w:ascii="Tahoma" w:hAnsi="Tahoma" w:cs="Tahoma"/>
          <w:color w:val="000000"/>
          <w:sz w:val="20"/>
          <w:szCs w:val="20"/>
        </w:rPr>
        <w:t xml:space="preserve"> (je-li součástí předmětu plnění)</w:t>
      </w:r>
      <w:r w:rsidRPr="00BA14B6">
        <w:rPr>
          <w:rFonts w:ascii="Tahoma" w:hAnsi="Tahoma" w:cs="Tahoma"/>
          <w:color w:val="000000"/>
          <w:sz w:val="20"/>
          <w:szCs w:val="20"/>
        </w:rPr>
        <w:t>.</w:t>
      </w:r>
    </w:p>
    <w:p w14:paraId="1AB5897C" w14:textId="5644B2A2" w:rsidR="00BA14B6" w:rsidRPr="00BA14B6" w:rsidRDefault="00BA14B6" w:rsidP="0097713D">
      <w:pPr>
        <w:pStyle w:val="Odstavecseseznamem"/>
        <w:numPr>
          <w:ilvl w:val="0"/>
          <w:numId w:val="23"/>
        </w:numPr>
        <w:tabs>
          <w:tab w:val="left" w:pos="426"/>
          <w:tab w:val="left" w:pos="144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 dobu záruky v případě poruchy dodavatel zdarma zajistí provedení všech potřebných oprav a uvedení př</w:t>
      </w:r>
      <w:r w:rsidR="00C3727E">
        <w:rPr>
          <w:rFonts w:ascii="Tahoma" w:hAnsi="Tahoma" w:cs="Tahoma"/>
          <w:sz w:val="20"/>
          <w:szCs w:val="20"/>
        </w:rPr>
        <w:t>edmětu smlouvy</w:t>
      </w:r>
      <w:r w:rsidRPr="00BA14B6">
        <w:rPr>
          <w:rFonts w:ascii="Tahoma" w:hAnsi="Tahoma" w:cs="Tahoma"/>
          <w:sz w:val="20"/>
          <w:szCs w:val="20"/>
        </w:rPr>
        <w:t xml:space="preserve"> do bezvadného a plně funkčního stavu v sou</w:t>
      </w:r>
      <w:r w:rsidR="00CD5F94">
        <w:rPr>
          <w:rFonts w:ascii="Tahoma" w:hAnsi="Tahoma" w:cs="Tahoma"/>
          <w:sz w:val="20"/>
          <w:szCs w:val="20"/>
        </w:rPr>
        <w:t>ladu se zákonem 375/2022 Sb., o </w:t>
      </w:r>
      <w:r w:rsidRPr="00BA14B6">
        <w:rPr>
          <w:rFonts w:ascii="Tahoma" w:hAnsi="Tahoma" w:cs="Tahoma"/>
          <w:sz w:val="20"/>
          <w:szCs w:val="20"/>
        </w:rPr>
        <w:t>zdravotnických prostředcích a diagnostických zdravotnických prostředcích in vitro.</w:t>
      </w:r>
    </w:p>
    <w:p w14:paraId="75367F1A" w14:textId="77777777" w:rsidR="00BA14B6" w:rsidRPr="00BA14B6" w:rsidRDefault="00BA14B6" w:rsidP="0097713D">
      <w:pPr>
        <w:pStyle w:val="Odstavecseseznamem"/>
        <w:numPr>
          <w:ilvl w:val="0"/>
          <w:numId w:val="23"/>
        </w:numPr>
        <w:tabs>
          <w:tab w:val="left" w:pos="426"/>
          <w:tab w:val="left" w:pos="144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lastRenderedPageBreak/>
        <w:t>Kupující je povinen:</w:t>
      </w:r>
    </w:p>
    <w:p w14:paraId="46B708CC" w14:textId="77777777" w:rsidR="00BA14B6" w:rsidRPr="00BA14B6" w:rsidRDefault="00BA14B6" w:rsidP="0097713D">
      <w:pPr>
        <w:pStyle w:val="Zkladntext"/>
        <w:numPr>
          <w:ilvl w:val="0"/>
          <w:numId w:val="18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Poskytnout prodávajícímu potřebnou součinnost při plnění jeho závazku.</w:t>
      </w:r>
    </w:p>
    <w:p w14:paraId="76D959CA" w14:textId="77777777" w:rsidR="00BA14B6" w:rsidRPr="00BA14B6" w:rsidRDefault="00BA14B6" w:rsidP="0097713D">
      <w:pPr>
        <w:pStyle w:val="Zkladntext"/>
        <w:numPr>
          <w:ilvl w:val="0"/>
          <w:numId w:val="18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Pokud nabídnutý předmět smlouvy nemá zjevné vady a plnění prodávajícího splňuje požadavky stanovené touto smlouvou, instalovaný předmět smlouvy převzít.</w:t>
      </w:r>
    </w:p>
    <w:p w14:paraId="0B5698DE" w14:textId="77777777" w:rsidR="00BA14B6" w:rsidRDefault="00BA14B6" w:rsidP="0097713D">
      <w:pPr>
        <w:pStyle w:val="Zkladntext"/>
        <w:numPr>
          <w:ilvl w:val="0"/>
          <w:numId w:val="18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Kupující je povinen prohlédnout instalovaný předmět smlouvy v den předání a převzetí v rozsahu znalostí rozhodných pro uživatele předmětu smlouvy. V případě zjištěných vad může kupující odmítnout převzetí instalovaného předmětu smlouvy.</w:t>
      </w:r>
    </w:p>
    <w:p w14:paraId="1CD33707" w14:textId="16262549" w:rsidR="00BA14B6" w:rsidRPr="00BA14B6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6DF2BD57" w14:textId="77777777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Převod vlastnického práva a nebezpečí škody na předmět smlouvy</w:t>
      </w:r>
    </w:p>
    <w:p w14:paraId="14569C7B" w14:textId="463FDDBC" w:rsidR="00BA14B6" w:rsidRPr="00BA14B6" w:rsidRDefault="00BA14B6" w:rsidP="0097713D">
      <w:pPr>
        <w:pStyle w:val="Import14"/>
        <w:numPr>
          <w:ilvl w:val="3"/>
          <w:numId w:val="27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C0504D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nabývá vlastnické právo k předmětu smlouvy jeho převzetím v místě plnění</w:t>
      </w:r>
      <w:r w:rsidR="00B85871">
        <w:rPr>
          <w:rFonts w:ascii="Tahoma" w:hAnsi="Tahoma" w:cs="Tahoma"/>
          <w:sz w:val="20"/>
          <w:szCs w:val="20"/>
        </w:rPr>
        <w:t xml:space="preserve"> na základě protokolu o předání a převzetí předmětu smlouvy</w:t>
      </w:r>
      <w:r w:rsidRPr="00BA14B6">
        <w:rPr>
          <w:rFonts w:ascii="Tahoma" w:hAnsi="Tahoma" w:cs="Tahoma"/>
          <w:sz w:val="20"/>
          <w:szCs w:val="20"/>
        </w:rPr>
        <w:t>; v témže okamžiku přechází na kupujícího nebe</w:t>
      </w:r>
      <w:r w:rsidR="00B85871">
        <w:rPr>
          <w:rFonts w:ascii="Tahoma" w:hAnsi="Tahoma" w:cs="Tahoma"/>
          <w:sz w:val="20"/>
          <w:szCs w:val="20"/>
        </w:rPr>
        <w:t>zpečí škody na předmět smlouvy.</w:t>
      </w:r>
    </w:p>
    <w:p w14:paraId="656660DA" w14:textId="35AB3D29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239E7F1D" w14:textId="589560D1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Předání a převzetí předmět</w:t>
      </w:r>
      <w:r w:rsidR="008B302A">
        <w:rPr>
          <w:rFonts w:ascii="Tahoma" w:hAnsi="Tahoma" w:cs="Tahoma"/>
          <w:b/>
          <w:bCs/>
          <w:sz w:val="20"/>
          <w:szCs w:val="20"/>
        </w:rPr>
        <w:t>u</w:t>
      </w:r>
      <w:r w:rsidRPr="008B302A">
        <w:rPr>
          <w:rFonts w:ascii="Tahoma" w:hAnsi="Tahoma" w:cs="Tahoma"/>
          <w:b/>
          <w:bCs/>
          <w:sz w:val="20"/>
          <w:szCs w:val="20"/>
        </w:rPr>
        <w:t xml:space="preserve"> smlouvy</w:t>
      </w:r>
    </w:p>
    <w:p w14:paraId="532CF1A5" w14:textId="120471BA" w:rsidR="006C02E9" w:rsidRPr="006C02E9" w:rsidRDefault="006C02E9" w:rsidP="006C02E9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6C02E9">
        <w:rPr>
          <w:rFonts w:ascii="Tahoma" w:hAnsi="Tahoma" w:cs="Tahoma"/>
          <w:sz w:val="20"/>
          <w:szCs w:val="22"/>
        </w:rPr>
        <w:t xml:space="preserve">Prodávající je povinen písemně oznámit kupujícímu nejpozději 5 dnů předem, kdy bude předmět smlouvy připraven k předání a převzetí. </w:t>
      </w:r>
      <w:r w:rsidRPr="006C02E9">
        <w:rPr>
          <w:rFonts w:ascii="Tahoma" w:hAnsi="Tahoma" w:cs="Tahoma"/>
          <w:sz w:val="20"/>
          <w:szCs w:val="20"/>
        </w:rPr>
        <w:t>K</w:t>
      </w:r>
      <w:r w:rsidR="00AA6069">
        <w:rPr>
          <w:rFonts w:ascii="Tahoma" w:hAnsi="Tahoma" w:cs="Tahoma"/>
          <w:sz w:val="20"/>
          <w:szCs w:val="20"/>
        </w:rPr>
        <w:t xml:space="preserve">ontaktní osoba Ing. </w:t>
      </w:r>
      <w:proofErr w:type="spellStart"/>
      <w:r w:rsidR="00AA6069">
        <w:rPr>
          <w:rFonts w:ascii="Tahoma" w:hAnsi="Tahoma" w:cs="Tahoma"/>
          <w:sz w:val="20"/>
          <w:szCs w:val="20"/>
        </w:rPr>
        <w:t>Xxxx</w:t>
      </w:r>
      <w:proofErr w:type="spellEnd"/>
      <w:r w:rsidR="00AA60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6069">
        <w:rPr>
          <w:rFonts w:ascii="Tahoma" w:hAnsi="Tahoma" w:cs="Tahoma"/>
          <w:sz w:val="20"/>
          <w:szCs w:val="20"/>
        </w:rPr>
        <w:t>xxxxxxx</w:t>
      </w:r>
      <w:proofErr w:type="spellEnd"/>
      <w:r w:rsidRPr="006C02E9">
        <w:rPr>
          <w:rFonts w:ascii="Tahoma" w:hAnsi="Tahoma" w:cs="Tahoma"/>
          <w:sz w:val="20"/>
          <w:szCs w:val="20"/>
        </w:rPr>
        <w:t xml:space="preserve">, </w:t>
      </w:r>
      <w:r w:rsidRPr="006C02E9">
        <w:rPr>
          <w:rFonts w:ascii="Tahoma" w:hAnsi="Tahoma" w:cs="Tahoma"/>
          <w:color w:val="000000"/>
          <w:sz w:val="20"/>
          <w:szCs w:val="20"/>
        </w:rPr>
        <w:t>oddělení zdravotn</w:t>
      </w:r>
      <w:r w:rsidR="00AA6069">
        <w:rPr>
          <w:rFonts w:ascii="Tahoma" w:hAnsi="Tahoma" w:cs="Tahoma"/>
          <w:color w:val="000000"/>
          <w:sz w:val="20"/>
          <w:szCs w:val="20"/>
        </w:rPr>
        <w:t xml:space="preserve">ické techniky, tel.: </w:t>
      </w:r>
      <w:proofErr w:type="spellStart"/>
      <w:r w:rsidR="00AA6069">
        <w:rPr>
          <w:rFonts w:ascii="Tahoma" w:hAnsi="Tahoma" w:cs="Tahoma"/>
          <w:color w:val="000000"/>
          <w:sz w:val="20"/>
          <w:szCs w:val="20"/>
        </w:rPr>
        <w:t>xxx</w:t>
      </w:r>
      <w:proofErr w:type="spellEnd"/>
      <w:r w:rsidR="00AA6069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AA6069">
        <w:rPr>
          <w:rFonts w:ascii="Tahoma" w:hAnsi="Tahoma" w:cs="Tahoma"/>
          <w:color w:val="000000"/>
          <w:sz w:val="20"/>
          <w:szCs w:val="20"/>
        </w:rPr>
        <w:t>xxx</w:t>
      </w:r>
      <w:proofErr w:type="spellEnd"/>
      <w:r w:rsidR="00AA6069">
        <w:rPr>
          <w:rFonts w:ascii="Tahoma" w:hAnsi="Tahoma" w:cs="Tahoma"/>
          <w:color w:val="000000"/>
          <w:sz w:val="20"/>
          <w:szCs w:val="20"/>
        </w:rPr>
        <w:t xml:space="preserve"> xxx</w:t>
      </w:r>
      <w:bookmarkStart w:id="2" w:name="_GoBack"/>
      <w:bookmarkEnd w:id="2"/>
      <w:r w:rsidRPr="006C02E9">
        <w:rPr>
          <w:rFonts w:ascii="Tahoma" w:hAnsi="Tahoma" w:cs="Tahoma"/>
          <w:color w:val="000000"/>
          <w:sz w:val="20"/>
          <w:szCs w:val="20"/>
        </w:rPr>
        <w:t>.</w:t>
      </w:r>
    </w:p>
    <w:p w14:paraId="343877E4" w14:textId="157807A9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Předmět smlouvy se považuje za odevzdaný kupujícímu jeho převzetím kupujícím v místě plnění dle čl. V této smlouvy. Je-li součástí závazku prodávajícího instalace předmětu smlouvy nebo seznámení s obsluhou předmětu smlouvy, považuje se předmět smlouvy za o</w:t>
      </w:r>
      <w:r w:rsidR="0074568B">
        <w:rPr>
          <w:rFonts w:ascii="Tahoma" w:hAnsi="Tahoma" w:cs="Tahoma"/>
          <w:sz w:val="20"/>
          <w:szCs w:val="20"/>
        </w:rPr>
        <w:t>devzdaný až po jejich provedení</w:t>
      </w:r>
      <w:r w:rsidRPr="00BA14B6">
        <w:rPr>
          <w:rFonts w:ascii="Tahoma" w:hAnsi="Tahoma" w:cs="Tahoma"/>
          <w:sz w:val="20"/>
          <w:szCs w:val="20"/>
        </w:rPr>
        <w:t>.</w:t>
      </w:r>
    </w:p>
    <w:p w14:paraId="755C4356" w14:textId="77777777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při převzetí předmětu smlouvy provede kontrolu:</w:t>
      </w:r>
    </w:p>
    <w:p w14:paraId="6F902E74" w14:textId="77777777" w:rsidR="00BA14B6" w:rsidRPr="00BA14B6" w:rsidRDefault="00BA14B6" w:rsidP="0097713D">
      <w:pPr>
        <w:widowControl/>
        <w:numPr>
          <w:ilvl w:val="0"/>
          <w:numId w:val="15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before="120" w:after="120" w:line="276" w:lineRule="auto"/>
        <w:ind w:left="709" w:hanging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dokladů dodaných s předmětem smlouvy,</w:t>
      </w:r>
    </w:p>
    <w:p w14:paraId="09530DDB" w14:textId="77777777" w:rsidR="00BA14B6" w:rsidRPr="00BA14B6" w:rsidRDefault="00BA14B6" w:rsidP="0097713D">
      <w:pPr>
        <w:widowControl/>
        <w:numPr>
          <w:ilvl w:val="0"/>
          <w:numId w:val="15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before="120" w:after="120" w:line="276" w:lineRule="auto"/>
        <w:ind w:left="709" w:hanging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předmětu smlouvy z hlediska zjevných vad.</w:t>
      </w:r>
    </w:p>
    <w:p w14:paraId="52474BD2" w14:textId="60C021DC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případě zjištění zjevných vad předmětu smlouvy může kupující odmít</w:t>
      </w:r>
      <w:r w:rsidR="00CD5F94">
        <w:rPr>
          <w:rFonts w:ascii="Tahoma" w:hAnsi="Tahoma" w:cs="Tahoma"/>
          <w:sz w:val="20"/>
          <w:szCs w:val="20"/>
        </w:rPr>
        <w:t>nout jeho převzetí, což řádně i </w:t>
      </w:r>
      <w:r w:rsidRPr="00BA14B6">
        <w:rPr>
          <w:rFonts w:ascii="Tahoma" w:hAnsi="Tahoma" w:cs="Tahoma"/>
          <w:sz w:val="20"/>
          <w:szCs w:val="20"/>
        </w:rPr>
        <w:t>s důvody potvrdí na dodacím listu.</w:t>
      </w:r>
    </w:p>
    <w:p w14:paraId="14349926" w14:textId="77777777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době termínu předání a převzetí předmětu smlouvy, musí tento vykazovat všechny parametry dané technickou specifikací a musí být schopen trvalého provozu.</w:t>
      </w:r>
    </w:p>
    <w:p w14:paraId="40E402D3" w14:textId="551A69AA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3" w:name="_Hlk82416675"/>
      <w:r w:rsidRPr="00BA14B6">
        <w:rPr>
          <w:rFonts w:ascii="Tahoma" w:hAnsi="Tahoma" w:cs="Tahoma"/>
          <w:sz w:val="20"/>
          <w:szCs w:val="20"/>
        </w:rPr>
        <w:t>O předání a převzetí předmětu smlouvy prodávající vyhotoví předávací protokol, který za kupujícího podepíše k tomu pověřený zástupce – vedoucí oddělení zdravotnické tec</w:t>
      </w:r>
      <w:r w:rsidR="009A3B01">
        <w:rPr>
          <w:rFonts w:ascii="Tahoma" w:hAnsi="Tahoma" w:cs="Tahoma"/>
          <w:sz w:val="20"/>
          <w:szCs w:val="20"/>
        </w:rPr>
        <w:t xml:space="preserve">hniky nebo jím pověřená osoba. </w:t>
      </w:r>
      <w:r w:rsidRPr="00BA14B6">
        <w:rPr>
          <w:rFonts w:ascii="Tahoma" w:hAnsi="Tahoma" w:cs="Tahoma"/>
          <w:sz w:val="20"/>
          <w:szCs w:val="20"/>
        </w:rPr>
        <w:t>Prodávající je povinen na předávacím protokolu uvést typ předmětu smlouvy, počet kusů, sériové číslo předmětu smlouvy (pokud existuje) a datum předání. Předávací proto</w:t>
      </w:r>
      <w:r w:rsidR="00CD5F94">
        <w:rPr>
          <w:rFonts w:ascii="Tahoma" w:hAnsi="Tahoma" w:cs="Tahoma"/>
          <w:sz w:val="20"/>
          <w:szCs w:val="20"/>
        </w:rPr>
        <w:t>kol bude dále obsahovat jméno a </w:t>
      </w:r>
      <w:r w:rsidRPr="00BA14B6">
        <w:rPr>
          <w:rFonts w:ascii="Tahoma" w:hAnsi="Tahoma" w:cs="Tahoma"/>
          <w:sz w:val="20"/>
          <w:szCs w:val="20"/>
        </w:rPr>
        <w:t>podpis předávající osoby za prodávajícího a jméno a podpis přejímající osoby za kupujícího. Předávací protokol bude označen číslem této smlouvy, bude-li uvedený kupuj</w:t>
      </w:r>
      <w:r w:rsidR="00CD5F94">
        <w:rPr>
          <w:rFonts w:ascii="Tahoma" w:hAnsi="Tahoma" w:cs="Tahoma"/>
          <w:sz w:val="20"/>
          <w:szCs w:val="20"/>
        </w:rPr>
        <w:t>ícím v jejím záhlaví a názvem a </w:t>
      </w:r>
      <w:r w:rsidRPr="00BA14B6">
        <w:rPr>
          <w:rFonts w:ascii="Tahoma" w:hAnsi="Tahoma" w:cs="Tahoma"/>
          <w:sz w:val="20"/>
          <w:szCs w:val="20"/>
        </w:rPr>
        <w:t>registračním číslem projektu. Prodávající odpovídá za to, že informace uvedené v předávacím protokolu odpovídají skutečnosti. Nebude-li předávací protokol obsahovat údaje uvedené v tomto odstavci, je kupující oprávněn převzetí předmětu smlouvy odmítnout, a to až do předání předávacího protokolu s výše uvedenými údaji.</w:t>
      </w:r>
    </w:p>
    <w:bookmarkEnd w:id="3"/>
    <w:p w14:paraId="436FD1BA" w14:textId="694F2D45" w:rsidR="0074568B" w:rsidRDefault="00BA14B6" w:rsidP="0097713D">
      <w:pPr>
        <w:widowControl/>
        <w:numPr>
          <w:ilvl w:val="0"/>
          <w:numId w:val="14"/>
        </w:numPr>
        <w:tabs>
          <w:tab w:val="clear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Seznámení zaměstnanců uživatele s obsluhou předmětu smlouvy bude realizováno v prostorách poskytnutých uživatelem v délce nutné pro správné pochopení funkcí předmětu smlouvy. </w:t>
      </w:r>
    </w:p>
    <w:p w14:paraId="74C6838B" w14:textId="7178D5D6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EB154FE" w14:textId="77777777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0B2B3AE2" w14:textId="77777777" w:rsidR="00B85871" w:rsidRPr="00DA3B63" w:rsidRDefault="00B85871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A0001">
        <w:rPr>
          <w:rFonts w:ascii="Tahoma" w:hAnsi="Tahoma" w:cs="Tahoma"/>
          <w:sz w:val="20"/>
          <w:szCs w:val="20"/>
        </w:rPr>
        <w:t xml:space="preserve">Úhrada kupní ceny bude provedena </w:t>
      </w:r>
      <w:r w:rsidRPr="00DA3B63">
        <w:rPr>
          <w:rFonts w:ascii="Tahoma" w:hAnsi="Tahoma" w:cs="Tahoma"/>
          <w:sz w:val="20"/>
          <w:szCs w:val="20"/>
        </w:rPr>
        <w:t>jednorázově na základě faktury prodávajícího po</w:t>
      </w:r>
      <w:r w:rsidRPr="00FA0001">
        <w:rPr>
          <w:rFonts w:ascii="Tahoma" w:hAnsi="Tahoma" w:cs="Tahoma"/>
          <w:sz w:val="20"/>
          <w:szCs w:val="20"/>
        </w:rPr>
        <w:t xml:space="preserve"> převzetí předmětu smlouvy kupujícím</w:t>
      </w:r>
      <w:r>
        <w:rPr>
          <w:rFonts w:ascii="Tahoma" w:hAnsi="Tahoma" w:cs="Tahoma"/>
          <w:b/>
          <w:sz w:val="20"/>
          <w:szCs w:val="20"/>
        </w:rPr>
        <w:t xml:space="preserve">. </w:t>
      </w:r>
      <w:r w:rsidRPr="00DA3B63">
        <w:rPr>
          <w:rFonts w:ascii="Tahoma" w:hAnsi="Tahoma" w:cs="Tahoma"/>
          <w:sz w:val="20"/>
          <w:szCs w:val="20"/>
        </w:rPr>
        <w:t>Zálohové platby nebudou poskytovány.</w:t>
      </w:r>
    </w:p>
    <w:p w14:paraId="59E7A729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Je-li prodávající plátcem DPH</w:t>
      </w:r>
      <w:r w:rsidRPr="00BA14B6">
        <w:rPr>
          <w:rFonts w:ascii="Tahoma" w:hAnsi="Tahoma" w:cs="Tahoma"/>
          <w:sz w:val="20"/>
          <w:szCs w:val="20"/>
        </w:rPr>
        <w:t xml:space="preserve">, podkladem pro úhradu kupní ceny bude faktura, která bude mít náležitosti daňového dokladu dle zákona o DPH a náležitosti stanovené dalšími obecně závaznými právními předpisy. </w:t>
      </w:r>
      <w:r w:rsidRPr="00BA14B6">
        <w:rPr>
          <w:rFonts w:ascii="Tahoma" w:hAnsi="Tahoma" w:cs="Tahoma"/>
          <w:b/>
          <w:sz w:val="20"/>
          <w:szCs w:val="20"/>
        </w:rPr>
        <w:t>Není-li prodávající plátcem DPH</w:t>
      </w:r>
      <w:r w:rsidRPr="00BA14B6">
        <w:rPr>
          <w:rFonts w:ascii="Tahoma" w:hAnsi="Tahoma" w:cs="Tahoma"/>
          <w:sz w:val="20"/>
          <w:szCs w:val="20"/>
        </w:rPr>
        <w:t xml:space="preserve">, podkladem pro úhradu kupní ceny bude faktura, která bude mít náležitosti </w:t>
      </w:r>
      <w:r w:rsidRPr="00BA14B6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BA14B6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Faktura musí dále obsahovat:</w:t>
      </w:r>
    </w:p>
    <w:p w14:paraId="2CE58EAD" w14:textId="3A93AFC0" w:rsidR="008B302A" w:rsidRPr="00171418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číslo smlouvy kupujícího (je-li uvedeno), IČO kupujícího, číslo veřejné zakázky (tj. </w:t>
      </w:r>
      <w:r w:rsidR="008B302A" w:rsidRPr="008B302A">
        <w:rPr>
          <w:rFonts w:ascii="Tahoma" w:hAnsi="Tahoma" w:cs="Tahoma"/>
          <w:b/>
          <w:sz w:val="20"/>
          <w:szCs w:val="20"/>
        </w:rPr>
        <w:t>KRN/FMP/202</w:t>
      </w:r>
      <w:r w:rsidR="00B05E5D">
        <w:rPr>
          <w:rFonts w:ascii="Tahoma" w:hAnsi="Tahoma" w:cs="Tahoma"/>
          <w:b/>
          <w:sz w:val="20"/>
          <w:szCs w:val="20"/>
        </w:rPr>
        <w:t>5</w:t>
      </w:r>
      <w:r w:rsidR="008B302A" w:rsidRPr="008B302A">
        <w:rPr>
          <w:rFonts w:ascii="Tahoma" w:hAnsi="Tahoma" w:cs="Tahoma"/>
          <w:b/>
          <w:sz w:val="20"/>
          <w:szCs w:val="20"/>
        </w:rPr>
        <w:t>/0</w:t>
      </w:r>
      <w:r w:rsidR="00B05E5D">
        <w:rPr>
          <w:rFonts w:ascii="Tahoma" w:hAnsi="Tahoma" w:cs="Tahoma"/>
          <w:b/>
          <w:sz w:val="20"/>
          <w:szCs w:val="20"/>
        </w:rPr>
        <w:t>4</w:t>
      </w:r>
      <w:r w:rsidR="008B302A" w:rsidRPr="008B302A">
        <w:rPr>
          <w:rFonts w:ascii="Tahoma" w:hAnsi="Tahoma" w:cs="Tahoma"/>
          <w:b/>
          <w:sz w:val="20"/>
          <w:szCs w:val="20"/>
        </w:rPr>
        <w:t xml:space="preserve">/přístrojové vybavení – </w:t>
      </w:r>
      <w:r w:rsidR="00B05E5D">
        <w:rPr>
          <w:rFonts w:ascii="Tahoma" w:hAnsi="Tahoma" w:cs="Tahoma"/>
          <w:b/>
          <w:sz w:val="20"/>
          <w:szCs w:val="20"/>
        </w:rPr>
        <w:t>CUP</w:t>
      </w:r>
      <w:r w:rsidR="00693FB0">
        <w:rPr>
          <w:rFonts w:ascii="Tahoma" w:hAnsi="Tahoma" w:cs="Tahoma"/>
          <w:b/>
          <w:sz w:val="20"/>
          <w:szCs w:val="20"/>
        </w:rPr>
        <w:t xml:space="preserve">, část </w:t>
      </w:r>
      <w:r w:rsidR="00B05E5D">
        <w:rPr>
          <w:rFonts w:ascii="Tahoma" w:hAnsi="Tahoma" w:cs="Tahoma"/>
          <w:b/>
          <w:sz w:val="20"/>
          <w:szCs w:val="20"/>
        </w:rPr>
        <w:t>1</w:t>
      </w:r>
      <w:r w:rsidR="00693FB0">
        <w:rPr>
          <w:rFonts w:ascii="Tahoma" w:hAnsi="Tahoma" w:cs="Tahoma"/>
          <w:b/>
          <w:sz w:val="20"/>
          <w:szCs w:val="20"/>
        </w:rPr>
        <w:t>,</w:t>
      </w:r>
    </w:p>
    <w:p w14:paraId="7AB3AEA9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číslo a datum vystavení faktury,</w:t>
      </w:r>
    </w:p>
    <w:p w14:paraId="5A408E51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předmět plnění a jeho přesnou specifikaci ve slovním vyjádření (nestačí pouze odkaz na číslo uzavřené smlouvy),</w:t>
      </w:r>
    </w:p>
    <w:p w14:paraId="79A09C41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označení banky a čísla účtu, na který musí být zaplaceno (pokud je číslo účtu odlišné od čísla uvedeného v čl. I odst. 2, je prodávající povinen o této skutečnosti v souladu s čl. II odst. 3 této smlouvy informovat kupujícího),</w:t>
      </w:r>
    </w:p>
    <w:p w14:paraId="219759DC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číslo dodacího listu a datum jeho podpisu. Dodací list bude přílohou faktury,</w:t>
      </w:r>
    </w:p>
    <w:p w14:paraId="465F044B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lhůtu splatnosti faktury,</w:t>
      </w:r>
    </w:p>
    <w:p w14:paraId="46349400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jméno a vlastnoruční podpis osoby, která fakturu vystavila, včetně kontaktního telefonu.</w:t>
      </w:r>
    </w:p>
    <w:p w14:paraId="220418EA" w14:textId="77777777" w:rsidR="006C1DEC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</w:t>
      </w:r>
      <w:bookmarkStart w:id="4" w:name="_Hlk81510498"/>
    </w:p>
    <w:p w14:paraId="6A1EAD46" w14:textId="11E1E468" w:rsidR="00BA14B6" w:rsidRPr="00BA14B6" w:rsidRDefault="00A64C67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6196">
        <w:rPr>
          <w:rFonts w:ascii="Tahoma" w:hAnsi="Tahoma" w:cs="Tahoma"/>
          <w:sz w:val="20"/>
          <w:szCs w:val="20"/>
        </w:rPr>
        <w:t xml:space="preserve">Doručení faktury se provede osobně oproti podpisu osoby </w:t>
      </w:r>
      <w:r>
        <w:rPr>
          <w:rFonts w:ascii="Tahoma" w:hAnsi="Tahoma" w:cs="Tahoma"/>
          <w:sz w:val="20"/>
          <w:szCs w:val="20"/>
        </w:rPr>
        <w:t xml:space="preserve">příslušné v této věci kupujícího zastupovat, </w:t>
      </w:r>
      <w:r w:rsidRPr="005A6196">
        <w:rPr>
          <w:rFonts w:ascii="Tahoma" w:hAnsi="Tahoma" w:cs="Tahoma"/>
          <w:sz w:val="20"/>
          <w:szCs w:val="20"/>
        </w:rPr>
        <w:t>doručenkou prostřednictvím provozovatele poštovních služeb</w:t>
      </w:r>
      <w:r>
        <w:rPr>
          <w:rFonts w:ascii="Tahoma" w:hAnsi="Tahoma" w:cs="Tahoma"/>
          <w:sz w:val="20"/>
          <w:szCs w:val="20"/>
        </w:rPr>
        <w:t>, do datové schránky</w:t>
      </w:r>
      <w:r w:rsidRPr="005A6196">
        <w:rPr>
          <w:rFonts w:ascii="Tahoma" w:hAnsi="Tahoma" w:cs="Tahoma"/>
          <w:sz w:val="20"/>
          <w:szCs w:val="20"/>
        </w:rPr>
        <w:t xml:space="preserve"> nebo mailem na adresu</w:t>
      </w:r>
      <w:r w:rsidR="00BA14B6" w:rsidRPr="00BA14B6">
        <w:rPr>
          <w:rFonts w:ascii="Tahoma" w:hAnsi="Tahoma" w:cs="Tahoma"/>
          <w:sz w:val="20"/>
          <w:szCs w:val="20"/>
        </w:rPr>
        <w:t xml:space="preserve"> </w:t>
      </w:r>
      <w:bookmarkEnd w:id="4"/>
      <w:r w:rsidR="008B302A">
        <w:fldChar w:fldCharType="begin"/>
      </w:r>
      <w:r w:rsidR="008B302A">
        <w:instrText>HYPERLINK "mailto:fakturace@szzkrnov.cz"</w:instrText>
      </w:r>
      <w:r w:rsidR="008B302A">
        <w:fldChar w:fldCharType="separate"/>
      </w:r>
      <w:r w:rsidR="008B302A" w:rsidRPr="00A9127A">
        <w:rPr>
          <w:rStyle w:val="Hypertextovodkaz"/>
          <w:rFonts w:ascii="Tahoma" w:hAnsi="Tahoma" w:cs="Tahoma"/>
          <w:sz w:val="19"/>
          <w:szCs w:val="19"/>
        </w:rPr>
        <w:t>fakturace@szzkrnov.cz</w:t>
      </w:r>
      <w:r w:rsidR="008B302A">
        <w:rPr>
          <w:rStyle w:val="Hypertextovodkaz"/>
          <w:rFonts w:ascii="Tahoma" w:hAnsi="Tahoma" w:cs="Tahoma"/>
          <w:sz w:val="19"/>
          <w:szCs w:val="19"/>
        </w:rPr>
        <w:fldChar w:fldCharType="end"/>
      </w:r>
      <w:r w:rsidR="008B302A" w:rsidRPr="00A9127A">
        <w:rPr>
          <w:rFonts w:ascii="Tahoma" w:hAnsi="Tahoma" w:cs="Tahoma"/>
          <w:sz w:val="19"/>
          <w:szCs w:val="19"/>
        </w:rPr>
        <w:t>.</w:t>
      </w:r>
    </w:p>
    <w:p w14:paraId="35EA3823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14:paraId="75786B28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Nebude</w:t>
      </w:r>
      <w:r w:rsidRPr="00BA14B6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BA14B6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27B3D292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Je-li prodávající plátcem DPH, kupující uplatní institut zvláštního způsobu zajištění daně dle § 109a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14:paraId="38A1FA64" w14:textId="77777777" w:rsidR="00BA14B6" w:rsidRPr="00BA14B6" w:rsidRDefault="00BA14B6" w:rsidP="0097713D">
      <w:pPr>
        <w:widowControl/>
        <w:numPr>
          <w:ilvl w:val="0"/>
          <w:numId w:val="21"/>
        </w:numPr>
        <w:tabs>
          <w:tab w:val="clear" w:pos="360"/>
          <w:tab w:val="num" w:pos="993"/>
        </w:tabs>
        <w:suppressAutoHyphens w:val="0"/>
        <w:spacing w:before="120" w:after="120"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bude ke dni poskytnutí úplaty nebo ke dni uskutečnění zdanitelného plnění zveřejněn v aplikaci „Registr DPH“ jako nespolehlivý plátce, nebo</w:t>
      </w:r>
    </w:p>
    <w:p w14:paraId="390F8F84" w14:textId="77777777" w:rsidR="00BA14B6" w:rsidRPr="00BA14B6" w:rsidRDefault="00BA14B6" w:rsidP="0097713D">
      <w:pPr>
        <w:widowControl/>
        <w:numPr>
          <w:ilvl w:val="0"/>
          <w:numId w:val="21"/>
        </w:numPr>
        <w:tabs>
          <w:tab w:val="clear" w:pos="360"/>
          <w:tab w:val="num" w:pos="993"/>
        </w:tabs>
        <w:suppressAutoHyphens w:val="0"/>
        <w:spacing w:before="120" w:after="120"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bude ke dni poskytnutí úplaty nebo ke dni uskutečnění zdanitelného plnění v insolvenčním řízení, nebo</w:t>
      </w:r>
    </w:p>
    <w:p w14:paraId="250195D8" w14:textId="77777777" w:rsidR="00BA14B6" w:rsidRPr="00BA14B6" w:rsidRDefault="00BA14B6" w:rsidP="0097713D">
      <w:pPr>
        <w:widowControl/>
        <w:numPr>
          <w:ilvl w:val="0"/>
          <w:numId w:val="21"/>
        </w:numPr>
        <w:tabs>
          <w:tab w:val="clear" w:pos="360"/>
          <w:tab w:val="num" w:pos="993"/>
        </w:tabs>
        <w:suppressAutoHyphens w:val="0"/>
        <w:spacing w:before="120" w:after="120"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bankovní účet prodávajícího určený k úhradě plnění uvedený na faktuře nebude správcem daně zveřejněn v aplikaci „Registr DPH“.</w:t>
      </w:r>
    </w:p>
    <w:p w14:paraId="48DE3F9B" w14:textId="77777777" w:rsidR="00BA14B6" w:rsidRPr="00BA14B6" w:rsidRDefault="00BA14B6" w:rsidP="00092EFE">
      <w:pPr>
        <w:spacing w:before="120"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lastRenderedPageBreak/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14:paraId="113B09BC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případě, že faktura nebude obsahovat stanovené náležitosti, je kupující oprávněn fakturu prodávajícímu vrátit k provedení opravy s vyznačením důvodu vrácení; lhůta splatnosti faktury přestává běžet jejím odesláním zpět prodávajícímu. Nová lhůta splatnosti běží ode dne doručení nové faktury kupujícímu.</w:t>
      </w:r>
    </w:p>
    <w:p w14:paraId="20F11E68" w14:textId="37E2BB92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D283C98" w14:textId="77777777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Záruka za jakost, práva z vadného plnění</w:t>
      </w:r>
    </w:p>
    <w:p w14:paraId="6BA971A0" w14:textId="77777777" w:rsidR="00BA14B6" w:rsidRPr="00BA14B6" w:rsidRDefault="00BA14B6" w:rsidP="00092EFE">
      <w:pPr>
        <w:spacing w:before="120"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Záruka za jakost</w:t>
      </w:r>
    </w:p>
    <w:p w14:paraId="5E79023B" w14:textId="201D5B5B" w:rsidR="00BA14B6" w:rsidRPr="003D588D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370DA7">
        <w:rPr>
          <w:rFonts w:ascii="Tahoma" w:hAnsi="Tahoma" w:cs="Tahoma"/>
          <w:sz w:val="20"/>
          <w:szCs w:val="20"/>
        </w:rPr>
        <w:t xml:space="preserve">Prodávající kupujícímu na předmět </w:t>
      </w:r>
      <w:r w:rsidRPr="003D588D">
        <w:rPr>
          <w:rFonts w:ascii="Tahoma" w:hAnsi="Tahoma" w:cs="Tahoma"/>
          <w:sz w:val="20"/>
          <w:szCs w:val="20"/>
        </w:rPr>
        <w:t>smlouvy poskytuje záruku za jakost (dále jen „záruka“) ve smyslu § </w:t>
      </w:r>
      <w:smartTag w:uri="urn:schemas-microsoft-com:office:smarttags" w:element="metricconverter">
        <w:smartTagPr>
          <w:attr w:name="ProductID" w:val="2113 a"/>
        </w:smartTagPr>
        <w:r w:rsidRPr="003D588D">
          <w:rPr>
            <w:rFonts w:ascii="Tahoma" w:hAnsi="Tahoma" w:cs="Tahoma"/>
            <w:sz w:val="20"/>
            <w:szCs w:val="20"/>
          </w:rPr>
          <w:t>2113 a</w:t>
        </w:r>
      </w:smartTag>
      <w:r w:rsidRPr="003D588D">
        <w:rPr>
          <w:rFonts w:ascii="Tahoma" w:hAnsi="Tahoma" w:cs="Tahoma"/>
          <w:sz w:val="20"/>
          <w:szCs w:val="20"/>
        </w:rPr>
        <w:t xml:space="preserve"> násl. občanského zákoníku, a to v délce </w:t>
      </w:r>
      <w:r w:rsidR="001779B1" w:rsidRPr="003D588D">
        <w:rPr>
          <w:rFonts w:ascii="Tahoma" w:hAnsi="Tahoma" w:cs="Tahoma"/>
          <w:sz w:val="20"/>
          <w:szCs w:val="20"/>
        </w:rPr>
        <w:t>24</w:t>
      </w:r>
      <w:r w:rsidRPr="003D588D">
        <w:rPr>
          <w:rFonts w:ascii="Tahoma" w:hAnsi="Tahoma" w:cs="Tahoma"/>
          <w:sz w:val="20"/>
          <w:szCs w:val="20"/>
        </w:rPr>
        <w:t xml:space="preserve"> měsíců</w:t>
      </w:r>
      <w:r w:rsidR="003D588D" w:rsidRPr="003D588D">
        <w:rPr>
          <w:rFonts w:ascii="Tahoma" w:hAnsi="Tahoma" w:cs="Tahoma"/>
          <w:sz w:val="20"/>
          <w:szCs w:val="20"/>
        </w:rPr>
        <w:t>,</w:t>
      </w:r>
      <w:r w:rsidRPr="003D588D">
        <w:rPr>
          <w:rFonts w:ascii="Tahoma" w:hAnsi="Tahoma" w:cs="Tahoma"/>
          <w:sz w:val="20"/>
          <w:szCs w:val="20"/>
        </w:rPr>
        <w:t xml:space="preserve"> (dále též „záruční doba“). </w:t>
      </w:r>
    </w:p>
    <w:p w14:paraId="63577C0E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3D588D">
        <w:rPr>
          <w:rFonts w:ascii="Tahoma" w:hAnsi="Tahoma" w:cs="Tahoma"/>
          <w:sz w:val="20"/>
          <w:szCs w:val="20"/>
        </w:rPr>
        <w:t>Záruční doba začíná běžet dnem převzetí předmětu</w:t>
      </w:r>
      <w:r w:rsidRPr="00BA14B6">
        <w:rPr>
          <w:rFonts w:ascii="Tahoma" w:hAnsi="Tahoma" w:cs="Tahoma"/>
          <w:sz w:val="20"/>
          <w:szCs w:val="20"/>
        </w:rPr>
        <w:t xml:space="preserve"> smlouvy kupujícím. Záruční doba se staví po dobu, po kterou nemůže kupující předmět smlouvy řádně užívat pro vady, za které nese odpovědnost prodávající. </w:t>
      </w:r>
    </w:p>
    <w:p w14:paraId="2E3F1122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 nahlašování a odstraňování vad v rámci záruky platí podmínky uvedené v odst. 7 a násl. tohoto článku smlouvy.</w:t>
      </w:r>
    </w:p>
    <w:p w14:paraId="44811C58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prohlašuje, že záruka se vztahuje na každého dalšího vlastníka předmětu smlouvy dodaného dle této smlouvy, a to v plném rozsahu až do skončení záruční doby.</w:t>
      </w:r>
    </w:p>
    <w:p w14:paraId="28293164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5" w:name="_Hlk81509058"/>
      <w:r w:rsidRPr="00BA14B6">
        <w:rPr>
          <w:rFonts w:ascii="Tahoma" w:hAnsi="Tahoma" w:cs="Tahoma"/>
          <w:sz w:val="20"/>
          <w:szCs w:val="20"/>
        </w:rPr>
        <w:t>Záruční servis podle této smlouvy zahrnuje:</w:t>
      </w:r>
    </w:p>
    <w:p w14:paraId="4F587F80" w14:textId="0763DF7F" w:rsidR="00BA14B6" w:rsidRPr="00BA14B6" w:rsidRDefault="00BA14B6" w:rsidP="0097713D">
      <w:pPr>
        <w:numPr>
          <w:ilvl w:val="0"/>
          <w:numId w:val="3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preventivní servisní prohlídky dle doporučení výrobce i dodávky náhradních dílů </w:t>
      </w:r>
    </w:p>
    <w:p w14:paraId="1C0B84AF" w14:textId="77777777" w:rsidR="00BA14B6" w:rsidRPr="00BA14B6" w:rsidRDefault="00BA14B6" w:rsidP="0097713D">
      <w:pPr>
        <w:numPr>
          <w:ilvl w:val="0"/>
          <w:numId w:val="3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údržbu, opravy poruch a závad předmětu smlouvy, tj. uvedení předmětu smlouvy do stavu plné využitelnosti jeho technických parametrů,</w:t>
      </w:r>
    </w:p>
    <w:p w14:paraId="00EDE2ED" w14:textId="77777777" w:rsidR="00BA14B6" w:rsidRDefault="00BA14B6" w:rsidP="0097713D">
      <w:pPr>
        <w:numPr>
          <w:ilvl w:val="0"/>
          <w:numId w:val="3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pravidelné předepsané periodické bezpečnostně-technické kontroly předmětu smlouvy dle zákona č. 375/2022 Sb. a platných norem a dle požadavků výrobce, vč. výměny všech předepsaných servisních </w:t>
      </w:r>
      <w:proofErr w:type="spellStart"/>
      <w:r w:rsidRPr="00BA14B6">
        <w:rPr>
          <w:rFonts w:ascii="Tahoma" w:hAnsi="Tahoma" w:cs="Tahoma"/>
          <w:sz w:val="20"/>
          <w:szCs w:val="20"/>
        </w:rPr>
        <w:t>kitů</w:t>
      </w:r>
      <w:proofErr w:type="spellEnd"/>
      <w:r w:rsidRPr="00BA14B6">
        <w:rPr>
          <w:rFonts w:ascii="Tahoma" w:hAnsi="Tahoma" w:cs="Tahoma"/>
          <w:sz w:val="20"/>
          <w:szCs w:val="20"/>
        </w:rPr>
        <w:t xml:space="preserve"> a náhradních dílů dle doporučení výrobce.</w:t>
      </w:r>
    </w:p>
    <w:p w14:paraId="1AC0C448" w14:textId="77777777" w:rsidR="006C1DEC" w:rsidRPr="006C1DEC" w:rsidRDefault="006C1DEC" w:rsidP="006C1DEC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6C1DEC">
        <w:rPr>
          <w:rFonts w:ascii="Tahoma" w:hAnsi="Tahoma" w:cs="Tahoma"/>
          <w:sz w:val="20"/>
          <w:szCs w:val="20"/>
        </w:rPr>
        <w:t>V případě neuznaného záručního i pozáručního servisu je dodavatel oprávněn účtovat kilometrovné do vzdálenosti max. 100 km.</w:t>
      </w:r>
    </w:p>
    <w:bookmarkEnd w:id="5"/>
    <w:p w14:paraId="1E54305A" w14:textId="77777777" w:rsidR="00BA14B6" w:rsidRPr="00BA14B6" w:rsidRDefault="00BA14B6" w:rsidP="00092EFE">
      <w:pPr>
        <w:spacing w:before="120"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Práva z vadného plnění</w:t>
      </w:r>
    </w:p>
    <w:p w14:paraId="1ECFA964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má právo z vadného plnění z vad, který má předmět smlouvy při převzetí kupujícím, byť se vada projeví až později. Kupující má právo z vadného plnění také z vad vzniklých po převzetí předmětu smlouvy kupujícím, pokud je prodávající způsobil porušením své povinnosti.  Projeví-li se vada v průběhu 6 měsíců od převzetí předmětu smlouvy kupujícím, má se zato, že dodaná věc byla vadná již při převzetí.</w:t>
      </w:r>
    </w:p>
    <w:p w14:paraId="1FA219C0" w14:textId="55F5A4D9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Vady předmětu smlouvy dle odst. </w:t>
      </w:r>
      <w:r w:rsidR="00391ABF">
        <w:rPr>
          <w:rFonts w:ascii="Tahoma" w:hAnsi="Tahoma" w:cs="Tahoma"/>
          <w:sz w:val="20"/>
          <w:szCs w:val="20"/>
        </w:rPr>
        <w:t>7</w:t>
      </w:r>
      <w:r w:rsidRPr="00BA14B6">
        <w:rPr>
          <w:rFonts w:ascii="Tahoma" w:hAnsi="Tahoma" w:cs="Tahoma"/>
          <w:sz w:val="20"/>
          <w:szCs w:val="20"/>
        </w:rPr>
        <w:t xml:space="preserve"> tohoto článku a vady, které se projeví </w:t>
      </w:r>
      <w:r w:rsidR="00391ABF">
        <w:rPr>
          <w:rFonts w:ascii="Tahoma" w:hAnsi="Tahoma" w:cs="Tahoma"/>
          <w:sz w:val="20"/>
          <w:szCs w:val="20"/>
        </w:rPr>
        <w:t xml:space="preserve">v průběhu </w:t>
      </w:r>
      <w:r w:rsidRPr="00BA14B6">
        <w:rPr>
          <w:rFonts w:ascii="Tahoma" w:hAnsi="Tahoma" w:cs="Tahoma"/>
          <w:sz w:val="20"/>
          <w:szCs w:val="20"/>
        </w:rPr>
        <w:t>záruční dob</w:t>
      </w:r>
      <w:r w:rsidR="00391ABF">
        <w:rPr>
          <w:rFonts w:ascii="Tahoma" w:hAnsi="Tahoma" w:cs="Tahoma"/>
          <w:sz w:val="20"/>
          <w:szCs w:val="20"/>
        </w:rPr>
        <w:t>y</w:t>
      </w:r>
      <w:r w:rsidRPr="00BA14B6">
        <w:rPr>
          <w:rFonts w:ascii="Tahoma" w:hAnsi="Tahoma" w:cs="Tahoma"/>
          <w:sz w:val="20"/>
          <w:szCs w:val="20"/>
        </w:rPr>
        <w:t xml:space="preserve">, budou prodávajícím odstraněny bezplatně. </w:t>
      </w:r>
    </w:p>
    <w:p w14:paraId="28C2ABF9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Veškeré vady předmětu smlouvy je kupující povinen uplatnit u prodávajícího bez zbytečného odkladu poté, kdy vadu zjistil, a to formou písemného oznámení (např. e-mailem), obsahujícím co nejpodrobnější specifikaci zjištěné vady. Kupující bude vady předmětu smlouvy oznamovat na:</w:t>
      </w:r>
    </w:p>
    <w:p w14:paraId="2F2ACA2D" w14:textId="77777777" w:rsidR="001779B1" w:rsidRPr="003D588D" w:rsidRDefault="001779B1" w:rsidP="001779B1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57"/>
        <w:jc w:val="both"/>
        <w:rPr>
          <w:rFonts w:ascii="Tahoma" w:hAnsi="Tahoma" w:cs="Tahoma"/>
          <w:sz w:val="20"/>
          <w:szCs w:val="20"/>
        </w:rPr>
      </w:pPr>
      <w:r w:rsidRPr="003D588D">
        <w:rPr>
          <w:rFonts w:ascii="Tahoma" w:hAnsi="Tahoma" w:cs="Tahoma"/>
          <w:sz w:val="20"/>
          <w:szCs w:val="20"/>
        </w:rPr>
        <w:t>pevná linka: 312 576 800</w:t>
      </w:r>
    </w:p>
    <w:p w14:paraId="179AF23F" w14:textId="77777777" w:rsidR="001779B1" w:rsidRPr="003D588D" w:rsidRDefault="001779B1" w:rsidP="001779B1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57"/>
        <w:jc w:val="both"/>
        <w:rPr>
          <w:rFonts w:ascii="Tahoma" w:hAnsi="Tahoma" w:cs="Tahoma"/>
          <w:sz w:val="20"/>
          <w:szCs w:val="20"/>
        </w:rPr>
      </w:pPr>
      <w:r w:rsidRPr="003D588D">
        <w:rPr>
          <w:rFonts w:ascii="Tahoma" w:hAnsi="Tahoma" w:cs="Tahoma"/>
          <w:sz w:val="20"/>
          <w:szCs w:val="20"/>
        </w:rPr>
        <w:t xml:space="preserve">e-mail: </w:t>
      </w:r>
      <w:hyperlink r:id="rId8" w:history="1">
        <w:r w:rsidRPr="003D588D">
          <w:rPr>
            <w:rStyle w:val="Hypertextovodkaz"/>
            <w:rFonts w:ascii="Tahoma" w:hAnsi="Tahoma" w:cs="Tahoma"/>
            <w:sz w:val="20"/>
            <w:szCs w:val="20"/>
          </w:rPr>
          <w:t>servis@linet.cz</w:t>
        </w:r>
      </w:hyperlink>
      <w:r w:rsidRPr="003D588D">
        <w:rPr>
          <w:rFonts w:ascii="Tahoma" w:hAnsi="Tahoma" w:cs="Tahoma"/>
          <w:sz w:val="20"/>
          <w:szCs w:val="20"/>
        </w:rPr>
        <w:t xml:space="preserve"> </w:t>
      </w:r>
    </w:p>
    <w:p w14:paraId="0A323B2E" w14:textId="77777777" w:rsidR="001779B1" w:rsidRPr="003D588D" w:rsidRDefault="001779B1" w:rsidP="001779B1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3D588D">
        <w:rPr>
          <w:rFonts w:ascii="Tahoma" w:hAnsi="Tahoma" w:cs="Tahoma"/>
          <w:sz w:val="20"/>
          <w:szCs w:val="20"/>
        </w:rPr>
        <w:lastRenderedPageBreak/>
        <w:t xml:space="preserve">adresu: </w:t>
      </w:r>
      <w:proofErr w:type="spellStart"/>
      <w:r w:rsidRPr="003D588D">
        <w:rPr>
          <w:rFonts w:ascii="Tahoma" w:hAnsi="Tahoma" w:cs="Tahoma"/>
          <w:sz w:val="20"/>
          <w:szCs w:val="20"/>
        </w:rPr>
        <w:t>Želevčice</w:t>
      </w:r>
      <w:proofErr w:type="spellEnd"/>
      <w:r w:rsidRPr="003D588D">
        <w:rPr>
          <w:rFonts w:ascii="Tahoma" w:hAnsi="Tahoma" w:cs="Tahoma"/>
          <w:sz w:val="20"/>
          <w:szCs w:val="20"/>
        </w:rPr>
        <w:t xml:space="preserve"> 5, 274 01  Slaný</w:t>
      </w:r>
    </w:p>
    <w:p w14:paraId="44150F94" w14:textId="77777777" w:rsidR="001779B1" w:rsidRPr="003D588D" w:rsidRDefault="001779B1" w:rsidP="001779B1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3D588D">
        <w:rPr>
          <w:rFonts w:ascii="Tahoma" w:hAnsi="Tahoma" w:cs="Tahoma"/>
          <w:sz w:val="20"/>
          <w:szCs w:val="20"/>
        </w:rPr>
        <w:t>do datové schránky: 5juud86</w:t>
      </w:r>
    </w:p>
    <w:p w14:paraId="25EDFA8F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Kupující má právo na odstranění vady dodáním nové věci nebo opravou; je-li vadné plnění podstatným porušením smlouvy, také právo od smlouvy odstoupit. Právo volby plnění má kupující. </w:t>
      </w:r>
    </w:p>
    <w:p w14:paraId="35B2093B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Servis za účelem odstraňování vad bude probíhat v místech instalace předmětu smlouvy, tj. </w:t>
      </w:r>
      <w:r w:rsidRPr="00BA14B6">
        <w:rPr>
          <w:rFonts w:ascii="Tahoma" w:hAnsi="Tahoma" w:cs="Tahoma"/>
          <w:sz w:val="20"/>
          <w:szCs w:val="20"/>
        </w:rPr>
        <w:br/>
        <w:t xml:space="preserve">u kupujícího. V případě výměny nebo opravy v servisním středisku prodávajícího nebo autorizovaném servisním středisku výrobce zabezpečí prodávající bezplatně dopravu vadného předmětu smlouvy od kupujícího do servisu a dopravu opraveného nebo vyměněného předmětu smlouvy zpět ke kupujícímu. V případě, že předmět smlouvy byl pro účely opravy nebo výměny odinstalován z původního místa plnění, je prodávající povinen po odstranění vady opravou nebo výměnou, předmět smlouvy bezplatně zpětně nainstalovat na místo určené kupujícím a uvést předmět smlouvy bezplatně do provozu.  </w:t>
      </w:r>
    </w:p>
    <w:p w14:paraId="5A6F45F2" w14:textId="77777777" w:rsidR="008F736D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Dodavatel je povinen odstranit poruchy a závady nahlášené způsobem podle článku X odst. 8 této smlouvy v těchto termínech:</w:t>
      </w:r>
    </w:p>
    <w:p w14:paraId="78A184A3" w14:textId="2897CFE4" w:rsidR="00BA14B6" w:rsidRDefault="00092EFE" w:rsidP="00092EFE">
      <w:pPr>
        <w:pStyle w:val="rove2"/>
        <w:tabs>
          <w:tab w:val="left" w:pos="426"/>
        </w:tabs>
        <w:spacing w:before="120" w:line="276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C1DEC" w:rsidRPr="006C1DEC">
        <w:rPr>
          <w:rFonts w:ascii="Tahoma" w:hAnsi="Tahoma" w:cs="Tahoma"/>
          <w:sz w:val="20"/>
          <w:szCs w:val="20"/>
        </w:rPr>
        <w:t>Prodávající nastoupí na opravu nejpozději do 2 pracovních dnů od nahlášení závady, v případě, že závadu nelze odstranit na místě, sdělí prodávající kupujícímu termín odstranění závady, který nesmí být delší než 6 pracovních dnů od oznámení této vady prodávajícímu, pokud se smluvní strany v konkrétním případě nedohodnou písemně jinak.</w:t>
      </w:r>
    </w:p>
    <w:p w14:paraId="4668FC35" w14:textId="77777777" w:rsidR="006C1DEC" w:rsidRPr="00E166A1" w:rsidRDefault="006C1DEC" w:rsidP="006C1DEC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E166A1">
        <w:rPr>
          <w:rFonts w:ascii="Tahoma" w:hAnsi="Tahoma" w:cs="Tahoma"/>
          <w:sz w:val="20"/>
          <w:szCs w:val="20"/>
        </w:rPr>
        <w:t xml:space="preserve">V případě, že prodávající nebude schopen ve lhůtě 6 pracovních dnů vadu odstranit, je povinen kupujícímu </w:t>
      </w:r>
      <w:r w:rsidRPr="006C1DEC">
        <w:rPr>
          <w:rFonts w:ascii="Tahoma" w:hAnsi="Tahoma" w:cs="Tahoma"/>
          <w:sz w:val="20"/>
          <w:szCs w:val="20"/>
        </w:rPr>
        <w:t>poskytnout</w:t>
      </w:r>
      <w:r w:rsidRPr="00E166A1">
        <w:rPr>
          <w:rFonts w:ascii="Tahoma" w:hAnsi="Tahoma" w:cs="Tahoma"/>
          <w:sz w:val="20"/>
          <w:szCs w:val="20"/>
        </w:rPr>
        <w:t xml:space="preserve"> zdarma náhradní plnění předmětu smlouvy stejných nebo vyšších technických parametrů, a to až do doby do odstranění reklamované vady a uvedení původního předmětu plnění do provozu.</w:t>
      </w:r>
    </w:p>
    <w:p w14:paraId="676A4FBB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 případě vyřízení reklamace vady předmětu smlouvy dodáním nové věci bez vady, plyne záruční doba v délce stanovené v odst. 1 tohoto článku dnem převzetí nové věci kupujícím. </w:t>
      </w:r>
    </w:p>
    <w:p w14:paraId="7481B623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je povinen uhradit kupujícímu škodu, která mu vznikla vadným plněním, a to v plné výši. Prodávající rovněž kupujícímu uhradí náklady vzniklé při uplatňování práv z vadného plnění.</w:t>
      </w:r>
    </w:p>
    <w:p w14:paraId="2F354A90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6" w:name="_Hlk81510290"/>
      <w:r w:rsidRPr="00BA14B6">
        <w:rPr>
          <w:rFonts w:ascii="Tahoma" w:hAnsi="Tahoma" w:cs="Tahoma"/>
          <w:sz w:val="20"/>
          <w:szCs w:val="20"/>
        </w:rPr>
        <w:t>Prodávající neodpovídá za vady, které byly způsobeny nesprávným užíváním uživatele nebo třetí osobou.</w:t>
      </w:r>
    </w:p>
    <w:p w14:paraId="2A7A34E1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Pokud vadný předmět smlouvy nebo jeho část není možno opravit, má kupující právo na odstranění vady dodáním nového předmětu smlouvy stejných či vyšších technických parametrů (včetně bezplatného zajištění konfigurace, je-li to u daného předmětu smlouvy třeba).</w:t>
      </w:r>
    </w:p>
    <w:p w14:paraId="2D4B68EA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případě, že během záruční doby se projeví třikrát jakákoli vada, která by jinak zakládala pouze práva z odpovědnosti za vady podle § 2107 občanského zákoníku, má kupující práva jako při podstatném porušení smlouvy ve smyslu § 2106 občanského zákoníku.</w:t>
      </w:r>
      <w:bookmarkEnd w:id="6"/>
    </w:p>
    <w:p w14:paraId="6CD23A8D" w14:textId="73375A5B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581D3539" w14:textId="77777777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Sankce</w:t>
      </w:r>
    </w:p>
    <w:p w14:paraId="0FE664E3" w14:textId="77777777" w:rsidR="00AC45E2" w:rsidRPr="0074568B" w:rsidRDefault="00AC45E2" w:rsidP="0097713D">
      <w:pPr>
        <w:pStyle w:val="Import16"/>
        <w:numPr>
          <w:ilvl w:val="0"/>
          <w:numId w:val="12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1"/>
        </w:rPr>
      </w:pPr>
      <w:r w:rsidRPr="0074568B">
        <w:rPr>
          <w:rFonts w:ascii="Tahoma" w:hAnsi="Tahoma" w:cs="Tahoma"/>
          <w:sz w:val="20"/>
          <w:szCs w:val="21"/>
        </w:rPr>
        <w:t xml:space="preserve">Neodevzdá-li prodávající kupujícímu předmět smlouvy ve lhůtě uvedené v čl. V odst. 2 této smlouvy, je povinen zaplatit kupujícímu smluvní pokutu ve výši </w:t>
      </w:r>
      <w:r w:rsidRPr="0074568B">
        <w:rPr>
          <w:rFonts w:ascii="Tahoma" w:hAnsi="Tahoma" w:cs="Tahoma"/>
          <w:b/>
          <w:sz w:val="20"/>
          <w:szCs w:val="21"/>
        </w:rPr>
        <w:t xml:space="preserve">0,2 </w:t>
      </w:r>
      <w:r w:rsidRPr="0074568B">
        <w:rPr>
          <w:rFonts w:ascii="Tahoma" w:hAnsi="Tahoma" w:cs="Tahoma"/>
          <w:b/>
          <w:iCs/>
          <w:sz w:val="20"/>
          <w:szCs w:val="21"/>
        </w:rPr>
        <w:t>%</w:t>
      </w:r>
      <w:r w:rsidRPr="0074568B">
        <w:rPr>
          <w:rFonts w:ascii="Tahoma" w:hAnsi="Tahoma" w:cs="Tahoma"/>
          <w:i/>
          <w:iCs/>
          <w:sz w:val="20"/>
          <w:szCs w:val="21"/>
        </w:rPr>
        <w:t xml:space="preserve"> </w:t>
      </w:r>
      <w:r w:rsidRPr="0074568B">
        <w:rPr>
          <w:rFonts w:ascii="Tahoma" w:hAnsi="Tahoma" w:cs="Tahoma"/>
          <w:iCs/>
          <w:sz w:val="20"/>
          <w:szCs w:val="21"/>
        </w:rPr>
        <w:t>z kupní ceny bez DPH uvedené v čl. IV odst. 1 této smlouvy</w:t>
      </w:r>
      <w:r w:rsidRPr="0074568B">
        <w:rPr>
          <w:rFonts w:ascii="Tahoma" w:hAnsi="Tahoma" w:cs="Tahoma"/>
          <w:sz w:val="20"/>
          <w:szCs w:val="21"/>
        </w:rPr>
        <w:t xml:space="preserve">, a to za každý započatý den prodlení. </w:t>
      </w:r>
    </w:p>
    <w:p w14:paraId="7ACBA920" w14:textId="52F5C065" w:rsidR="00043156" w:rsidRDefault="00043156" w:rsidP="0097713D">
      <w:pPr>
        <w:pStyle w:val="Import16"/>
        <w:numPr>
          <w:ilvl w:val="0"/>
          <w:numId w:val="12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3156">
        <w:rPr>
          <w:rFonts w:ascii="Tahoma" w:hAnsi="Tahoma" w:cs="Tahoma"/>
          <w:sz w:val="20"/>
          <w:szCs w:val="20"/>
        </w:rPr>
        <w:t xml:space="preserve">Pokud prodávající neodstraní vadu předmětu smlouvy ve lhůtách uvedených v čl. X této smlouvy a zároveň v této lhůtě kupujícímu za vadný předmět smlouvy neposkytne zdarma náhradní předmět smlouvy o stejných nebo vyšších technických parametrech, je povinen zaplatit kupujícímu smluvní pokutu ve výši </w:t>
      </w:r>
      <w:r w:rsidRPr="00043156">
        <w:rPr>
          <w:rFonts w:ascii="Tahoma" w:hAnsi="Tahoma" w:cs="Tahoma"/>
          <w:b/>
          <w:bCs/>
          <w:sz w:val="20"/>
          <w:szCs w:val="20"/>
        </w:rPr>
        <w:t>0,2 %</w:t>
      </w:r>
      <w:r w:rsidRPr="00043156">
        <w:rPr>
          <w:rFonts w:ascii="Tahoma" w:hAnsi="Tahoma" w:cs="Tahoma"/>
          <w:sz w:val="20"/>
          <w:szCs w:val="20"/>
        </w:rPr>
        <w:t xml:space="preserve"> z kupní ceny bez DPH podle čl. IV odst. 1 této smlouvy, a to za každý započatý den prodlení až do odstranění vady, nebo do poskytnutí náhradního předmětu smlouvy o stejných nebo vyšších technických </w:t>
      </w:r>
      <w:r w:rsidRPr="00043156">
        <w:rPr>
          <w:rFonts w:ascii="Tahoma" w:hAnsi="Tahoma" w:cs="Tahoma"/>
          <w:sz w:val="20"/>
          <w:szCs w:val="20"/>
        </w:rPr>
        <w:lastRenderedPageBreak/>
        <w:t>parametrech.</w:t>
      </w:r>
    </w:p>
    <w:p w14:paraId="1B3153A3" w14:textId="77777777" w:rsidR="00BA14B6" w:rsidRPr="00BA14B6" w:rsidRDefault="00BA14B6" w:rsidP="0097713D">
      <w:pPr>
        <w:pStyle w:val="OdstavecSmlouvy"/>
        <w:numPr>
          <w:ilvl w:val="0"/>
          <w:numId w:val="12"/>
        </w:numPr>
        <w:ind w:left="284" w:hanging="284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Pro případ prodlení se zaplacením kupní ceny sjednávají smluvní strany úrok z prodlení ve výši stanovené občanskoprávními předpisy.</w:t>
      </w:r>
    </w:p>
    <w:p w14:paraId="4E62667C" w14:textId="77777777" w:rsidR="00BA14B6" w:rsidRDefault="00BA14B6" w:rsidP="0097713D">
      <w:pPr>
        <w:pStyle w:val="Import16"/>
        <w:numPr>
          <w:ilvl w:val="0"/>
          <w:numId w:val="12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Smluvní pokuty se nezapočítávají na náhradu případně vzniklé škody, kterou lze vymáhat samostatně vedle smluvní pokuty, a to v plné výši.</w:t>
      </w:r>
    </w:p>
    <w:p w14:paraId="6D0784E8" w14:textId="71B44458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5482AD65" w14:textId="77777777" w:rsidR="00BA14B6" w:rsidRPr="00BA14B6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Sankce vůči Rusku a Bělorusku</w:t>
      </w:r>
    </w:p>
    <w:p w14:paraId="78901FC1" w14:textId="77777777" w:rsidR="002F160B" w:rsidRPr="00C71A20" w:rsidRDefault="002F160B" w:rsidP="0097713D">
      <w:pPr>
        <w:pStyle w:val="paragraph"/>
        <w:numPr>
          <w:ilvl w:val="0"/>
          <w:numId w:val="30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odpovídá za to, že platby poskytované kupujícím dle této smlouvy nebudou přímo nebo nepřímo ani jen zčásti zpřístupněny osobám, vůči kterým platí tzv. individuální finanční sankce ve smyslu čl. 2 odst. 2 Nařízení Rady (EU) č. 208/2014 ze dne 5. </w:t>
      </w:r>
      <w:r>
        <w:rPr>
          <w:rStyle w:val="normaltextrun"/>
          <w:rFonts w:ascii="Tahoma" w:hAnsi="Tahoma" w:cs="Tahoma"/>
          <w:sz w:val="20"/>
        </w:rPr>
        <w:t xml:space="preserve"> </w:t>
      </w:r>
      <w:r w:rsidRPr="00C71A20">
        <w:rPr>
          <w:rStyle w:val="normaltextrun"/>
          <w:rFonts w:ascii="Tahoma" w:hAnsi="Tahoma" w:cs="Tahoma"/>
          <w:sz w:val="20"/>
        </w:rPr>
        <w:t>3. </w:t>
      </w:r>
      <w:r>
        <w:rPr>
          <w:rStyle w:val="normaltextrun"/>
          <w:rFonts w:ascii="Tahoma" w:hAnsi="Tahoma" w:cs="Tahoma"/>
          <w:sz w:val="20"/>
        </w:rPr>
        <w:t xml:space="preserve"> </w:t>
      </w:r>
      <w:r w:rsidRPr="00C71A20">
        <w:rPr>
          <w:rStyle w:val="normaltextrun"/>
          <w:rFonts w:ascii="Tahoma" w:hAnsi="Tahoma" w:cs="Tahoma"/>
          <w:sz w:val="20"/>
        </w:rPr>
        <w:t>2014 o 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 w:rsidRPr="00C71A20">
        <w:rPr>
          <w:rStyle w:val="eop"/>
          <w:rFonts w:ascii="Tahoma" w:hAnsi="Tahoma" w:cs="Tahoma"/>
          <w:sz w:val="18"/>
          <w:szCs w:val="22"/>
        </w:rPr>
        <w:t> </w:t>
      </w:r>
    </w:p>
    <w:p w14:paraId="4C1F2460" w14:textId="77777777" w:rsidR="002F160B" w:rsidRPr="00C71A20" w:rsidRDefault="002F160B" w:rsidP="0097713D">
      <w:pPr>
        <w:pStyle w:val="paragraph"/>
        <w:numPr>
          <w:ilvl w:val="0"/>
          <w:numId w:val="31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odpovídá za to, že po dobu trvání smlouvy nejsou naplněny podmínky uvedené v nařízení Rady (EU) 2022/576 ze dne 8. dubna 2022, kterým se mění nařízení (EU) č. 833/2014 o omezujících opatřeních vzhledem k činnostem Ruska destabilizujícím situaci na Ukrajině, tedy zejména, že prodávající není:</w:t>
      </w:r>
    </w:p>
    <w:p w14:paraId="61C35B0D" w14:textId="77777777" w:rsidR="002F160B" w:rsidRPr="00C71A20" w:rsidRDefault="002F160B" w:rsidP="0097713D">
      <w:pPr>
        <w:pStyle w:val="paragraph"/>
        <w:numPr>
          <w:ilvl w:val="0"/>
          <w:numId w:val="32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ruským státním příslušníkem, fyzickou nebo právnickou osobou se sídlem v Rusku,</w:t>
      </w:r>
    </w:p>
    <w:p w14:paraId="1E88FC4F" w14:textId="77777777" w:rsidR="002F160B" w:rsidRPr="00C71A20" w:rsidRDefault="002F160B" w:rsidP="0097713D">
      <w:pPr>
        <w:pStyle w:val="paragraph"/>
        <w:numPr>
          <w:ilvl w:val="0"/>
          <w:numId w:val="32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právnickou osobou, která je z více než 50 % přímo či nepřímo vlastněna některou z osob dle předešlé odrážky, nebo</w:t>
      </w:r>
    </w:p>
    <w:p w14:paraId="08441C79" w14:textId="77777777" w:rsidR="002F160B" w:rsidRPr="00C71A20" w:rsidRDefault="002F160B" w:rsidP="0097713D">
      <w:pPr>
        <w:pStyle w:val="paragraph"/>
        <w:numPr>
          <w:ilvl w:val="0"/>
          <w:numId w:val="33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fyzickou nebo právnickou osobou, která jedná jménem nebo na pokyn některé z osob uvedených v předešlých odrážkách.</w:t>
      </w:r>
    </w:p>
    <w:p w14:paraId="38050328" w14:textId="77777777" w:rsidR="002F160B" w:rsidRPr="00C71A20" w:rsidRDefault="002F160B" w:rsidP="002F160B">
      <w:pPr>
        <w:pStyle w:val="paragraph"/>
        <w:spacing w:before="120" w:beforeAutospacing="0" w:after="0" w:afterAutospacing="0" w:line="276" w:lineRule="auto"/>
        <w:ind w:left="425"/>
        <w:jc w:val="both"/>
        <w:textAlignment w:val="baseline"/>
        <w:rPr>
          <w:rFonts w:ascii="Segoe UI" w:hAnsi="Segoe UI" w:cs="Segoe UI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odpovídá za to, že po dobu trvání smlouvy žádná z výše uvedených podmínek není naplněna ani u jeho poddodavatele (nebo jiné osoby prokazující za prodávajícího kvalifikaci), který se bude na plnění této smlouvy podílet z více jak 10 % hodnoty plnění.</w:t>
      </w:r>
    </w:p>
    <w:p w14:paraId="3356EE06" w14:textId="77777777" w:rsidR="002F160B" w:rsidRPr="00C71A20" w:rsidRDefault="002F160B" w:rsidP="0097713D">
      <w:pPr>
        <w:pStyle w:val="paragraph"/>
        <w:numPr>
          <w:ilvl w:val="0"/>
          <w:numId w:val="34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Bude-li kterékoliv z nařízení v budoucnu doplněno či nahrazeno jinou legislativou obdobného významu, uvedená povinnost se uplatní obdobně.</w:t>
      </w:r>
    </w:p>
    <w:p w14:paraId="28F62383" w14:textId="77777777" w:rsidR="002F160B" w:rsidRPr="00C71A20" w:rsidRDefault="002F160B" w:rsidP="0097713D">
      <w:pPr>
        <w:pStyle w:val="paragraph"/>
        <w:numPr>
          <w:ilvl w:val="0"/>
          <w:numId w:val="35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je povinen kupujícího bezodkladně informovat o jakýchkoliv skutečnostech, které mají vliv na odpovědnost prodávajícího dle odst. 1 nebo 2 tohoto článku smlouvy. Prodávající je současně povinen kdykoliv poskytnout kupujícímu bezodkladnou součinnost pro případné ověření pravdivosti těchto informací.</w:t>
      </w:r>
    </w:p>
    <w:p w14:paraId="05BD2F70" w14:textId="77777777" w:rsidR="002F160B" w:rsidRPr="00C71A20" w:rsidRDefault="002F160B" w:rsidP="0097713D">
      <w:pPr>
        <w:pStyle w:val="paragraph"/>
        <w:numPr>
          <w:ilvl w:val="0"/>
          <w:numId w:val="36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Dojde-li k porušení pravidel dle odst. 1 a/nebo 2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 plněním dle této smlouvy.</w:t>
      </w:r>
    </w:p>
    <w:p w14:paraId="45D17CCE" w14:textId="4C393E69" w:rsidR="002F160B" w:rsidRPr="00C71A20" w:rsidRDefault="002F160B" w:rsidP="0097713D">
      <w:pPr>
        <w:pStyle w:val="paragraph"/>
        <w:numPr>
          <w:ilvl w:val="0"/>
          <w:numId w:val="37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Dojde-li k porušení pravidel dle odst. 1 a/nebo 2 této smlouvy, je prodávající povinen zaplatit kupu</w:t>
      </w:r>
      <w:r>
        <w:rPr>
          <w:rStyle w:val="normaltextrun"/>
          <w:rFonts w:ascii="Tahoma" w:hAnsi="Tahoma" w:cs="Tahoma"/>
          <w:sz w:val="20"/>
        </w:rPr>
        <w:t>jícímu smluvní pokutu ve výši 5</w:t>
      </w:r>
      <w:r w:rsidRPr="00C71A20">
        <w:rPr>
          <w:rStyle w:val="normaltextrun"/>
          <w:rFonts w:ascii="Tahoma" w:hAnsi="Tahoma" w:cs="Tahoma"/>
          <w:sz w:val="20"/>
        </w:rPr>
        <w:t>0.000 Kč, a to za každý jednotlivý případ porušení.</w:t>
      </w:r>
    </w:p>
    <w:p w14:paraId="4BED2970" w14:textId="5A88844E" w:rsidR="00BA14B6" w:rsidRPr="00BA14B6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645B934A" w14:textId="77777777" w:rsidR="00BA14B6" w:rsidRPr="00BA14B6" w:rsidRDefault="00BA14B6" w:rsidP="00A26323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Registr smluv</w:t>
      </w:r>
    </w:p>
    <w:p w14:paraId="282E636A" w14:textId="77777777" w:rsidR="00BA14B6" w:rsidRPr="00BA14B6" w:rsidRDefault="00BA14B6" w:rsidP="0097713D">
      <w:pPr>
        <w:pStyle w:val="Odstavecseseznamem"/>
        <w:numPr>
          <w:ilvl w:val="0"/>
          <w:numId w:val="26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BA14B6">
        <w:rPr>
          <w:rFonts w:ascii="Tahoma" w:hAnsi="Tahoma" w:cs="Tahoma"/>
          <w:kern w:val="2"/>
          <w:sz w:val="20"/>
          <w:szCs w:val="20"/>
        </w:rPr>
        <w:t xml:space="preserve">Prodávající tímto uděluje souhlas kupujícímu k uveřejnění všech podkladů, údajů a informací uvedených </w:t>
      </w:r>
      <w:r w:rsidRPr="00BA14B6">
        <w:rPr>
          <w:rFonts w:ascii="Tahoma" w:hAnsi="Tahoma" w:cs="Tahoma"/>
          <w:kern w:val="2"/>
          <w:sz w:val="20"/>
          <w:szCs w:val="20"/>
        </w:rPr>
        <w:lastRenderedPageBreak/>
        <w:t>v této smlouvě, k jejichž uveřejnění vyplývá pro kupujícího povinnost dle právních předpisů.</w:t>
      </w:r>
    </w:p>
    <w:p w14:paraId="16A891B5" w14:textId="77777777" w:rsidR="00BA14B6" w:rsidRPr="00BA14B6" w:rsidRDefault="00BA14B6" w:rsidP="0097713D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BA14B6">
        <w:rPr>
          <w:rFonts w:ascii="Tahoma" w:hAnsi="Tahoma" w:cs="Tahoma"/>
          <w:kern w:val="2"/>
          <w:sz w:val="20"/>
          <w:szCs w:val="20"/>
        </w:rPr>
        <w:t xml:space="preserve">Prodávající je současně srozuměn s tím, že kupující je oprávněn zveřejnit obraz smlouvy a jejich případných změn (dodatků) a dalších dokumentů od této smlouvy odvozených včetně </w:t>
      </w:r>
      <w:proofErr w:type="spellStart"/>
      <w:r w:rsidRPr="00BA14B6">
        <w:rPr>
          <w:rFonts w:ascii="Tahoma" w:hAnsi="Tahoma" w:cs="Tahoma"/>
          <w:kern w:val="2"/>
          <w:sz w:val="20"/>
          <w:szCs w:val="20"/>
        </w:rPr>
        <w:t>metadat</w:t>
      </w:r>
      <w:proofErr w:type="spellEnd"/>
      <w:r w:rsidRPr="00BA14B6">
        <w:rPr>
          <w:rFonts w:ascii="Tahoma" w:hAnsi="Tahoma" w:cs="Tahoma"/>
          <w:kern w:val="2"/>
          <w:sz w:val="20"/>
          <w:szCs w:val="20"/>
        </w:rPr>
        <w:t xml:space="preserve"> požadovaných k uveřejnění dle zákona č. 340/2015 Sb., o registru smluv.</w:t>
      </w:r>
    </w:p>
    <w:p w14:paraId="5BEA8912" w14:textId="77777777" w:rsidR="00BA14B6" w:rsidRPr="00BA14B6" w:rsidRDefault="00BA14B6" w:rsidP="0097713D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BA14B6">
        <w:rPr>
          <w:rFonts w:ascii="Tahoma" w:hAnsi="Tahoma" w:cs="Tahoma"/>
          <w:kern w:val="2"/>
          <w:sz w:val="20"/>
          <w:szCs w:val="20"/>
        </w:rPr>
        <w:t xml:space="preserve">Zveřejnění smlouvy a </w:t>
      </w:r>
      <w:proofErr w:type="spellStart"/>
      <w:r w:rsidRPr="00BA14B6">
        <w:rPr>
          <w:rFonts w:ascii="Tahoma" w:hAnsi="Tahoma" w:cs="Tahoma"/>
          <w:kern w:val="2"/>
          <w:sz w:val="20"/>
          <w:szCs w:val="20"/>
        </w:rPr>
        <w:t>metadat</w:t>
      </w:r>
      <w:proofErr w:type="spellEnd"/>
      <w:r w:rsidRPr="00BA14B6">
        <w:rPr>
          <w:rFonts w:ascii="Tahoma" w:hAnsi="Tahoma" w:cs="Tahoma"/>
          <w:kern w:val="2"/>
          <w:sz w:val="20"/>
          <w:szCs w:val="20"/>
        </w:rPr>
        <w:t xml:space="preserve"> v registru smluv zajistí kupující.</w:t>
      </w:r>
    </w:p>
    <w:p w14:paraId="4F9959D8" w14:textId="34E04779" w:rsidR="00BA14B6" w:rsidRDefault="00BA14B6" w:rsidP="0097713D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BA14B6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BA14B6">
        <w:rPr>
          <w:rFonts w:ascii="Tahoma" w:hAnsi="Tahoma" w:cs="Tahoma"/>
          <w:sz w:val="20"/>
          <w:szCs w:val="20"/>
        </w:rPr>
        <w:t>podmínkách</w:t>
      </w:r>
      <w:r w:rsidRPr="00BA14B6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14:paraId="4FBDCCAE" w14:textId="0669A67D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3F620168" w14:textId="77777777" w:rsidR="00BA14B6" w:rsidRPr="008B302A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Zánik smlouvy</w:t>
      </w:r>
    </w:p>
    <w:p w14:paraId="2DDCD696" w14:textId="77777777" w:rsidR="00BA14B6" w:rsidRPr="00BA14B6" w:rsidRDefault="00BA14B6" w:rsidP="0097713D">
      <w:pPr>
        <w:pStyle w:val="Odstavecseseznamem"/>
        <w:numPr>
          <w:ilvl w:val="3"/>
          <w:numId w:val="14"/>
        </w:numPr>
        <w:tabs>
          <w:tab w:val="clear" w:pos="2880"/>
          <w:tab w:val="left" w:pos="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Tato smlouva zaniká:</w:t>
      </w:r>
    </w:p>
    <w:p w14:paraId="0C21103D" w14:textId="77777777" w:rsidR="00BA14B6" w:rsidRPr="00BA14B6" w:rsidRDefault="00BA14B6" w:rsidP="0097713D">
      <w:pPr>
        <w:pStyle w:val="Import3"/>
        <w:numPr>
          <w:ilvl w:val="0"/>
          <w:numId w:val="8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uppressAutoHyphens w:val="0"/>
        <w:autoSpaceDN w:val="0"/>
        <w:adjustRightInd w:val="0"/>
        <w:spacing w:before="120" w:after="120" w:line="276" w:lineRule="auto"/>
        <w:ind w:left="896" w:hanging="536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písemnou dohodou smluvních stran,</w:t>
      </w:r>
    </w:p>
    <w:p w14:paraId="6B789C2B" w14:textId="77777777" w:rsidR="00BA14B6" w:rsidRPr="00BA14B6" w:rsidRDefault="00BA14B6" w:rsidP="0097713D">
      <w:pPr>
        <w:pStyle w:val="Import5"/>
        <w:numPr>
          <w:ilvl w:val="0"/>
          <w:numId w:val="8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uppressAutoHyphens w:val="0"/>
        <w:autoSpaceDN w:val="0"/>
        <w:adjustRightInd w:val="0"/>
        <w:spacing w:before="120" w:after="120" w:line="276" w:lineRule="auto"/>
        <w:ind w:left="720" w:hanging="356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0D0C1DAD" w14:textId="77777777" w:rsidR="00BA14B6" w:rsidRPr="00BA14B6" w:rsidRDefault="00BA14B6" w:rsidP="0097713D">
      <w:pPr>
        <w:pStyle w:val="Import5"/>
        <w:numPr>
          <w:ilvl w:val="0"/>
          <w:numId w:val="10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260" w:hanging="54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neodevzdání předmět smlouvy kupujícímu ve stanovené době plnění, </w:t>
      </w:r>
    </w:p>
    <w:p w14:paraId="24DB39A9" w14:textId="77777777" w:rsidR="00BA14B6" w:rsidRPr="00BA14B6" w:rsidRDefault="00BA14B6" w:rsidP="0097713D">
      <w:pPr>
        <w:pStyle w:val="Import5"/>
        <w:numPr>
          <w:ilvl w:val="0"/>
          <w:numId w:val="10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pokud má předmět smlouvy vady, které je činí neupotřebitelným nebo nemá vlastnosti, které si kupující vymínil nebo o kterých ho prodávající ujistil, </w:t>
      </w:r>
    </w:p>
    <w:p w14:paraId="093FCAA3" w14:textId="77777777" w:rsidR="00BA14B6" w:rsidRPr="00BA14B6" w:rsidRDefault="00BA14B6" w:rsidP="0097713D">
      <w:pPr>
        <w:pStyle w:val="Import5"/>
        <w:numPr>
          <w:ilvl w:val="0"/>
          <w:numId w:val="10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nedodržení smluvních ujednání o záruce za jakost nebo o právech z vadného plnění,</w:t>
      </w:r>
    </w:p>
    <w:p w14:paraId="6F4D7234" w14:textId="08D020D8" w:rsidR="00BA14B6" w:rsidRPr="008B302A" w:rsidRDefault="00BA14B6" w:rsidP="0097713D">
      <w:pPr>
        <w:pStyle w:val="Import5"/>
        <w:numPr>
          <w:ilvl w:val="0"/>
          <w:numId w:val="9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neuhrazení kupní ceny kupujícím po druhé výzvě prodávajícího k uhrazení dlužné částky, přičemž druhá výzva nesmí následovat dříve než 30 dnů </w:t>
      </w:r>
      <w:r w:rsidRPr="008B302A">
        <w:rPr>
          <w:rFonts w:ascii="Tahoma" w:hAnsi="Tahoma" w:cs="Tahoma"/>
          <w:sz w:val="20"/>
          <w:szCs w:val="20"/>
        </w:rPr>
        <w:t>po doručení první výzvy.</w:t>
      </w:r>
    </w:p>
    <w:p w14:paraId="09232E6E" w14:textId="77777777" w:rsidR="00BA14B6" w:rsidRPr="00BA14B6" w:rsidRDefault="00BA14B6" w:rsidP="0097713D">
      <w:pPr>
        <w:widowControl/>
        <w:numPr>
          <w:ilvl w:val="3"/>
          <w:numId w:val="14"/>
        </w:numPr>
        <w:tabs>
          <w:tab w:val="left" w:pos="0"/>
        </w:tabs>
        <w:suppressAutoHyphens w:val="0"/>
        <w:spacing w:before="120" w:after="120" w:line="276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je dále oprávněn od této smlouvy odstoupit v těchto případech:</w:t>
      </w:r>
    </w:p>
    <w:p w14:paraId="25B8D70D" w14:textId="77777777" w:rsidR="00BA14B6" w:rsidRPr="00BA14B6" w:rsidRDefault="00BA14B6" w:rsidP="0097713D">
      <w:pPr>
        <w:numPr>
          <w:ilvl w:val="0"/>
          <w:numId w:val="20"/>
        </w:numPr>
        <w:tabs>
          <w:tab w:val="clear" w:pos="1545"/>
          <w:tab w:val="num" w:pos="720"/>
        </w:tabs>
        <w:suppressAutoHyphens w:val="0"/>
        <w:spacing w:before="120" w:after="120" w:line="276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 xml:space="preserve">bylo-li příslušným soudem rozhodnuto o tom, že prodávající je v úpadku ve smyslu zákona č. 182/2006 Sb., o úpadku a způsobech jeho řešení (insolvenční zákon), ve znění pozdějších předpisů (a to bez ohledu na právní moc tohoto rozhodnutí); </w:t>
      </w:r>
    </w:p>
    <w:p w14:paraId="3F1EE431" w14:textId="77777777" w:rsidR="00BA14B6" w:rsidRPr="00BA14B6" w:rsidRDefault="00BA14B6" w:rsidP="0097713D">
      <w:pPr>
        <w:widowControl/>
        <w:numPr>
          <w:ilvl w:val="0"/>
          <w:numId w:val="20"/>
        </w:numPr>
        <w:tabs>
          <w:tab w:val="clear" w:pos="1545"/>
          <w:tab w:val="num" w:pos="720"/>
        </w:tabs>
        <w:suppressAutoHyphens w:val="0"/>
        <w:spacing w:before="120" w:after="120" w:line="276" w:lineRule="auto"/>
        <w:ind w:left="72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podá-li prodávající sám na sebe insolvenční návrh.</w:t>
      </w:r>
    </w:p>
    <w:p w14:paraId="1F24F6CE" w14:textId="77777777" w:rsidR="00BA14B6" w:rsidRPr="00BA14B6" w:rsidRDefault="00BA14B6" w:rsidP="0097713D">
      <w:pPr>
        <w:widowControl/>
        <w:numPr>
          <w:ilvl w:val="3"/>
          <w:numId w:val="14"/>
        </w:numPr>
        <w:tabs>
          <w:tab w:val="left" w:pos="0"/>
        </w:tabs>
        <w:suppressAutoHyphens w:val="0"/>
        <w:spacing w:before="120" w:after="120" w:line="276" w:lineRule="auto"/>
        <w:ind w:left="340" w:hanging="340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Odstoupením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od smlouvy není dotčeno právo oprávněné smluvní strany na zaplacení smluvní pokuty ani na náhradu škody vzniklé porušením smlouvy.</w:t>
      </w:r>
    </w:p>
    <w:p w14:paraId="7CBB8890" w14:textId="67967B12" w:rsidR="0074568B" w:rsidRPr="009401AB" w:rsidRDefault="00BA14B6" w:rsidP="0097713D">
      <w:pPr>
        <w:widowControl/>
        <w:numPr>
          <w:ilvl w:val="3"/>
          <w:numId w:val="14"/>
        </w:numPr>
        <w:tabs>
          <w:tab w:val="left" w:pos="0"/>
        </w:tabs>
        <w:suppressAutoHyphens w:val="0"/>
        <w:spacing w:before="120" w:after="120" w:line="276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 w:rsidRPr="008B302A">
        <w:rPr>
          <w:rFonts w:ascii="Tahoma" w:hAnsi="Tahoma" w:cs="Tahoma"/>
          <w:sz w:val="20"/>
          <w:szCs w:val="20"/>
        </w:rPr>
        <w:t>Pro účely této smlouvy se pod pojmem „bez zbytečného odkladu“ dle § 2002 občanského zákoníku rozumí „nejpozději do 3 týdnů“.</w:t>
      </w:r>
    </w:p>
    <w:p w14:paraId="27746FA8" w14:textId="2C2FB93C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1F974FA0" w14:textId="77777777" w:rsidR="00BA14B6" w:rsidRPr="008B302A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Závěrečná ustanovení</w:t>
      </w:r>
    </w:p>
    <w:p w14:paraId="7AC037F4" w14:textId="15B24893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4023">
        <w:rPr>
          <w:rFonts w:ascii="Tahoma" w:hAnsi="Tahoma" w:cs="Tahoma"/>
          <w:sz w:val="20"/>
          <w:szCs w:val="20"/>
        </w:rPr>
        <w:t>Tato smlouva nabývá platnosti a účinnosti dnem jejího uveřejnění v registru smluv v souladu se zákonem č. 340/2015 Sb., o zvláštních podmínkách účinnosti některých smluv, uveřejňování těchto smluv a o registru smluv, ve znění pozdějších předpisů.</w:t>
      </w:r>
    </w:p>
    <w:p w14:paraId="3B2F974F" w14:textId="77777777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4023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14:paraId="2BCC7B5B" w14:textId="77777777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4023">
        <w:rPr>
          <w:rFonts w:ascii="Tahoma" w:hAnsi="Tahoma" w:cs="Tahoma"/>
          <w:sz w:val="20"/>
          <w:szCs w:val="20"/>
        </w:rPr>
        <w:lastRenderedPageBreak/>
        <w:t>Prodávající nemůže bez souhlasu kupujícího postoupit svá práva a povinnosti plynoucí z této smlouvy třetí osobě.</w:t>
      </w:r>
    </w:p>
    <w:p w14:paraId="5EA51ABD" w14:textId="77777777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4023">
        <w:rPr>
          <w:rFonts w:ascii="Tahoma" w:hAnsi="Tahoma" w:cs="Tahoma"/>
          <w:sz w:val="20"/>
          <w:szCs w:val="20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7EFFA5D7" w14:textId="77777777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7" w:name="_Hlk82416905"/>
      <w:r w:rsidRPr="006E4023">
        <w:rPr>
          <w:rFonts w:ascii="Tahoma" w:hAnsi="Tahoma" w:cs="Tahoma"/>
          <w:sz w:val="20"/>
          <w:szCs w:val="20"/>
        </w:rPr>
        <w:t>Tato smlouva je vyhotovena v elektronické podobě a podepsána oběma stranami za použití zaručených elektronických podpisů odpovědných zástupců obou stran.</w:t>
      </w:r>
    </w:p>
    <w:bookmarkEnd w:id="7"/>
    <w:p w14:paraId="65CD96AA" w14:textId="77777777" w:rsidR="00BA14B6" w:rsidRPr="00BA14B6" w:rsidRDefault="00BA14B6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Smluvní strany se zavazují, že údaje vyplývající z předmětu plnění podle této smlouvy, neposkytnou třetí straně, s výjimkou kontrolních orgánů, auditorů a případného soudního řízení.</w:t>
      </w:r>
    </w:p>
    <w:p w14:paraId="1B19D63F" w14:textId="77777777" w:rsidR="00BA14B6" w:rsidRPr="00BA14B6" w:rsidRDefault="00BA14B6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6D399D83" w14:textId="77777777" w:rsidR="00092EFE" w:rsidRPr="005A0214" w:rsidRDefault="00092EFE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Osobní údaje obsažené v této smlouvě budou kupujícím zpracovávány pouze pro účely plnění práv a povinností vyplývajících z této smlouvy; k jiným účelům nebudou tyto osobní údaje kupujícím použity. Kupující při zpracovávání osobních údajů dodržuje platné právní předpisy. Podrobné informace o ochraně osobních údajů jsou uvedeny na oficiálních webových stránkách kupujícího </w:t>
      </w:r>
      <w:hyperlink r:id="rId9" w:history="1">
        <w:r w:rsidRPr="005A0214">
          <w:rPr>
            <w:rStyle w:val="Hypertextovodkaz"/>
            <w:rFonts w:ascii="Tahoma" w:hAnsi="Tahoma" w:cs="Tahoma"/>
            <w:sz w:val="20"/>
            <w:szCs w:val="20"/>
          </w:rPr>
          <w:t>www.szzkrnov.cz</w:t>
        </w:r>
      </w:hyperlink>
      <w:r w:rsidRPr="005A0214">
        <w:rPr>
          <w:rFonts w:ascii="Tahoma" w:hAnsi="Tahoma" w:cs="Tahoma"/>
          <w:sz w:val="20"/>
          <w:szCs w:val="20"/>
        </w:rPr>
        <w:t>.</w:t>
      </w:r>
    </w:p>
    <w:p w14:paraId="493CE43C" w14:textId="3D1FE6F9" w:rsidR="00BA14B6" w:rsidRPr="00BA14B6" w:rsidRDefault="002F160B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smlouvy je</w:t>
      </w:r>
      <w:r w:rsidR="00BA14B6" w:rsidRPr="00BA14B6">
        <w:rPr>
          <w:rFonts w:ascii="Tahoma" w:hAnsi="Tahoma" w:cs="Tahoma"/>
          <w:sz w:val="20"/>
          <w:szCs w:val="20"/>
        </w:rPr>
        <w:t>:</w:t>
      </w:r>
    </w:p>
    <w:p w14:paraId="400CB839" w14:textId="77777777" w:rsidR="00BA14B6" w:rsidRPr="00BA14B6" w:rsidRDefault="00BA14B6" w:rsidP="00092EFE">
      <w:pPr>
        <w:tabs>
          <w:tab w:val="left" w:pos="566"/>
        </w:tabs>
        <w:spacing w:after="6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Příloha č. 1 Specifikace předmětu smlouvy</w:t>
      </w:r>
    </w:p>
    <w:p w14:paraId="43044829" w14:textId="77777777" w:rsidR="00BA14B6" w:rsidRP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651247D" w14:textId="037CF565" w:rsidR="00BA14B6" w:rsidRP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</w:t>
      </w:r>
      <w:r w:rsidR="00514DAB">
        <w:rPr>
          <w:rFonts w:ascii="Tahoma" w:hAnsi="Tahoma" w:cs="Tahoma"/>
          <w:sz w:val="20"/>
          <w:szCs w:val="20"/>
        </w:rPr>
        <w:t>Krno</w:t>
      </w:r>
      <w:r w:rsidRPr="00BA14B6">
        <w:rPr>
          <w:rFonts w:ascii="Tahoma" w:hAnsi="Tahoma" w:cs="Tahoma"/>
          <w:sz w:val="20"/>
          <w:szCs w:val="20"/>
        </w:rPr>
        <w:t>vě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 xml:space="preserve">V </w:t>
      </w:r>
      <w:proofErr w:type="spellStart"/>
      <w:r w:rsidR="001779B1">
        <w:rPr>
          <w:rFonts w:ascii="Tahoma" w:hAnsi="Tahoma" w:cs="Tahoma"/>
          <w:sz w:val="20"/>
          <w:szCs w:val="20"/>
        </w:rPr>
        <w:t>Želevčicích</w:t>
      </w:r>
      <w:proofErr w:type="spellEnd"/>
    </w:p>
    <w:p w14:paraId="0DD15544" w14:textId="77777777" w:rsidR="00BA14B6" w:rsidRP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2C0C99A" w14:textId="751B2CBA" w:rsid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E8FD674" w14:textId="37AC28BD" w:rsidR="00991299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2A3B433" w14:textId="048AB70F" w:rsidR="00991299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90F7C33" w14:textId="3174628E" w:rsidR="00991299" w:rsidRPr="00BA14B6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902DFC1" w14:textId="77777777" w:rsidR="00BA14B6" w:rsidRP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________________________________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>_________________________</w:t>
      </w:r>
    </w:p>
    <w:p w14:paraId="47F4CD55" w14:textId="77777777" w:rsidR="001779B1" w:rsidRPr="00BA14B6" w:rsidRDefault="00514DAB" w:rsidP="001779B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9127A">
        <w:rPr>
          <w:rFonts w:ascii="Tahoma" w:hAnsi="Tahoma" w:cs="Tahoma"/>
          <w:sz w:val="19"/>
          <w:szCs w:val="19"/>
        </w:rPr>
        <w:t>MUDr. Ladislav Václavec, MBA</w:t>
      </w:r>
      <w:r w:rsidR="00BA14B6" w:rsidRPr="00BA14B6">
        <w:rPr>
          <w:rFonts w:ascii="Tahoma" w:hAnsi="Tahoma" w:cs="Tahoma"/>
          <w:sz w:val="20"/>
          <w:szCs w:val="20"/>
        </w:rPr>
        <w:t>, ředitel</w:t>
      </w:r>
      <w:r w:rsidR="00BA14B6" w:rsidRPr="00BA14B6">
        <w:rPr>
          <w:rFonts w:ascii="Tahoma" w:hAnsi="Tahoma" w:cs="Tahoma"/>
          <w:sz w:val="20"/>
          <w:szCs w:val="20"/>
        </w:rPr>
        <w:tab/>
      </w:r>
      <w:r w:rsidR="00BA14B6" w:rsidRPr="00BA14B6">
        <w:rPr>
          <w:rFonts w:ascii="Tahoma" w:hAnsi="Tahoma" w:cs="Tahoma"/>
          <w:sz w:val="20"/>
          <w:szCs w:val="20"/>
        </w:rPr>
        <w:tab/>
      </w:r>
      <w:r w:rsidR="00BA14B6" w:rsidRPr="00BA14B6">
        <w:rPr>
          <w:rFonts w:ascii="Tahoma" w:hAnsi="Tahoma" w:cs="Tahoma"/>
          <w:sz w:val="20"/>
          <w:szCs w:val="20"/>
        </w:rPr>
        <w:tab/>
      </w:r>
      <w:r w:rsidR="00BA14B6" w:rsidRPr="00BA14B6">
        <w:rPr>
          <w:rFonts w:ascii="Tahoma" w:hAnsi="Tahoma" w:cs="Tahoma"/>
          <w:sz w:val="20"/>
          <w:szCs w:val="20"/>
        </w:rPr>
        <w:tab/>
      </w:r>
      <w:r w:rsidR="001779B1">
        <w:rPr>
          <w:rFonts w:ascii="Tahoma" w:hAnsi="Tahoma" w:cs="Tahoma"/>
          <w:sz w:val="20"/>
          <w:szCs w:val="20"/>
        </w:rPr>
        <w:t xml:space="preserve">Petr Smetana, vedoucí podpory obchodu </w:t>
      </w:r>
      <w:r w:rsidR="001779B1" w:rsidRPr="00BA14B6">
        <w:rPr>
          <w:rFonts w:ascii="Tahoma" w:hAnsi="Tahoma" w:cs="Tahoma"/>
          <w:sz w:val="20"/>
          <w:szCs w:val="20"/>
        </w:rPr>
        <w:tab/>
      </w:r>
      <w:r w:rsidR="001779B1" w:rsidRPr="00BA14B6">
        <w:rPr>
          <w:rFonts w:ascii="Tahoma" w:hAnsi="Tahoma" w:cs="Tahoma"/>
          <w:sz w:val="20"/>
          <w:szCs w:val="20"/>
        </w:rPr>
        <w:tab/>
      </w:r>
      <w:r w:rsidR="001779B1">
        <w:rPr>
          <w:rFonts w:ascii="Tahoma" w:hAnsi="Tahoma" w:cs="Tahoma"/>
          <w:sz w:val="20"/>
          <w:szCs w:val="20"/>
        </w:rPr>
        <w:tab/>
      </w:r>
      <w:r w:rsidR="001779B1">
        <w:rPr>
          <w:rFonts w:ascii="Tahoma" w:hAnsi="Tahoma" w:cs="Tahoma"/>
          <w:sz w:val="20"/>
          <w:szCs w:val="20"/>
        </w:rPr>
        <w:tab/>
      </w:r>
      <w:r w:rsidR="001779B1">
        <w:rPr>
          <w:rFonts w:ascii="Tahoma" w:hAnsi="Tahoma" w:cs="Tahoma"/>
          <w:sz w:val="20"/>
          <w:szCs w:val="20"/>
        </w:rPr>
        <w:tab/>
      </w:r>
      <w:r w:rsidR="001779B1">
        <w:rPr>
          <w:rFonts w:ascii="Tahoma" w:hAnsi="Tahoma" w:cs="Tahoma"/>
          <w:sz w:val="20"/>
          <w:szCs w:val="20"/>
        </w:rPr>
        <w:tab/>
      </w:r>
      <w:r w:rsidR="001779B1">
        <w:rPr>
          <w:rFonts w:ascii="Tahoma" w:hAnsi="Tahoma" w:cs="Tahoma"/>
          <w:sz w:val="20"/>
          <w:szCs w:val="20"/>
        </w:rPr>
        <w:tab/>
      </w:r>
      <w:r w:rsidR="001779B1">
        <w:rPr>
          <w:rFonts w:ascii="Tahoma" w:hAnsi="Tahoma" w:cs="Tahoma"/>
          <w:sz w:val="20"/>
          <w:szCs w:val="20"/>
        </w:rPr>
        <w:tab/>
        <w:t>pro ČR, v plné moci</w:t>
      </w:r>
    </w:p>
    <w:p w14:paraId="15761D48" w14:textId="77777777" w:rsidR="001779B1" w:rsidRPr="00BA14B6" w:rsidRDefault="001779B1" w:rsidP="001779B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za kupujícího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>za prodávajícího</w:t>
      </w:r>
    </w:p>
    <w:p w14:paraId="33583536" w14:textId="77777777" w:rsidR="00A04A0F" w:rsidRDefault="00A04A0F" w:rsidP="001779B1">
      <w:pPr>
        <w:spacing w:line="276" w:lineRule="auto"/>
        <w:jc w:val="both"/>
        <w:rPr>
          <w:rFonts w:ascii="Tahoma" w:hAnsi="Tahoma" w:cs="Tahoma"/>
          <w:b/>
          <w:iCs/>
          <w:sz w:val="20"/>
          <w:szCs w:val="20"/>
        </w:rPr>
      </w:pPr>
    </w:p>
    <w:p w14:paraId="054D61ED" w14:textId="77777777" w:rsidR="00A04A0F" w:rsidRDefault="00A04A0F" w:rsidP="001779B1">
      <w:pPr>
        <w:spacing w:line="276" w:lineRule="auto"/>
        <w:jc w:val="both"/>
        <w:rPr>
          <w:rFonts w:ascii="Tahoma" w:hAnsi="Tahoma" w:cs="Tahoma"/>
          <w:b/>
          <w:iCs/>
          <w:sz w:val="20"/>
          <w:szCs w:val="20"/>
        </w:rPr>
      </w:pPr>
    </w:p>
    <w:p w14:paraId="4B6E9140" w14:textId="77777777" w:rsidR="00A04A0F" w:rsidRDefault="00A04A0F" w:rsidP="001779B1">
      <w:pPr>
        <w:spacing w:line="276" w:lineRule="auto"/>
        <w:jc w:val="both"/>
        <w:rPr>
          <w:rFonts w:ascii="Tahoma" w:hAnsi="Tahoma" w:cs="Tahoma"/>
          <w:b/>
          <w:iCs/>
          <w:sz w:val="20"/>
          <w:szCs w:val="20"/>
        </w:rPr>
      </w:pPr>
    </w:p>
    <w:p w14:paraId="4F647AD7" w14:textId="77777777" w:rsidR="00A04A0F" w:rsidRDefault="00A04A0F" w:rsidP="001779B1">
      <w:pPr>
        <w:spacing w:line="276" w:lineRule="auto"/>
        <w:jc w:val="both"/>
        <w:rPr>
          <w:rFonts w:ascii="Tahoma" w:hAnsi="Tahoma" w:cs="Tahoma"/>
          <w:b/>
          <w:iCs/>
          <w:sz w:val="20"/>
          <w:szCs w:val="20"/>
        </w:rPr>
      </w:pPr>
    </w:p>
    <w:p w14:paraId="34C70FB1" w14:textId="77777777" w:rsidR="00A04A0F" w:rsidRDefault="00A04A0F" w:rsidP="001779B1">
      <w:pPr>
        <w:spacing w:line="276" w:lineRule="auto"/>
        <w:jc w:val="both"/>
        <w:rPr>
          <w:rFonts w:ascii="Tahoma" w:hAnsi="Tahoma" w:cs="Tahoma"/>
          <w:b/>
          <w:iCs/>
          <w:sz w:val="20"/>
          <w:szCs w:val="20"/>
        </w:rPr>
      </w:pPr>
    </w:p>
    <w:p w14:paraId="657FBA75" w14:textId="77777777" w:rsidR="00A04A0F" w:rsidRDefault="00A04A0F" w:rsidP="001779B1">
      <w:pPr>
        <w:spacing w:line="276" w:lineRule="auto"/>
        <w:jc w:val="both"/>
        <w:rPr>
          <w:rFonts w:ascii="Tahoma" w:hAnsi="Tahoma" w:cs="Tahoma"/>
          <w:b/>
          <w:iCs/>
          <w:sz w:val="20"/>
          <w:szCs w:val="20"/>
        </w:rPr>
      </w:pPr>
    </w:p>
    <w:p w14:paraId="4018EE4A" w14:textId="77777777" w:rsidR="00A04A0F" w:rsidRDefault="00A04A0F" w:rsidP="001779B1">
      <w:pPr>
        <w:spacing w:line="276" w:lineRule="auto"/>
        <w:jc w:val="both"/>
        <w:rPr>
          <w:rFonts w:ascii="Tahoma" w:hAnsi="Tahoma" w:cs="Tahoma"/>
          <w:b/>
          <w:iCs/>
          <w:sz w:val="20"/>
          <w:szCs w:val="20"/>
        </w:rPr>
      </w:pPr>
    </w:p>
    <w:p w14:paraId="693BCE7D" w14:textId="77777777" w:rsidR="00187698" w:rsidRDefault="00187698" w:rsidP="001779B1">
      <w:pPr>
        <w:spacing w:line="276" w:lineRule="auto"/>
        <w:jc w:val="both"/>
        <w:rPr>
          <w:rFonts w:ascii="Tahoma" w:hAnsi="Tahoma" w:cs="Tahoma"/>
          <w:b/>
          <w:iCs/>
          <w:sz w:val="20"/>
          <w:szCs w:val="20"/>
          <w:u w:val="single"/>
        </w:rPr>
      </w:pPr>
      <w:r>
        <w:rPr>
          <w:rFonts w:ascii="Tahoma" w:hAnsi="Tahoma" w:cs="Tahoma"/>
          <w:b/>
          <w:iCs/>
          <w:sz w:val="20"/>
          <w:szCs w:val="20"/>
          <w:u w:val="single"/>
        </w:rPr>
        <w:br w:type="page"/>
      </w:r>
    </w:p>
    <w:p w14:paraId="32DC6E19" w14:textId="03943ED9" w:rsidR="00BA14B6" w:rsidRPr="00BA14B6" w:rsidRDefault="00BA14B6" w:rsidP="001779B1">
      <w:pPr>
        <w:spacing w:line="276" w:lineRule="auto"/>
        <w:jc w:val="both"/>
        <w:rPr>
          <w:rFonts w:ascii="Tahoma" w:hAnsi="Tahoma" w:cs="Tahoma"/>
          <w:b/>
          <w:iCs/>
          <w:sz w:val="20"/>
          <w:szCs w:val="20"/>
          <w:u w:val="single"/>
        </w:rPr>
      </w:pPr>
      <w:r w:rsidRPr="00BA14B6">
        <w:rPr>
          <w:rFonts w:ascii="Tahoma" w:hAnsi="Tahoma" w:cs="Tahoma"/>
          <w:b/>
          <w:iCs/>
          <w:sz w:val="20"/>
          <w:szCs w:val="20"/>
          <w:u w:val="single"/>
        </w:rPr>
        <w:lastRenderedPageBreak/>
        <w:t xml:space="preserve">Příloha č. 1 </w:t>
      </w:r>
      <w:r w:rsidR="00370DA7">
        <w:rPr>
          <w:rFonts w:ascii="Tahoma" w:hAnsi="Tahoma" w:cs="Tahoma"/>
          <w:b/>
          <w:iCs/>
          <w:sz w:val="20"/>
          <w:szCs w:val="20"/>
          <w:u w:val="single"/>
        </w:rPr>
        <w:t xml:space="preserve">– Specifikace </w:t>
      </w:r>
      <w:r w:rsidRPr="00BA14B6">
        <w:rPr>
          <w:rFonts w:ascii="Tahoma" w:hAnsi="Tahoma" w:cs="Tahoma"/>
          <w:b/>
          <w:iCs/>
          <w:sz w:val="20"/>
          <w:szCs w:val="20"/>
          <w:u w:val="single"/>
        </w:rPr>
        <w:t>předmět</w:t>
      </w:r>
      <w:r w:rsidR="00370DA7">
        <w:rPr>
          <w:rFonts w:ascii="Tahoma" w:hAnsi="Tahoma" w:cs="Tahoma"/>
          <w:b/>
          <w:iCs/>
          <w:sz w:val="20"/>
          <w:szCs w:val="20"/>
          <w:u w:val="single"/>
        </w:rPr>
        <w:t>u</w:t>
      </w:r>
      <w:r w:rsidRPr="00BA14B6">
        <w:rPr>
          <w:rFonts w:ascii="Tahoma" w:hAnsi="Tahoma" w:cs="Tahoma"/>
          <w:b/>
          <w:iCs/>
          <w:sz w:val="20"/>
          <w:szCs w:val="20"/>
          <w:u w:val="single"/>
        </w:rPr>
        <w:t xml:space="preserve"> smlouvy</w:t>
      </w:r>
    </w:p>
    <w:p w14:paraId="09DC7E05" w14:textId="177A6753" w:rsidR="00370DA7" w:rsidRPr="00BF11D8" w:rsidRDefault="00370DA7" w:rsidP="00092EFE">
      <w:pPr>
        <w:pStyle w:val="Styl-normln-slo-odsazen"/>
        <w:tabs>
          <w:tab w:val="clear" w:pos="720"/>
        </w:tabs>
        <w:spacing w:line="276" w:lineRule="auto"/>
        <w:ind w:left="0" w:firstLine="0"/>
        <w:rPr>
          <w:rFonts w:ascii="Tahoma" w:hAnsi="Tahoma" w:cs="Tahoma"/>
          <w:sz w:val="21"/>
          <w:szCs w:val="21"/>
        </w:rPr>
      </w:pPr>
    </w:p>
    <w:p w14:paraId="2B9EE777" w14:textId="77777777" w:rsidR="00187698" w:rsidRPr="0092533D" w:rsidRDefault="00187698" w:rsidP="00187698">
      <w:pPr>
        <w:jc w:val="center"/>
        <w:rPr>
          <w:b/>
          <w:bCs/>
          <w:sz w:val="20"/>
          <w:szCs w:val="20"/>
          <w:u w:val="single"/>
        </w:rPr>
      </w:pPr>
      <w:r w:rsidRPr="0092533D">
        <w:rPr>
          <w:b/>
          <w:bCs/>
          <w:sz w:val="20"/>
          <w:szCs w:val="20"/>
          <w:u w:val="single"/>
        </w:rPr>
        <w:t xml:space="preserve">ČÁST 1: </w:t>
      </w:r>
      <w:r>
        <w:rPr>
          <w:rFonts w:cs="Tahoma"/>
          <w:b/>
          <w:bCs/>
          <w:iCs/>
          <w:sz w:val="20"/>
          <w:szCs w:val="20"/>
          <w:u w:val="single"/>
        </w:rPr>
        <w:t>Transportní lehátko pro CUP</w:t>
      </w:r>
    </w:p>
    <w:p w14:paraId="0A227B6D" w14:textId="77777777" w:rsidR="00187698" w:rsidRDefault="00187698" w:rsidP="00187698">
      <w:pPr>
        <w:jc w:val="both"/>
        <w:rPr>
          <w:sz w:val="20"/>
          <w:szCs w:val="20"/>
          <w:u w:val="single"/>
        </w:rPr>
      </w:pPr>
    </w:p>
    <w:p w14:paraId="67E5CB1A" w14:textId="77777777" w:rsidR="00187698" w:rsidRPr="000C5001" w:rsidRDefault="00187698" w:rsidP="00187698">
      <w:pPr>
        <w:jc w:val="both"/>
        <w:rPr>
          <w:sz w:val="20"/>
          <w:szCs w:val="20"/>
          <w:u w:val="singl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3239"/>
      </w:tblGrid>
      <w:tr w:rsidR="00187698" w:rsidRPr="006D372E" w14:paraId="36D93F8D" w14:textId="77777777" w:rsidTr="00B026BE">
        <w:trPr>
          <w:trHeight w:val="27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A1B9" w14:textId="77777777" w:rsidR="00187698" w:rsidRPr="006D372E" w:rsidRDefault="00187698" w:rsidP="00B026BE">
            <w:pPr>
              <w:rPr>
                <w:sz w:val="20"/>
                <w:szCs w:val="20"/>
              </w:rPr>
            </w:pPr>
            <w:r w:rsidRPr="006D372E">
              <w:rPr>
                <w:sz w:val="20"/>
                <w:szCs w:val="20"/>
              </w:rPr>
              <w:t>Název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2B06" w14:textId="77777777" w:rsidR="00187698" w:rsidRPr="006D372E" w:rsidRDefault="00187698" w:rsidP="00B026BE">
            <w:pPr>
              <w:rPr>
                <w:sz w:val="20"/>
                <w:szCs w:val="20"/>
              </w:rPr>
            </w:pPr>
            <w:r w:rsidRPr="006D372E">
              <w:rPr>
                <w:rFonts w:cs="Tahoma"/>
                <w:iCs/>
                <w:sz w:val="20"/>
                <w:szCs w:val="20"/>
              </w:rPr>
              <w:t>Transportní lehátko pro CUP</w:t>
            </w:r>
          </w:p>
        </w:tc>
      </w:tr>
      <w:tr w:rsidR="00187698" w:rsidRPr="006D372E" w14:paraId="5E936989" w14:textId="77777777" w:rsidTr="00B026BE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4767CACE" w14:textId="77777777" w:rsidR="00187698" w:rsidRPr="006D372E" w:rsidRDefault="00187698" w:rsidP="00B026BE">
            <w:pPr>
              <w:rPr>
                <w:sz w:val="20"/>
                <w:szCs w:val="20"/>
              </w:rPr>
            </w:pPr>
            <w:r w:rsidRPr="006D372E">
              <w:rPr>
                <w:sz w:val="20"/>
                <w:szCs w:val="20"/>
              </w:rPr>
              <w:t>Počet ks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73DC1EB8" w14:textId="77777777" w:rsidR="00187698" w:rsidRPr="006D372E" w:rsidRDefault="00187698" w:rsidP="00B026BE">
            <w:pPr>
              <w:rPr>
                <w:sz w:val="20"/>
                <w:szCs w:val="20"/>
              </w:rPr>
            </w:pPr>
            <w:r w:rsidRPr="006D372E">
              <w:rPr>
                <w:sz w:val="20"/>
                <w:szCs w:val="20"/>
              </w:rPr>
              <w:t>8</w:t>
            </w:r>
          </w:p>
        </w:tc>
      </w:tr>
    </w:tbl>
    <w:p w14:paraId="58448DCD" w14:textId="77777777" w:rsidR="00187698" w:rsidRDefault="00187698" w:rsidP="00187698">
      <w:pPr>
        <w:jc w:val="center"/>
        <w:rPr>
          <w:b/>
          <w:sz w:val="20"/>
          <w:szCs w:val="20"/>
        </w:rPr>
      </w:pPr>
    </w:p>
    <w:p w14:paraId="5900D3ED" w14:textId="77777777" w:rsidR="00187698" w:rsidRDefault="00187698" w:rsidP="00187698">
      <w:pPr>
        <w:pStyle w:val="MSKNormal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FCF1EDD" w14:textId="77777777" w:rsidR="00187698" w:rsidRDefault="00187698" w:rsidP="00187698">
      <w:pPr>
        <w:pStyle w:val="MSKNormal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Technická specifikace </w:t>
      </w:r>
    </w:p>
    <w:p w14:paraId="17DFD01E" w14:textId="77777777" w:rsidR="00187698" w:rsidRDefault="00187698" w:rsidP="00187698">
      <w:pPr>
        <w:pStyle w:val="MSKNormal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03FBB7C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sloupový podvozek lůžka</w:t>
      </w:r>
      <w:r>
        <w:rPr>
          <w:sz w:val="20"/>
          <w:szCs w:val="20"/>
        </w:rPr>
        <w:t>, ANO</w:t>
      </w:r>
    </w:p>
    <w:p w14:paraId="28083A72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min. třídílná (zádový, stehenní a lýtkový díl) ložná plocha polohovatelná pomocí posilovacích pružin min. 215 x 85 cm</w:t>
      </w:r>
      <w:r>
        <w:rPr>
          <w:sz w:val="20"/>
          <w:szCs w:val="20"/>
        </w:rPr>
        <w:t>, ANO, 216 x 89 cm</w:t>
      </w:r>
    </w:p>
    <w:p w14:paraId="5EB6FC4F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úhel nastavení zádového dílu min. 0 - 90°</w:t>
      </w:r>
      <w:r>
        <w:rPr>
          <w:sz w:val="20"/>
          <w:szCs w:val="20"/>
        </w:rPr>
        <w:t>, ANO, 90°</w:t>
      </w:r>
    </w:p>
    <w:p w14:paraId="2CFA4335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úhel nastavení stehenního dílu min. 0 - 40°</w:t>
      </w:r>
      <w:r>
        <w:rPr>
          <w:sz w:val="20"/>
          <w:szCs w:val="20"/>
        </w:rPr>
        <w:t>, ANO, 40°</w:t>
      </w:r>
    </w:p>
    <w:p w14:paraId="17F1204C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úhel nastavení lýtkového dílu min. 0 - 25°</w:t>
      </w:r>
      <w:r>
        <w:rPr>
          <w:sz w:val="20"/>
          <w:szCs w:val="20"/>
        </w:rPr>
        <w:t>, ANO, 25°</w:t>
      </w:r>
    </w:p>
    <w:p w14:paraId="1870C77F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hydraulický zdvih lůžka min. v rozsahu 55 - 85 cm</w:t>
      </w:r>
      <w:r>
        <w:rPr>
          <w:sz w:val="20"/>
          <w:szCs w:val="20"/>
        </w:rPr>
        <w:t>, ANO, 53 – 86 cm</w:t>
      </w:r>
    </w:p>
    <w:p w14:paraId="39A21C58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možnost náklonu do TR polohy min. 15° a ATR polohy min. 15°</w:t>
      </w:r>
      <w:r>
        <w:rPr>
          <w:sz w:val="20"/>
          <w:szCs w:val="20"/>
        </w:rPr>
        <w:t>, ANO, +17°/-17°</w:t>
      </w:r>
    </w:p>
    <w:p w14:paraId="1B262134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integrované sklopné plastové postranice s tlumeným spouštěním (soft-drop) nepřesahující vnější obrys lůžka s ochranou proti nechtěnému spuštění</w:t>
      </w:r>
      <w:r>
        <w:rPr>
          <w:sz w:val="20"/>
          <w:szCs w:val="20"/>
        </w:rPr>
        <w:t>, ANO</w:t>
      </w:r>
    </w:p>
    <w:p w14:paraId="20D49B70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odjištění postranic celkem na čtyřech místech (v hlavové a nožní části)</w:t>
      </w:r>
      <w:r w:rsidRPr="007B2A09">
        <w:rPr>
          <w:sz w:val="20"/>
          <w:szCs w:val="20"/>
        </w:rPr>
        <w:t xml:space="preserve"> </w:t>
      </w:r>
      <w:r>
        <w:rPr>
          <w:sz w:val="20"/>
          <w:szCs w:val="20"/>
        </w:rPr>
        <w:t>, ANO</w:t>
      </w:r>
      <w:r w:rsidRPr="00D57053">
        <w:rPr>
          <w:sz w:val="20"/>
          <w:szCs w:val="20"/>
        </w:rPr>
        <w:t xml:space="preserve"> </w:t>
      </w:r>
    </w:p>
    <w:p w14:paraId="175BDF79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nožní čelo lůžka pro oporu nohou při polohování</w:t>
      </w:r>
      <w:r>
        <w:rPr>
          <w:sz w:val="20"/>
          <w:szCs w:val="20"/>
        </w:rPr>
        <w:t>, ANO</w:t>
      </w:r>
    </w:p>
    <w:p w14:paraId="3A98D8E2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 xml:space="preserve">kolečka s centrálním ovládáním brzd pod hlavovým a nožním čelem i z obou podélných stran lůžka, </w:t>
      </w:r>
      <w:r w:rsidRPr="00D57053">
        <w:rPr>
          <w:color w:val="0D0D0D" w:themeColor="text1" w:themeTint="F2"/>
          <w:sz w:val="20"/>
          <w:szCs w:val="20"/>
          <w:shd w:val="clear" w:color="auto" w:fill="FFFFFF"/>
        </w:rPr>
        <w:t>Ø</w:t>
      </w:r>
      <w:r w:rsidRPr="00D57053">
        <w:rPr>
          <w:color w:val="0D0D0D" w:themeColor="text1" w:themeTint="F2"/>
          <w:sz w:val="20"/>
          <w:szCs w:val="20"/>
        </w:rPr>
        <w:t xml:space="preserve"> </w:t>
      </w:r>
      <w:r w:rsidRPr="00D57053">
        <w:rPr>
          <w:sz w:val="20"/>
          <w:szCs w:val="20"/>
        </w:rPr>
        <w:t>min. 200 mm,</w:t>
      </w:r>
      <w:r w:rsidRPr="007B2A09">
        <w:rPr>
          <w:sz w:val="20"/>
          <w:szCs w:val="20"/>
        </w:rPr>
        <w:t xml:space="preserve"> </w:t>
      </w:r>
      <w:r>
        <w:rPr>
          <w:sz w:val="20"/>
          <w:szCs w:val="20"/>
        </w:rPr>
        <w:t>ANO, 200 mm</w:t>
      </w:r>
    </w:p>
    <w:p w14:paraId="14C52B39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prostor na umístění tlakové lahve na podvozku lůžka</w:t>
      </w:r>
      <w:r>
        <w:rPr>
          <w:sz w:val="20"/>
          <w:szCs w:val="20"/>
        </w:rPr>
        <w:t>, ANO</w:t>
      </w:r>
    </w:p>
    <w:p w14:paraId="6B17EA5E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univerzální držáky na drobné příslušenství ze strany lůžka</w:t>
      </w:r>
      <w:r>
        <w:rPr>
          <w:sz w:val="20"/>
          <w:szCs w:val="20"/>
        </w:rPr>
        <w:t>, ANO</w:t>
      </w:r>
    </w:p>
    <w:p w14:paraId="0F870EFD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proofErr w:type="spellStart"/>
      <w:r w:rsidRPr="00D57053">
        <w:rPr>
          <w:sz w:val="20"/>
          <w:szCs w:val="20"/>
        </w:rPr>
        <w:t>eurolišta</w:t>
      </w:r>
      <w:proofErr w:type="spellEnd"/>
      <w:r w:rsidRPr="00D57053">
        <w:rPr>
          <w:sz w:val="20"/>
          <w:szCs w:val="20"/>
        </w:rPr>
        <w:t xml:space="preserve"> pod hlavovou částí lůžka</w:t>
      </w:r>
      <w:r>
        <w:rPr>
          <w:sz w:val="20"/>
          <w:szCs w:val="20"/>
        </w:rPr>
        <w:t>, ANO</w:t>
      </w:r>
    </w:p>
    <w:p w14:paraId="4B56B6AF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ochranná kolečka v rozích lůžka</w:t>
      </w:r>
      <w:r>
        <w:rPr>
          <w:sz w:val="20"/>
          <w:szCs w:val="20"/>
        </w:rPr>
        <w:t>, ANO</w:t>
      </w:r>
    </w:p>
    <w:p w14:paraId="58AB28F2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nosnost min. 300 kg</w:t>
      </w:r>
      <w:r>
        <w:rPr>
          <w:sz w:val="20"/>
          <w:szCs w:val="20"/>
        </w:rPr>
        <w:t xml:space="preserve">, ANO, 320 kg </w:t>
      </w:r>
      <w:r w:rsidRPr="00D57053">
        <w:rPr>
          <w:sz w:val="20"/>
          <w:szCs w:val="20"/>
        </w:rPr>
        <w:t xml:space="preserve">     </w:t>
      </w:r>
    </w:p>
    <w:p w14:paraId="394EAFCB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 xml:space="preserve">odnímatelná matrace výšky min. 13 cm ze studené PUR pěny a </w:t>
      </w:r>
      <w:proofErr w:type="spellStart"/>
      <w:r w:rsidRPr="00D57053">
        <w:rPr>
          <w:sz w:val="20"/>
          <w:szCs w:val="20"/>
        </w:rPr>
        <w:t>visco</w:t>
      </w:r>
      <w:proofErr w:type="spellEnd"/>
      <w:r w:rsidRPr="00D57053">
        <w:rPr>
          <w:sz w:val="20"/>
          <w:szCs w:val="20"/>
        </w:rPr>
        <w:t xml:space="preserve"> pěny s voděodolným </w:t>
      </w:r>
      <w:proofErr w:type="spellStart"/>
      <w:r w:rsidRPr="00D57053">
        <w:rPr>
          <w:sz w:val="20"/>
          <w:szCs w:val="20"/>
        </w:rPr>
        <w:t>paropropustným</w:t>
      </w:r>
      <w:proofErr w:type="spellEnd"/>
      <w:r w:rsidRPr="00D57053">
        <w:rPr>
          <w:sz w:val="20"/>
          <w:szCs w:val="20"/>
        </w:rPr>
        <w:t xml:space="preserve"> antistatickým potahem</w:t>
      </w:r>
      <w:r>
        <w:rPr>
          <w:sz w:val="20"/>
          <w:szCs w:val="20"/>
        </w:rPr>
        <w:t>, ANO, 13 cm</w:t>
      </w:r>
    </w:p>
    <w:p w14:paraId="1ABADD75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min. dva integrované sklopné infuzní stojany v hlavové části</w:t>
      </w:r>
      <w:r>
        <w:rPr>
          <w:sz w:val="20"/>
          <w:szCs w:val="20"/>
        </w:rPr>
        <w:t>, ANO</w:t>
      </w:r>
    </w:p>
    <w:p w14:paraId="0DCE9BC3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lišty po obou stranách lůžka</w:t>
      </w:r>
      <w:r>
        <w:rPr>
          <w:sz w:val="20"/>
          <w:szCs w:val="20"/>
        </w:rPr>
        <w:t>, ANO</w:t>
      </w:r>
    </w:p>
    <w:p w14:paraId="4A3A3B8A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polička na monitor</w:t>
      </w:r>
      <w:r>
        <w:rPr>
          <w:sz w:val="20"/>
          <w:szCs w:val="20"/>
        </w:rPr>
        <w:t>, ANO</w:t>
      </w:r>
    </w:p>
    <w:p w14:paraId="370B03B6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tlačná madla v hlavové části</w:t>
      </w:r>
      <w:r>
        <w:rPr>
          <w:sz w:val="20"/>
          <w:szCs w:val="20"/>
        </w:rPr>
        <w:t>, ANO</w:t>
      </w:r>
    </w:p>
    <w:p w14:paraId="3C9A2A25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box na uložení osobních věcí pacienta</w:t>
      </w:r>
      <w:r>
        <w:rPr>
          <w:sz w:val="20"/>
          <w:szCs w:val="20"/>
        </w:rPr>
        <w:t>, ANO</w:t>
      </w:r>
    </w:p>
    <w:p w14:paraId="014F9CCB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vážící systém</w:t>
      </w:r>
      <w:r>
        <w:rPr>
          <w:sz w:val="20"/>
          <w:szCs w:val="20"/>
        </w:rPr>
        <w:t>, ANO</w:t>
      </w:r>
    </w:p>
    <w:p w14:paraId="663ED8EF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elektrický pohon lůžka umožňující transport (dvě rychlosti vpřed a jedna vzad)</w:t>
      </w:r>
      <w:r w:rsidRPr="007B2A09">
        <w:rPr>
          <w:sz w:val="20"/>
          <w:szCs w:val="20"/>
        </w:rPr>
        <w:t xml:space="preserve"> </w:t>
      </w:r>
      <w:r>
        <w:rPr>
          <w:sz w:val="20"/>
          <w:szCs w:val="20"/>
        </w:rPr>
        <w:t>, ANO</w:t>
      </w:r>
    </w:p>
    <w:p w14:paraId="141523B7" w14:textId="77777777" w:rsidR="00187698" w:rsidRPr="00D57053" w:rsidRDefault="00187698" w:rsidP="00187698">
      <w:pPr>
        <w:widowControl/>
        <w:numPr>
          <w:ilvl w:val="0"/>
          <w:numId w:val="38"/>
        </w:numPr>
        <w:suppressAutoHyphens w:val="0"/>
        <w:rPr>
          <w:sz w:val="20"/>
          <w:szCs w:val="20"/>
        </w:rPr>
      </w:pPr>
      <w:r w:rsidRPr="00D57053">
        <w:rPr>
          <w:sz w:val="20"/>
          <w:szCs w:val="20"/>
        </w:rPr>
        <w:t>alarm nebezpečného pohybu pacienta na lůžku (alarm je aktivován přenesením váhy pacienta na postranice nebo do oblasti čel lůžka) prevence pádů</w:t>
      </w:r>
      <w:r>
        <w:rPr>
          <w:sz w:val="20"/>
          <w:szCs w:val="20"/>
        </w:rPr>
        <w:t>, ANO</w:t>
      </w:r>
    </w:p>
    <w:p w14:paraId="094B35B2" w14:textId="7FF3C1D2" w:rsidR="00BA14B6" w:rsidRDefault="00BA14B6" w:rsidP="00092EFE">
      <w:pPr>
        <w:pStyle w:val="Styl-normln-slo-odsazen"/>
        <w:tabs>
          <w:tab w:val="clear" w:pos="720"/>
        </w:tabs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14:paraId="455F9C76" w14:textId="68B108AC" w:rsidR="00187698" w:rsidRDefault="00187698" w:rsidP="00092EFE">
      <w:pPr>
        <w:pStyle w:val="Styl-normln-slo-odsazen"/>
        <w:tabs>
          <w:tab w:val="clear" w:pos="720"/>
        </w:tabs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14:paraId="6AA6A924" w14:textId="77777777" w:rsidR="00187698" w:rsidRPr="00BA14B6" w:rsidRDefault="00187698" w:rsidP="00092EFE">
      <w:pPr>
        <w:pStyle w:val="Styl-normln-slo-odsazen"/>
        <w:tabs>
          <w:tab w:val="clear" w:pos="720"/>
        </w:tabs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sectPr w:rsidR="00187698" w:rsidRPr="00BA14B6" w:rsidSect="007C640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2378E" w14:textId="77777777" w:rsidR="00F87C8F" w:rsidRPr="00BD54F8" w:rsidRDefault="00F87C8F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79AA3B71" w14:textId="77777777" w:rsidR="00F87C8F" w:rsidRPr="00BD54F8" w:rsidRDefault="00F87C8F">
      <w:pPr>
        <w:rPr>
          <w:sz w:val="22"/>
          <w:szCs w:val="22"/>
        </w:rPr>
      </w:pPr>
    </w:p>
  </w:endnote>
  <w:endnote w:type="continuationSeparator" w:id="0">
    <w:p w14:paraId="1F967623" w14:textId="77777777" w:rsidR="00F87C8F" w:rsidRPr="00BD54F8" w:rsidRDefault="00F87C8F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6A3EEF6F" w14:textId="77777777" w:rsidR="00F87C8F" w:rsidRPr="00BD54F8" w:rsidRDefault="00F87C8F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C64B" w14:textId="77777777" w:rsidR="004D37D5" w:rsidRPr="00BD54F8" w:rsidRDefault="00F87C8F" w:rsidP="00936CD5">
    <w:pPr>
      <w:pStyle w:val="Zpat"/>
      <w:rPr>
        <w:sz w:val="22"/>
        <w:szCs w:val="22"/>
      </w:rPr>
    </w:pPr>
    <w:r>
      <w:rPr>
        <w:sz w:val="22"/>
        <w:szCs w:val="23"/>
      </w:rPr>
      <w:pict w14:anchorId="63D4F72F">
        <v:rect id="_x0000_i1026" style="width:0;height:1.5pt" o:hralign="center" o:hrstd="t" o:hr="t" fillcolor="#a0a0a0" stroked="f"/>
      </w:pict>
    </w:r>
  </w:p>
  <w:p w14:paraId="0CFEF295" w14:textId="3F0EA3F3" w:rsidR="004D37D5" w:rsidRPr="00BD54F8" w:rsidRDefault="004D37D5">
    <w:pPr>
      <w:pStyle w:val="Zpat"/>
      <w:jc w:val="center"/>
      <w:rPr>
        <w:rFonts w:ascii="Tahoma" w:hAnsi="Tahoma" w:cs="Tahoma"/>
        <w:b/>
        <w:sz w:val="18"/>
        <w:szCs w:val="18"/>
      </w:rPr>
    </w:pPr>
    <w:r w:rsidRPr="00BD54F8">
      <w:rPr>
        <w:rFonts w:ascii="Tahoma" w:hAnsi="Tahoma" w:cs="Tahoma"/>
        <w:sz w:val="18"/>
        <w:szCs w:val="18"/>
      </w:rPr>
      <w:t xml:space="preserve">Stránka </w:t>
    </w:r>
    <w:r w:rsidR="00827FC6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PAGE</w:instrText>
    </w:r>
    <w:r w:rsidR="00827FC6" w:rsidRPr="00BD54F8">
      <w:rPr>
        <w:rFonts w:ascii="Tahoma" w:hAnsi="Tahoma" w:cs="Tahoma"/>
        <w:b/>
        <w:sz w:val="18"/>
        <w:szCs w:val="18"/>
      </w:rPr>
      <w:fldChar w:fldCharType="separate"/>
    </w:r>
    <w:r w:rsidR="00AA6069">
      <w:rPr>
        <w:rFonts w:ascii="Tahoma" w:hAnsi="Tahoma" w:cs="Tahoma"/>
        <w:b/>
        <w:noProof/>
        <w:sz w:val="18"/>
        <w:szCs w:val="18"/>
      </w:rPr>
      <w:t>11</w:t>
    </w:r>
    <w:r w:rsidR="00827FC6" w:rsidRPr="00BD54F8">
      <w:rPr>
        <w:rFonts w:ascii="Tahoma" w:hAnsi="Tahoma" w:cs="Tahoma"/>
        <w:b/>
        <w:sz w:val="18"/>
        <w:szCs w:val="18"/>
      </w:rPr>
      <w:fldChar w:fldCharType="end"/>
    </w:r>
    <w:r w:rsidRPr="00BD54F8">
      <w:rPr>
        <w:rFonts w:ascii="Tahoma" w:hAnsi="Tahoma" w:cs="Tahoma"/>
        <w:sz w:val="18"/>
        <w:szCs w:val="18"/>
      </w:rPr>
      <w:t xml:space="preserve"> z </w:t>
    </w:r>
    <w:r w:rsidR="00827FC6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NUMPAGES</w:instrText>
    </w:r>
    <w:r w:rsidR="00827FC6" w:rsidRPr="00BD54F8">
      <w:rPr>
        <w:rFonts w:ascii="Tahoma" w:hAnsi="Tahoma" w:cs="Tahoma"/>
        <w:b/>
        <w:sz w:val="18"/>
        <w:szCs w:val="18"/>
      </w:rPr>
      <w:fldChar w:fldCharType="separate"/>
    </w:r>
    <w:r w:rsidR="00AA6069">
      <w:rPr>
        <w:rFonts w:ascii="Tahoma" w:hAnsi="Tahoma" w:cs="Tahoma"/>
        <w:b/>
        <w:noProof/>
        <w:sz w:val="18"/>
        <w:szCs w:val="18"/>
      </w:rPr>
      <w:t>11</w:t>
    </w:r>
    <w:r w:rsidR="00827FC6" w:rsidRPr="00BD54F8">
      <w:rPr>
        <w:rFonts w:ascii="Tahoma" w:hAnsi="Tahoma" w:cs="Tahoma"/>
        <w:b/>
        <w:sz w:val="18"/>
        <w:szCs w:val="18"/>
      </w:rPr>
      <w:fldChar w:fldCharType="end"/>
    </w:r>
  </w:p>
  <w:p w14:paraId="4C3A9322" w14:textId="0A3205EE" w:rsidR="007C6403" w:rsidRDefault="007C6403" w:rsidP="007C6403">
    <w:pPr>
      <w:pStyle w:val="Zpat"/>
      <w:jc w:val="center"/>
      <w:rPr>
        <w:rFonts w:ascii="Tahoma" w:hAnsi="Tahoma" w:cs="Tahoma"/>
        <w:kern w:val="2"/>
        <w:sz w:val="18"/>
        <w:szCs w:val="18"/>
        <w14:ligatures w14:val="standardContextual"/>
      </w:rPr>
    </w:pPr>
    <w:r w:rsidRPr="007C6403">
      <w:rPr>
        <w:rFonts w:ascii="Tahoma" w:hAnsi="Tahoma" w:cs="Tahoma"/>
        <w:kern w:val="2"/>
        <w:sz w:val="18"/>
        <w:szCs w:val="18"/>
        <w14:ligatures w14:val="standardContextual"/>
      </w:rPr>
      <w:t>KRN/FMP/202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>5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>/0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>4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>/přístrojové vybavení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 xml:space="preserve"> - CUP</w:t>
    </w:r>
  </w:p>
  <w:p w14:paraId="2BACEE9C" w14:textId="455F65D0" w:rsidR="00925297" w:rsidRPr="00BD54F8" w:rsidRDefault="007C6403" w:rsidP="000C1C02">
    <w:pPr>
      <w:pStyle w:val="Zpat"/>
      <w:jc w:val="center"/>
      <w:rPr>
        <w:rFonts w:ascii="Tahoma" w:hAnsi="Tahoma" w:cs="Tahoma"/>
        <w:sz w:val="18"/>
        <w:szCs w:val="18"/>
      </w:rPr>
    </w:pP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Část 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>1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 </w:t>
    </w:r>
    <w:r w:rsidR="003171A4">
      <w:rPr>
        <w:rFonts w:ascii="Tahoma" w:hAnsi="Tahoma" w:cs="Tahoma"/>
        <w:kern w:val="2"/>
        <w:sz w:val="18"/>
        <w:szCs w:val="18"/>
        <w14:ligatures w14:val="standardContextual"/>
      </w:rPr>
      <w:t>–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 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>Transportní lehátko pro CUP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6258" w14:textId="77777777" w:rsidR="004D37D5" w:rsidRPr="00BD54F8" w:rsidRDefault="004D37D5">
    <w:pPr>
      <w:pStyle w:val="Zpat"/>
      <w:jc w:val="center"/>
      <w:rPr>
        <w:b/>
        <w:sz w:val="22"/>
        <w:szCs w:val="22"/>
      </w:rPr>
    </w:pPr>
    <w:r w:rsidRPr="00BD54F8">
      <w:rPr>
        <w:sz w:val="22"/>
        <w:szCs w:val="22"/>
      </w:rPr>
      <w:t xml:space="preserve">Stránka </w:t>
    </w:r>
    <w:r w:rsidR="00827FC6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PAGE</w:instrText>
    </w:r>
    <w:r w:rsidR="00827FC6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1</w:t>
    </w:r>
    <w:r w:rsidR="00827FC6" w:rsidRPr="00BD54F8">
      <w:rPr>
        <w:b/>
        <w:sz w:val="22"/>
        <w:szCs w:val="22"/>
      </w:rPr>
      <w:fldChar w:fldCharType="end"/>
    </w:r>
    <w:r w:rsidRPr="00BD54F8">
      <w:rPr>
        <w:sz w:val="22"/>
        <w:szCs w:val="22"/>
      </w:rPr>
      <w:t xml:space="preserve"> z </w:t>
    </w:r>
    <w:r w:rsidR="00827FC6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NUMPAGES</w:instrText>
    </w:r>
    <w:r w:rsidR="00827FC6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6</w:t>
    </w:r>
    <w:r w:rsidR="00827FC6" w:rsidRPr="00BD54F8">
      <w:rPr>
        <w:b/>
        <w:sz w:val="22"/>
        <w:szCs w:val="22"/>
      </w:rPr>
      <w:fldChar w:fldCharType="end"/>
    </w:r>
  </w:p>
  <w:p w14:paraId="10EA9C2B" w14:textId="77777777" w:rsidR="004D37D5" w:rsidRPr="00BD54F8" w:rsidRDefault="004D37D5">
    <w:pPr>
      <w:pStyle w:val="Zpat"/>
      <w:jc w:val="center"/>
      <w:rPr>
        <w:sz w:val="22"/>
        <w:szCs w:val="22"/>
      </w:rPr>
    </w:pPr>
    <w:r w:rsidRPr="00BD54F8">
      <w:rPr>
        <w:b/>
        <w:sz w:val="22"/>
        <w:szCs w:val="22"/>
      </w:rPr>
      <w:t>SZZ/FMP/</w:t>
    </w:r>
  </w:p>
  <w:p w14:paraId="1375DB11" w14:textId="77777777" w:rsidR="004D37D5" w:rsidRPr="00BD54F8" w:rsidRDefault="004D37D5" w:rsidP="00261FAF">
    <w:pPr>
      <w:pStyle w:val="Zpat"/>
      <w:rPr>
        <w:sz w:val="22"/>
        <w:szCs w:val="22"/>
      </w:rPr>
    </w:pPr>
  </w:p>
  <w:p w14:paraId="2B61CC8E" w14:textId="77777777" w:rsidR="00925297" w:rsidRPr="00BD54F8" w:rsidRDefault="00925297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866B" w14:textId="77777777" w:rsidR="00F87C8F" w:rsidRPr="00BD54F8" w:rsidRDefault="00F87C8F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104FA8B1" w14:textId="77777777" w:rsidR="00F87C8F" w:rsidRPr="00BD54F8" w:rsidRDefault="00F87C8F">
      <w:pPr>
        <w:rPr>
          <w:sz w:val="22"/>
          <w:szCs w:val="22"/>
        </w:rPr>
      </w:pPr>
    </w:p>
  </w:footnote>
  <w:footnote w:type="continuationSeparator" w:id="0">
    <w:p w14:paraId="3FF1E6C9" w14:textId="77777777" w:rsidR="00F87C8F" w:rsidRPr="00BD54F8" w:rsidRDefault="00F87C8F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3E2F800A" w14:textId="77777777" w:rsidR="00F87C8F" w:rsidRPr="00BD54F8" w:rsidRDefault="00F87C8F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9D14" w14:textId="245D60DD" w:rsidR="00A36233" w:rsidRPr="00193815" w:rsidRDefault="00A36233" w:rsidP="00A36233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b/>
        <w:sz w:val="16"/>
        <w:szCs w:val="16"/>
      </w:rPr>
      <w:t>P</w:t>
    </w:r>
    <w:r w:rsidRPr="00193815">
      <w:rPr>
        <w:b/>
        <w:sz w:val="16"/>
        <w:szCs w:val="16"/>
      </w:rPr>
      <w:t xml:space="preserve">říloha č. </w:t>
    </w:r>
    <w:r w:rsidR="00F57AB7">
      <w:rPr>
        <w:b/>
        <w:sz w:val="16"/>
        <w:szCs w:val="16"/>
      </w:rPr>
      <w:t>1</w:t>
    </w:r>
    <w:r w:rsidRPr="00193815">
      <w:rPr>
        <w:sz w:val="16"/>
        <w:szCs w:val="16"/>
      </w:rPr>
      <w:t xml:space="preserve"> – Zad</w:t>
    </w:r>
    <w:r w:rsidR="00E356A1">
      <w:rPr>
        <w:sz w:val="16"/>
        <w:szCs w:val="16"/>
      </w:rPr>
      <w:t>ávací dokumentace</w:t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  <w:t>Zadavatel:</w:t>
    </w:r>
  </w:p>
  <w:p w14:paraId="161AE687" w14:textId="14B26832" w:rsidR="00A36233" w:rsidRPr="00193815" w:rsidRDefault="007C6403" w:rsidP="00A36233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Kupní</w:t>
    </w:r>
    <w:r w:rsidR="00E356A1">
      <w:rPr>
        <w:sz w:val="16"/>
        <w:szCs w:val="16"/>
      </w:rPr>
      <w:t xml:space="preserve"> smlouva</w:t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>
      <w:rPr>
        <w:sz w:val="16"/>
        <w:szCs w:val="16"/>
      </w:rPr>
      <w:tab/>
    </w:r>
    <w:r w:rsidR="00A36233" w:rsidRPr="00193815">
      <w:rPr>
        <w:sz w:val="16"/>
        <w:szCs w:val="16"/>
      </w:rPr>
      <w:t>S</w:t>
    </w:r>
    <w:r w:rsidR="00A36233">
      <w:rPr>
        <w:sz w:val="16"/>
        <w:szCs w:val="16"/>
      </w:rPr>
      <w:t>družené zdravotnické zařízení Krnov, pří</w:t>
    </w:r>
    <w:r w:rsidR="00A36233" w:rsidRPr="00193815">
      <w:rPr>
        <w:sz w:val="16"/>
        <w:szCs w:val="16"/>
      </w:rPr>
      <w:t>spěvková organizace</w:t>
    </w:r>
  </w:p>
  <w:p w14:paraId="210A8FDA" w14:textId="77777777" w:rsidR="00A36233" w:rsidRPr="00193815" w:rsidRDefault="00A36233" w:rsidP="00A36233">
    <w:pPr>
      <w:pStyle w:val="Zhlav"/>
      <w:rPr>
        <w:sz w:val="16"/>
        <w:szCs w:val="16"/>
      </w:rPr>
    </w:pPr>
  </w:p>
  <w:p w14:paraId="2D3D6AA0" w14:textId="77777777" w:rsidR="00A36233" w:rsidRDefault="00A36233" w:rsidP="000C1C02">
    <w:pPr>
      <w:pStyle w:val="Zhlav"/>
      <w:rPr>
        <w:sz w:val="16"/>
        <w:szCs w:val="16"/>
      </w:rPr>
    </w:pPr>
    <w:bookmarkStart w:id="8" w:name="_Hlk119053971"/>
    <w:bookmarkStart w:id="9" w:name="_Hlk119053972"/>
    <w:bookmarkStart w:id="10" w:name="_Hlk119053989"/>
    <w:bookmarkStart w:id="11" w:name="_Hlk119053990"/>
    <w:bookmarkStart w:id="12" w:name="_Hlk119054011"/>
    <w:bookmarkStart w:id="13" w:name="_Hlk119054012"/>
    <w:r w:rsidRPr="00876FDC">
      <w:rPr>
        <w:sz w:val="16"/>
        <w:szCs w:val="16"/>
      </w:rPr>
      <w:t>Veřejná zakázka</w:t>
    </w:r>
    <w:r>
      <w:rPr>
        <w:sz w:val="16"/>
        <w:szCs w:val="16"/>
      </w:rPr>
      <w:t xml:space="preserve"> </w:t>
    </w:r>
  </w:p>
  <w:bookmarkEnd w:id="8"/>
  <w:bookmarkEnd w:id="9"/>
  <w:bookmarkEnd w:id="10"/>
  <w:bookmarkEnd w:id="11"/>
  <w:bookmarkEnd w:id="12"/>
  <w:bookmarkEnd w:id="13"/>
  <w:p w14:paraId="4B375433" w14:textId="0F46C69B" w:rsidR="007C6403" w:rsidRPr="001435EA" w:rsidRDefault="007C6403" w:rsidP="000C1C02">
    <w:pPr>
      <w:pStyle w:val="Zhlav"/>
      <w:rPr>
        <w:bCs/>
        <w:sz w:val="16"/>
        <w:szCs w:val="16"/>
      </w:rPr>
    </w:pPr>
    <w:r w:rsidRPr="001435EA">
      <w:rPr>
        <w:bCs/>
        <w:sz w:val="16"/>
        <w:szCs w:val="16"/>
      </w:rPr>
      <w:t>„D</w:t>
    </w:r>
    <w:bookmarkStart w:id="14" w:name="_Hlk173495550"/>
    <w:r w:rsidRPr="002D397A">
      <w:rPr>
        <w:rFonts w:cs="Arial"/>
        <w:iCs/>
        <w:sz w:val="16"/>
        <w:szCs w:val="16"/>
      </w:rPr>
      <w:t xml:space="preserve">odávka přístrojového vybavení pro </w:t>
    </w:r>
    <w:r w:rsidR="00F57AB7">
      <w:rPr>
        <w:rFonts w:cs="Arial"/>
        <w:iCs/>
        <w:sz w:val="16"/>
        <w:szCs w:val="16"/>
      </w:rPr>
      <w:t>urgentní příjem SZZ Krnov</w:t>
    </w:r>
    <w:r w:rsidRPr="002D397A">
      <w:rPr>
        <w:rFonts w:cs="Arial"/>
        <w:iCs/>
        <w:sz w:val="16"/>
        <w:szCs w:val="16"/>
      </w:rPr>
      <w:t>“</w:t>
    </w:r>
    <w:bookmarkEnd w:id="14"/>
  </w:p>
  <w:p w14:paraId="5D316683" w14:textId="400054EC" w:rsidR="00A36233" w:rsidRDefault="00F87C8F" w:rsidP="000C1C02">
    <w:pPr>
      <w:pStyle w:val="Zhlav"/>
      <w:rPr>
        <w:sz w:val="16"/>
        <w:szCs w:val="16"/>
      </w:rPr>
    </w:pPr>
    <w:r>
      <w:rPr>
        <w:szCs w:val="23"/>
      </w:rPr>
      <w:pict w14:anchorId="7CB828C0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222F2" w14:textId="77777777" w:rsidR="004D37D5" w:rsidRPr="00BD54F8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Příloha č. 1 – Zadávací dokumentace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 xml:space="preserve">Zadavatel: </w:t>
    </w:r>
  </w:p>
  <w:p w14:paraId="30238385" w14:textId="77777777" w:rsidR="004D37D5" w:rsidRPr="00BD54F8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Kupní smlouva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>Sdružené zdravotnické zařízení Krnov, příspěvková organizace</w:t>
    </w:r>
  </w:p>
  <w:p w14:paraId="5D79447B" w14:textId="77777777" w:rsidR="004D37D5" w:rsidRPr="00BD54F8" w:rsidRDefault="004D37D5" w:rsidP="00F16F35">
    <w:pPr>
      <w:pStyle w:val="Zhlav"/>
      <w:rPr>
        <w:rFonts w:ascii="Times New Roman" w:hAnsi="Times New Roman"/>
        <w:sz w:val="14"/>
        <w:szCs w:val="14"/>
      </w:rPr>
    </w:pPr>
  </w:p>
  <w:p w14:paraId="1045013F" w14:textId="77777777" w:rsidR="004D37D5" w:rsidRPr="00BD54F8" w:rsidRDefault="004D37D5" w:rsidP="005B7A6E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Veřejná zakázka</w:t>
    </w:r>
  </w:p>
  <w:p w14:paraId="424D8A34" w14:textId="77777777" w:rsidR="004D37D5" w:rsidRPr="00BD54F8" w:rsidRDefault="004D37D5" w:rsidP="00E32AA9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„Dodávky reagencií a spotřebního materiálu, vč. výpůjčky imunochemického analyzátoru pro centrální</w:t>
    </w:r>
  </w:p>
  <w:p w14:paraId="33BBCF33" w14:textId="77777777" w:rsidR="00925297" w:rsidRPr="00BD54F8" w:rsidRDefault="00925297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CF2188C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ascii="Tahoma" w:hAnsi="Tahoma" w:cs="Tahoma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2F44A5A4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63F4EABC"/>
    <w:name w:val="WW8Num30"/>
    <w:lvl w:ilvl="0">
      <w:start w:val="1"/>
      <w:numFmt w:val="upperRoman"/>
      <w:lvlText w:val="%1."/>
      <w:lvlJc w:val="right"/>
      <w:pPr>
        <w:tabs>
          <w:tab w:val="num" w:pos="283"/>
        </w:tabs>
      </w:pPr>
      <w:rPr>
        <w:strike w:val="0"/>
        <w:kern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F70AF18A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2" w15:restartNumberingAfterBreak="0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104C6BBE"/>
    <w:multiLevelType w:val="hybridMultilevel"/>
    <w:tmpl w:val="93FCC35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10606718"/>
    <w:multiLevelType w:val="hybridMultilevel"/>
    <w:tmpl w:val="B6F0C6D4"/>
    <w:lvl w:ilvl="0" w:tplc="505A1D88">
      <w:start w:val="1"/>
      <w:numFmt w:val="upperRoman"/>
      <w:lvlText w:val="%1."/>
      <w:lvlJc w:val="right"/>
      <w:pPr>
        <w:ind w:left="53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106" w:hanging="360"/>
      </w:pPr>
    </w:lvl>
    <w:lvl w:ilvl="2" w:tplc="0405001B" w:tentative="1">
      <w:start w:val="1"/>
      <w:numFmt w:val="lowerRoman"/>
      <w:lvlText w:val="%3."/>
      <w:lvlJc w:val="right"/>
      <w:pPr>
        <w:ind w:left="6826" w:hanging="180"/>
      </w:pPr>
    </w:lvl>
    <w:lvl w:ilvl="3" w:tplc="0405000F" w:tentative="1">
      <w:start w:val="1"/>
      <w:numFmt w:val="decimal"/>
      <w:lvlText w:val="%4."/>
      <w:lvlJc w:val="left"/>
      <w:pPr>
        <w:ind w:left="7546" w:hanging="360"/>
      </w:pPr>
    </w:lvl>
    <w:lvl w:ilvl="4" w:tplc="04050019" w:tentative="1">
      <w:start w:val="1"/>
      <w:numFmt w:val="lowerLetter"/>
      <w:lvlText w:val="%5."/>
      <w:lvlJc w:val="left"/>
      <w:pPr>
        <w:ind w:left="8266" w:hanging="360"/>
      </w:pPr>
    </w:lvl>
    <w:lvl w:ilvl="5" w:tplc="0405001B" w:tentative="1">
      <w:start w:val="1"/>
      <w:numFmt w:val="lowerRoman"/>
      <w:lvlText w:val="%6."/>
      <w:lvlJc w:val="right"/>
      <w:pPr>
        <w:ind w:left="8986" w:hanging="180"/>
      </w:pPr>
    </w:lvl>
    <w:lvl w:ilvl="6" w:tplc="0405000F" w:tentative="1">
      <w:start w:val="1"/>
      <w:numFmt w:val="decimal"/>
      <w:lvlText w:val="%7."/>
      <w:lvlJc w:val="left"/>
      <w:pPr>
        <w:ind w:left="9706" w:hanging="360"/>
      </w:pPr>
    </w:lvl>
    <w:lvl w:ilvl="7" w:tplc="04050019" w:tentative="1">
      <w:start w:val="1"/>
      <w:numFmt w:val="lowerLetter"/>
      <w:lvlText w:val="%8."/>
      <w:lvlJc w:val="left"/>
      <w:pPr>
        <w:ind w:left="10426" w:hanging="360"/>
      </w:pPr>
    </w:lvl>
    <w:lvl w:ilvl="8" w:tplc="0405001B" w:tentative="1">
      <w:start w:val="1"/>
      <w:numFmt w:val="lowerRoman"/>
      <w:lvlText w:val="%9."/>
      <w:lvlJc w:val="right"/>
      <w:pPr>
        <w:ind w:left="11146" w:hanging="180"/>
      </w:pPr>
    </w:lvl>
  </w:abstractNum>
  <w:abstractNum w:abstractNumId="16" w15:restartNumberingAfterBreak="0">
    <w:nsid w:val="13085E10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165C0567"/>
    <w:multiLevelType w:val="multilevel"/>
    <w:tmpl w:val="BDF2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AD7EC7"/>
    <w:multiLevelType w:val="hybridMultilevel"/>
    <w:tmpl w:val="73E6A19A"/>
    <w:lvl w:ilvl="0" w:tplc="D6DAFC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2642FB2">
      <w:start w:val="1"/>
      <w:numFmt w:val="decimal"/>
      <w:lvlText w:val="%4."/>
      <w:lvlJc w:val="left"/>
      <w:pPr>
        <w:ind w:left="2946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0B1F36"/>
    <w:multiLevelType w:val="multilevel"/>
    <w:tmpl w:val="33B2BB7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AC200B5"/>
    <w:multiLevelType w:val="hybridMultilevel"/>
    <w:tmpl w:val="3D7E6352"/>
    <w:lvl w:ilvl="0" w:tplc="A9B87EF6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EB0D5D"/>
    <w:multiLevelType w:val="hybridMultilevel"/>
    <w:tmpl w:val="0A5CE776"/>
    <w:lvl w:ilvl="0" w:tplc="040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2DFE3817"/>
    <w:multiLevelType w:val="multilevel"/>
    <w:tmpl w:val="200E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4B11A3"/>
    <w:multiLevelType w:val="hybridMultilevel"/>
    <w:tmpl w:val="89D64B48"/>
    <w:lvl w:ilvl="0" w:tplc="83B2A37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340A20BE"/>
    <w:multiLevelType w:val="multilevel"/>
    <w:tmpl w:val="8A3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E31307A"/>
    <w:multiLevelType w:val="multilevel"/>
    <w:tmpl w:val="C5724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0A1989"/>
    <w:multiLevelType w:val="multilevel"/>
    <w:tmpl w:val="82BA8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1D3602"/>
    <w:multiLevelType w:val="hybridMultilevel"/>
    <w:tmpl w:val="48DEBB8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4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27AA0"/>
    <w:multiLevelType w:val="hybridMultilevel"/>
    <w:tmpl w:val="07CED50A"/>
    <w:lvl w:ilvl="0" w:tplc="7D106F98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52387760"/>
    <w:multiLevelType w:val="multilevel"/>
    <w:tmpl w:val="CCE86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7D7DEE"/>
    <w:multiLevelType w:val="hybridMultilevel"/>
    <w:tmpl w:val="DFE28A6C"/>
    <w:lvl w:ilvl="0" w:tplc="E8B8595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00825"/>
    <w:multiLevelType w:val="hybridMultilevel"/>
    <w:tmpl w:val="B8529F74"/>
    <w:lvl w:ilvl="0" w:tplc="A03C92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645734BD"/>
    <w:multiLevelType w:val="hybridMultilevel"/>
    <w:tmpl w:val="4ADC4C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6B60E8"/>
    <w:multiLevelType w:val="multilevel"/>
    <w:tmpl w:val="CDA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3251F3"/>
    <w:multiLevelType w:val="multilevel"/>
    <w:tmpl w:val="326A9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7879F8"/>
    <w:multiLevelType w:val="hybridMultilevel"/>
    <w:tmpl w:val="074C47D8"/>
    <w:lvl w:ilvl="0" w:tplc="94308EE8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F2E349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9"/>
  </w:num>
  <w:num w:numId="5">
    <w:abstractNumId w:val="42"/>
  </w:num>
  <w:num w:numId="6">
    <w:abstractNumId w:val="15"/>
  </w:num>
  <w:num w:numId="7">
    <w:abstractNumId w:val="27"/>
  </w:num>
  <w:num w:numId="8">
    <w:abstractNumId w:val="19"/>
  </w:num>
  <w:num w:numId="9">
    <w:abstractNumId w:val="40"/>
  </w:num>
  <w:num w:numId="10">
    <w:abstractNumId w:val="13"/>
  </w:num>
  <w:num w:numId="11">
    <w:abstractNumId w:val="21"/>
  </w:num>
  <w:num w:numId="12">
    <w:abstractNumId w:val="34"/>
  </w:num>
  <w:num w:numId="13">
    <w:abstractNumId w:val="36"/>
  </w:num>
  <w:num w:numId="14">
    <w:abstractNumId w:val="16"/>
  </w:num>
  <w:num w:numId="15">
    <w:abstractNumId w:val="25"/>
  </w:num>
  <w:num w:numId="16">
    <w:abstractNumId w:val="39"/>
  </w:num>
  <w:num w:numId="17">
    <w:abstractNumId w:val="43"/>
  </w:num>
  <w:num w:numId="18">
    <w:abstractNumId w:val="20"/>
  </w:num>
  <w:num w:numId="19">
    <w:abstractNumId w:val="33"/>
  </w:num>
  <w:num w:numId="20">
    <w:abstractNumId w:val="22"/>
  </w:num>
  <w:num w:numId="21">
    <w:abstractNumId w:val="24"/>
  </w:num>
  <w:num w:numId="22">
    <w:abstractNumId w:val="5"/>
  </w:num>
  <w:num w:numId="23">
    <w:abstractNumId w:val="46"/>
  </w:num>
  <w:num w:numId="24">
    <w:abstractNumId w:val="14"/>
  </w:num>
  <w:num w:numId="25">
    <w:abstractNumId w:val="38"/>
  </w:num>
  <w:num w:numId="26">
    <w:abstractNumId w:val="35"/>
  </w:num>
  <w:num w:numId="27">
    <w:abstractNumId w:val="18"/>
  </w:num>
  <w:num w:numId="28">
    <w:abstractNumId w:val="32"/>
  </w:num>
  <w:num w:numId="29">
    <w:abstractNumId w:val="23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44"/>
  </w:num>
  <w:num w:numId="34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F8"/>
    <w:rsid w:val="0000062A"/>
    <w:rsid w:val="000017B9"/>
    <w:rsid w:val="00034C3F"/>
    <w:rsid w:val="00043156"/>
    <w:rsid w:val="000472D4"/>
    <w:rsid w:val="00066DAC"/>
    <w:rsid w:val="000767C8"/>
    <w:rsid w:val="00082C23"/>
    <w:rsid w:val="00082C28"/>
    <w:rsid w:val="0008482D"/>
    <w:rsid w:val="0008599B"/>
    <w:rsid w:val="00086976"/>
    <w:rsid w:val="00092EFE"/>
    <w:rsid w:val="000B2E04"/>
    <w:rsid w:val="000B5B06"/>
    <w:rsid w:val="000C093A"/>
    <w:rsid w:val="000C1C02"/>
    <w:rsid w:val="000E0F9F"/>
    <w:rsid w:val="000E2324"/>
    <w:rsid w:val="000E2CF2"/>
    <w:rsid w:val="000F7627"/>
    <w:rsid w:val="001054B4"/>
    <w:rsid w:val="00105DE8"/>
    <w:rsid w:val="0011039C"/>
    <w:rsid w:val="00120C65"/>
    <w:rsid w:val="00130CA8"/>
    <w:rsid w:val="00132EDB"/>
    <w:rsid w:val="001353E8"/>
    <w:rsid w:val="00135BFD"/>
    <w:rsid w:val="00147857"/>
    <w:rsid w:val="00171418"/>
    <w:rsid w:val="001730FA"/>
    <w:rsid w:val="00174309"/>
    <w:rsid w:val="001779B1"/>
    <w:rsid w:val="00181F6A"/>
    <w:rsid w:val="0018654B"/>
    <w:rsid w:val="00187698"/>
    <w:rsid w:val="00191230"/>
    <w:rsid w:val="001A1421"/>
    <w:rsid w:val="001A7E84"/>
    <w:rsid w:val="001B6DD8"/>
    <w:rsid w:val="001B78CA"/>
    <w:rsid w:val="001B7F99"/>
    <w:rsid w:val="001C4FFA"/>
    <w:rsid w:val="001E5148"/>
    <w:rsid w:val="001F280C"/>
    <w:rsid w:val="001F4579"/>
    <w:rsid w:val="001F6F30"/>
    <w:rsid w:val="0022398F"/>
    <w:rsid w:val="00231C1B"/>
    <w:rsid w:val="00234F20"/>
    <w:rsid w:val="002424A9"/>
    <w:rsid w:val="0025470E"/>
    <w:rsid w:val="00261FAF"/>
    <w:rsid w:val="0026320D"/>
    <w:rsid w:val="002663DB"/>
    <w:rsid w:val="00270D5E"/>
    <w:rsid w:val="00273552"/>
    <w:rsid w:val="00273589"/>
    <w:rsid w:val="0027423B"/>
    <w:rsid w:val="00276B81"/>
    <w:rsid w:val="00287604"/>
    <w:rsid w:val="00291CFB"/>
    <w:rsid w:val="002937E4"/>
    <w:rsid w:val="0029468B"/>
    <w:rsid w:val="002A4919"/>
    <w:rsid w:val="002A7A6E"/>
    <w:rsid w:val="002B481E"/>
    <w:rsid w:val="002C67BD"/>
    <w:rsid w:val="002D17BF"/>
    <w:rsid w:val="002D315E"/>
    <w:rsid w:val="002E0FBA"/>
    <w:rsid w:val="002F160B"/>
    <w:rsid w:val="002F63BB"/>
    <w:rsid w:val="00300043"/>
    <w:rsid w:val="003063BF"/>
    <w:rsid w:val="003171A4"/>
    <w:rsid w:val="00327203"/>
    <w:rsid w:val="00330875"/>
    <w:rsid w:val="00335520"/>
    <w:rsid w:val="00370DA7"/>
    <w:rsid w:val="00391ABF"/>
    <w:rsid w:val="003961E8"/>
    <w:rsid w:val="00397F3D"/>
    <w:rsid w:val="003A2732"/>
    <w:rsid w:val="003A5039"/>
    <w:rsid w:val="003B0048"/>
    <w:rsid w:val="003B5BF5"/>
    <w:rsid w:val="003C25CC"/>
    <w:rsid w:val="003C47D7"/>
    <w:rsid w:val="003C6D2F"/>
    <w:rsid w:val="003C7EDE"/>
    <w:rsid w:val="003D4EED"/>
    <w:rsid w:val="003D588D"/>
    <w:rsid w:val="003F5C0C"/>
    <w:rsid w:val="0041087D"/>
    <w:rsid w:val="004134BA"/>
    <w:rsid w:val="00414367"/>
    <w:rsid w:val="00417338"/>
    <w:rsid w:val="004238DE"/>
    <w:rsid w:val="004335B4"/>
    <w:rsid w:val="004447F0"/>
    <w:rsid w:val="0045066D"/>
    <w:rsid w:val="00460076"/>
    <w:rsid w:val="004660EA"/>
    <w:rsid w:val="004732B9"/>
    <w:rsid w:val="00485FB5"/>
    <w:rsid w:val="004A0BEC"/>
    <w:rsid w:val="004A1173"/>
    <w:rsid w:val="004B229B"/>
    <w:rsid w:val="004B357A"/>
    <w:rsid w:val="004B711C"/>
    <w:rsid w:val="004C160B"/>
    <w:rsid w:val="004D37D5"/>
    <w:rsid w:val="004E18AD"/>
    <w:rsid w:val="004E247C"/>
    <w:rsid w:val="004F2845"/>
    <w:rsid w:val="0050074E"/>
    <w:rsid w:val="00503452"/>
    <w:rsid w:val="00504643"/>
    <w:rsid w:val="00514DAB"/>
    <w:rsid w:val="00514DD4"/>
    <w:rsid w:val="00516047"/>
    <w:rsid w:val="005333C3"/>
    <w:rsid w:val="00544F7D"/>
    <w:rsid w:val="005469BA"/>
    <w:rsid w:val="00546E60"/>
    <w:rsid w:val="00550229"/>
    <w:rsid w:val="00550D3F"/>
    <w:rsid w:val="005546AA"/>
    <w:rsid w:val="00560D4D"/>
    <w:rsid w:val="00564086"/>
    <w:rsid w:val="0056529B"/>
    <w:rsid w:val="00576390"/>
    <w:rsid w:val="00595DA8"/>
    <w:rsid w:val="00596926"/>
    <w:rsid w:val="00596D10"/>
    <w:rsid w:val="005B19B3"/>
    <w:rsid w:val="005B364E"/>
    <w:rsid w:val="005B6967"/>
    <w:rsid w:val="005B7A6E"/>
    <w:rsid w:val="005C103D"/>
    <w:rsid w:val="005C6FB7"/>
    <w:rsid w:val="005D1BFC"/>
    <w:rsid w:val="0063594B"/>
    <w:rsid w:val="00642193"/>
    <w:rsid w:val="00652577"/>
    <w:rsid w:val="0066230D"/>
    <w:rsid w:val="006638BF"/>
    <w:rsid w:val="00680F59"/>
    <w:rsid w:val="00684180"/>
    <w:rsid w:val="00693FB0"/>
    <w:rsid w:val="006A0304"/>
    <w:rsid w:val="006A68C5"/>
    <w:rsid w:val="006A7F8F"/>
    <w:rsid w:val="006B457D"/>
    <w:rsid w:val="006C02E9"/>
    <w:rsid w:val="006C1DEC"/>
    <w:rsid w:val="006C45D8"/>
    <w:rsid w:val="006C5F8D"/>
    <w:rsid w:val="006C66F8"/>
    <w:rsid w:val="006D03B5"/>
    <w:rsid w:val="006D6F57"/>
    <w:rsid w:val="006E4023"/>
    <w:rsid w:val="006F5C51"/>
    <w:rsid w:val="00702831"/>
    <w:rsid w:val="00707944"/>
    <w:rsid w:val="00723A10"/>
    <w:rsid w:val="00730351"/>
    <w:rsid w:val="007346B2"/>
    <w:rsid w:val="0074568B"/>
    <w:rsid w:val="007471FB"/>
    <w:rsid w:val="0075071C"/>
    <w:rsid w:val="00751177"/>
    <w:rsid w:val="00762893"/>
    <w:rsid w:val="007635EF"/>
    <w:rsid w:val="007656C1"/>
    <w:rsid w:val="00773BFF"/>
    <w:rsid w:val="00775952"/>
    <w:rsid w:val="00780CEC"/>
    <w:rsid w:val="00796D23"/>
    <w:rsid w:val="007A0185"/>
    <w:rsid w:val="007A4B2D"/>
    <w:rsid w:val="007B62A7"/>
    <w:rsid w:val="007C6403"/>
    <w:rsid w:val="007D28E5"/>
    <w:rsid w:val="007F1FF8"/>
    <w:rsid w:val="007F2982"/>
    <w:rsid w:val="008015C7"/>
    <w:rsid w:val="00804B50"/>
    <w:rsid w:val="00807B8A"/>
    <w:rsid w:val="00813FAB"/>
    <w:rsid w:val="00816776"/>
    <w:rsid w:val="00827FC6"/>
    <w:rsid w:val="0084012E"/>
    <w:rsid w:val="008500E1"/>
    <w:rsid w:val="00853E58"/>
    <w:rsid w:val="008707AA"/>
    <w:rsid w:val="00871FD5"/>
    <w:rsid w:val="00873C9E"/>
    <w:rsid w:val="00874347"/>
    <w:rsid w:val="0088619D"/>
    <w:rsid w:val="0088791A"/>
    <w:rsid w:val="008A0F7E"/>
    <w:rsid w:val="008A3FF6"/>
    <w:rsid w:val="008A418D"/>
    <w:rsid w:val="008A6DAF"/>
    <w:rsid w:val="008A70E3"/>
    <w:rsid w:val="008B302A"/>
    <w:rsid w:val="008B7CC6"/>
    <w:rsid w:val="008D4BC6"/>
    <w:rsid w:val="008E062C"/>
    <w:rsid w:val="008E3151"/>
    <w:rsid w:val="008E7B95"/>
    <w:rsid w:val="008F736D"/>
    <w:rsid w:val="009001D5"/>
    <w:rsid w:val="0090255A"/>
    <w:rsid w:val="00914226"/>
    <w:rsid w:val="00917A99"/>
    <w:rsid w:val="0092439D"/>
    <w:rsid w:val="00925297"/>
    <w:rsid w:val="00926712"/>
    <w:rsid w:val="00926F58"/>
    <w:rsid w:val="0093267B"/>
    <w:rsid w:val="00936CD5"/>
    <w:rsid w:val="009401AB"/>
    <w:rsid w:val="00951CDB"/>
    <w:rsid w:val="00962FE3"/>
    <w:rsid w:val="0097332A"/>
    <w:rsid w:val="0097713D"/>
    <w:rsid w:val="00985DE8"/>
    <w:rsid w:val="00991299"/>
    <w:rsid w:val="00993913"/>
    <w:rsid w:val="00996364"/>
    <w:rsid w:val="00997410"/>
    <w:rsid w:val="009A3B01"/>
    <w:rsid w:val="009C7B16"/>
    <w:rsid w:val="009F30A2"/>
    <w:rsid w:val="00A027C1"/>
    <w:rsid w:val="00A04A0F"/>
    <w:rsid w:val="00A04CCD"/>
    <w:rsid w:val="00A11E37"/>
    <w:rsid w:val="00A1477A"/>
    <w:rsid w:val="00A20CFB"/>
    <w:rsid w:val="00A2382B"/>
    <w:rsid w:val="00A26323"/>
    <w:rsid w:val="00A36233"/>
    <w:rsid w:val="00A37843"/>
    <w:rsid w:val="00A44B7D"/>
    <w:rsid w:val="00A56428"/>
    <w:rsid w:val="00A617E5"/>
    <w:rsid w:val="00A64C67"/>
    <w:rsid w:val="00A72FE9"/>
    <w:rsid w:val="00A74F4C"/>
    <w:rsid w:val="00A835D6"/>
    <w:rsid w:val="00A85F44"/>
    <w:rsid w:val="00A91393"/>
    <w:rsid w:val="00A94CFD"/>
    <w:rsid w:val="00A962E1"/>
    <w:rsid w:val="00AA6069"/>
    <w:rsid w:val="00AB1115"/>
    <w:rsid w:val="00AB4237"/>
    <w:rsid w:val="00AB60ED"/>
    <w:rsid w:val="00AC23C7"/>
    <w:rsid w:val="00AC45E2"/>
    <w:rsid w:val="00AD3B76"/>
    <w:rsid w:val="00AD6279"/>
    <w:rsid w:val="00AD6A04"/>
    <w:rsid w:val="00AE7F33"/>
    <w:rsid w:val="00B0368F"/>
    <w:rsid w:val="00B04649"/>
    <w:rsid w:val="00B055F0"/>
    <w:rsid w:val="00B05E5D"/>
    <w:rsid w:val="00B11BA5"/>
    <w:rsid w:val="00B27EE5"/>
    <w:rsid w:val="00B3095D"/>
    <w:rsid w:val="00B40BAA"/>
    <w:rsid w:val="00B40FF7"/>
    <w:rsid w:val="00B50785"/>
    <w:rsid w:val="00B50B6E"/>
    <w:rsid w:val="00B63FBB"/>
    <w:rsid w:val="00B660E7"/>
    <w:rsid w:val="00B72712"/>
    <w:rsid w:val="00B769E3"/>
    <w:rsid w:val="00B85871"/>
    <w:rsid w:val="00B92A49"/>
    <w:rsid w:val="00B93FBA"/>
    <w:rsid w:val="00BA10E7"/>
    <w:rsid w:val="00BA14B6"/>
    <w:rsid w:val="00BA6ACE"/>
    <w:rsid w:val="00BB1FF9"/>
    <w:rsid w:val="00BD54F8"/>
    <w:rsid w:val="00BD592C"/>
    <w:rsid w:val="00BE137A"/>
    <w:rsid w:val="00BE2FA7"/>
    <w:rsid w:val="00BF17AB"/>
    <w:rsid w:val="00C03F35"/>
    <w:rsid w:val="00C06172"/>
    <w:rsid w:val="00C06A1F"/>
    <w:rsid w:val="00C16F4A"/>
    <w:rsid w:val="00C17781"/>
    <w:rsid w:val="00C3727E"/>
    <w:rsid w:val="00C43C19"/>
    <w:rsid w:val="00C74F73"/>
    <w:rsid w:val="00C75B24"/>
    <w:rsid w:val="00C82965"/>
    <w:rsid w:val="00C85C53"/>
    <w:rsid w:val="00C86D3D"/>
    <w:rsid w:val="00C90259"/>
    <w:rsid w:val="00C91F25"/>
    <w:rsid w:val="00CA2C24"/>
    <w:rsid w:val="00CB3FEF"/>
    <w:rsid w:val="00CD34F9"/>
    <w:rsid w:val="00CD5F94"/>
    <w:rsid w:val="00CD7704"/>
    <w:rsid w:val="00CE6876"/>
    <w:rsid w:val="00CF25EA"/>
    <w:rsid w:val="00D16024"/>
    <w:rsid w:val="00D168C4"/>
    <w:rsid w:val="00D20D77"/>
    <w:rsid w:val="00D21586"/>
    <w:rsid w:val="00D33E3E"/>
    <w:rsid w:val="00D3544D"/>
    <w:rsid w:val="00D67825"/>
    <w:rsid w:val="00DB4EDD"/>
    <w:rsid w:val="00DB7B20"/>
    <w:rsid w:val="00DC313E"/>
    <w:rsid w:val="00DD01F3"/>
    <w:rsid w:val="00DD06BF"/>
    <w:rsid w:val="00DE66E5"/>
    <w:rsid w:val="00E03E42"/>
    <w:rsid w:val="00E05DE3"/>
    <w:rsid w:val="00E072AC"/>
    <w:rsid w:val="00E10A2C"/>
    <w:rsid w:val="00E17B71"/>
    <w:rsid w:val="00E2071A"/>
    <w:rsid w:val="00E25572"/>
    <w:rsid w:val="00E32AA9"/>
    <w:rsid w:val="00E34A51"/>
    <w:rsid w:val="00E356A1"/>
    <w:rsid w:val="00E37212"/>
    <w:rsid w:val="00E43E13"/>
    <w:rsid w:val="00E44135"/>
    <w:rsid w:val="00E50BC4"/>
    <w:rsid w:val="00E511D2"/>
    <w:rsid w:val="00E637AE"/>
    <w:rsid w:val="00E66AAD"/>
    <w:rsid w:val="00E7730C"/>
    <w:rsid w:val="00E77C58"/>
    <w:rsid w:val="00EB2774"/>
    <w:rsid w:val="00EB67D5"/>
    <w:rsid w:val="00EB7642"/>
    <w:rsid w:val="00EC1BDC"/>
    <w:rsid w:val="00EC2FE5"/>
    <w:rsid w:val="00EC64F3"/>
    <w:rsid w:val="00EC720B"/>
    <w:rsid w:val="00ED2E5B"/>
    <w:rsid w:val="00EF076A"/>
    <w:rsid w:val="00EF1CEF"/>
    <w:rsid w:val="00EF2CA2"/>
    <w:rsid w:val="00F02F04"/>
    <w:rsid w:val="00F07040"/>
    <w:rsid w:val="00F1116D"/>
    <w:rsid w:val="00F16F35"/>
    <w:rsid w:val="00F30FC3"/>
    <w:rsid w:val="00F40F64"/>
    <w:rsid w:val="00F4562E"/>
    <w:rsid w:val="00F50223"/>
    <w:rsid w:val="00F50348"/>
    <w:rsid w:val="00F5585A"/>
    <w:rsid w:val="00F57AB7"/>
    <w:rsid w:val="00F71DB5"/>
    <w:rsid w:val="00F752BE"/>
    <w:rsid w:val="00F760D4"/>
    <w:rsid w:val="00F82F9A"/>
    <w:rsid w:val="00F87C8F"/>
    <w:rsid w:val="00FA0FB6"/>
    <w:rsid w:val="00FA3547"/>
    <w:rsid w:val="00FC749E"/>
    <w:rsid w:val="00FD0B4A"/>
    <w:rsid w:val="00FD33EA"/>
    <w:rsid w:val="00FD6671"/>
    <w:rsid w:val="00FD68F2"/>
    <w:rsid w:val="00FD7741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FD983B"/>
  <w15:docId w15:val="{13D8EEDC-4510-4849-99D8-9241C546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BA14B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A14B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1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4732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locked/>
    <w:rsid w:val="00ED2E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mlouvy">
    <w:name w:val="OdstavecSmlouvy"/>
    <w:basedOn w:val="Normln"/>
    <w:rsid w:val="00997410"/>
    <w:pPr>
      <w:keepLines/>
      <w:widowControl/>
      <w:tabs>
        <w:tab w:val="left" w:pos="426"/>
        <w:tab w:val="left" w:pos="1701"/>
      </w:tabs>
      <w:suppressAutoHyphens w:val="0"/>
      <w:spacing w:before="120" w:after="120" w:line="276" w:lineRule="auto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JVS2">
    <w:name w:val="JVS_2"/>
    <w:basedOn w:val="Normln"/>
    <w:rsid w:val="00C85C53"/>
    <w:pPr>
      <w:widowControl/>
      <w:tabs>
        <w:tab w:val="left" w:pos="1440"/>
      </w:tabs>
      <w:suppressAutoHyphens w:val="0"/>
      <w:spacing w:before="120" w:line="360" w:lineRule="auto"/>
      <w:ind w:left="357" w:hanging="380"/>
      <w:jc w:val="both"/>
    </w:pPr>
    <w:rPr>
      <w:rFonts w:ascii="Arial" w:eastAsia="Calibri" w:hAnsi="Arial" w:cs="Arial"/>
      <w:b/>
      <w:bCs/>
      <w:kern w:val="32"/>
      <w:szCs w:val="32"/>
      <w:lang w:eastAsia="cs-CZ" w:bidi="ar-SA"/>
    </w:rPr>
  </w:style>
  <w:style w:type="paragraph" w:customStyle="1" w:styleId="Smlouva-slo">
    <w:name w:val="Smlouva-číslo"/>
    <w:basedOn w:val="Normln"/>
    <w:rsid w:val="00C85C53"/>
    <w:pPr>
      <w:suppressAutoHyphens w:val="0"/>
      <w:spacing w:before="120" w:line="240" w:lineRule="atLeast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slolnkuSmlouvy">
    <w:name w:val="ČísloČlánkuSmlouvy"/>
    <w:basedOn w:val="Normln"/>
    <w:next w:val="Normln"/>
    <w:rsid w:val="00C85C53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paragraph" w:customStyle="1" w:styleId="Styl-normln-slo-odsazen">
    <w:name w:val="Styl-normální-číslo-odsazený"/>
    <w:basedOn w:val="Odstavecseseznamem"/>
    <w:rsid w:val="007C6403"/>
    <w:pPr>
      <w:widowControl/>
      <w:tabs>
        <w:tab w:val="num" w:pos="720"/>
      </w:tabs>
      <w:suppressAutoHyphens w:val="0"/>
      <w:spacing w:after="60"/>
      <w:ind w:hanging="360"/>
      <w:contextualSpacing w:val="0"/>
      <w:jc w:val="both"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BA14B6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Nadpis4Char">
    <w:name w:val="Nadpis 4 Char"/>
    <w:basedOn w:val="Standardnpsmoodstavce"/>
    <w:link w:val="Nadpis4"/>
    <w:semiHidden/>
    <w:rsid w:val="00BA14B6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A14B6"/>
    <w:pPr>
      <w:spacing w:after="120" w:line="480" w:lineRule="auto"/>
      <w:ind w:left="283"/>
    </w:pPr>
    <w:rPr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A14B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Import14">
    <w:name w:val="Import 14"/>
    <w:basedOn w:val="Normln"/>
    <w:rsid w:val="00BA14B6"/>
    <w:pPr>
      <w:tabs>
        <w:tab w:val="left" w:pos="864"/>
      </w:tabs>
      <w:suppressAutoHyphens w:val="0"/>
      <w:autoSpaceDE w:val="0"/>
      <w:autoSpaceDN w:val="0"/>
      <w:adjustRightInd w:val="0"/>
      <w:ind w:hanging="288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Import16">
    <w:name w:val="Import 16"/>
    <w:basedOn w:val="Normln"/>
    <w:rsid w:val="00BA14B6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A14B6"/>
    <w:rPr>
      <w:color w:val="0000FF" w:themeColor="hyperlink"/>
      <w:u w:val="single"/>
    </w:rPr>
  </w:style>
  <w:style w:type="paragraph" w:customStyle="1" w:styleId="rove2">
    <w:name w:val="úroveň 2"/>
    <w:basedOn w:val="Zkladntext-prvnodsazen2"/>
    <w:qFormat/>
    <w:rsid w:val="00BA14B6"/>
    <w:pPr>
      <w:widowControl/>
      <w:tabs>
        <w:tab w:val="left" w:pos="851"/>
      </w:tabs>
      <w:suppressAutoHyphens w:val="0"/>
      <w:spacing w:after="120"/>
      <w:ind w:left="851" w:hanging="851"/>
      <w:jc w:val="both"/>
    </w:pPr>
    <w:rPr>
      <w:rFonts w:ascii="Century Gothic" w:eastAsia="Times New Roman" w:hAnsi="Century Gothic" w:cs="Times New Roman"/>
      <w:kern w:val="0"/>
      <w:szCs w:val="24"/>
      <w:lang w:eastAsia="cs-CZ" w:bidi="ar-SA"/>
    </w:rPr>
  </w:style>
  <w:style w:type="paragraph" w:customStyle="1" w:styleId="rove3">
    <w:name w:val="úroveň 3"/>
    <w:basedOn w:val="Zkladntext3"/>
    <w:qFormat/>
    <w:rsid w:val="00BA14B6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BA14B6"/>
    <w:pPr>
      <w:widowControl w:val="0"/>
      <w:autoSpaceDE/>
      <w:spacing w:after="0"/>
      <w:ind w:left="360" w:firstLine="36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A14B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A14B6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A14B6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paragraph">
    <w:name w:val="paragraph"/>
    <w:basedOn w:val="Normln"/>
    <w:rsid w:val="002F160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ormaltextrun">
    <w:name w:val="normaltextrun"/>
    <w:basedOn w:val="Standardnpsmoodstavce"/>
    <w:rsid w:val="002F160B"/>
  </w:style>
  <w:style w:type="character" w:customStyle="1" w:styleId="eop">
    <w:name w:val="eop"/>
    <w:basedOn w:val="Standardnpsmoodstavce"/>
    <w:rsid w:val="002F160B"/>
  </w:style>
  <w:style w:type="character" w:customStyle="1" w:styleId="MSKNormalChar">
    <w:name w:val="MSK_Normal Char"/>
    <w:basedOn w:val="Standardnpsmoodstavce"/>
    <w:link w:val="MSKNormal"/>
    <w:locked/>
    <w:rsid w:val="00187698"/>
  </w:style>
  <w:style w:type="paragraph" w:customStyle="1" w:styleId="MSKNormal">
    <w:name w:val="MSK_Normal"/>
    <w:basedOn w:val="Normln"/>
    <w:link w:val="MSKNormalChar"/>
    <w:rsid w:val="00187698"/>
    <w:pPr>
      <w:widowControl/>
      <w:suppressAutoHyphens w:val="0"/>
      <w:jc w:val="both"/>
    </w:pPr>
    <w:rPr>
      <w:rFonts w:ascii="Calibri" w:eastAsia="Calibri" w:hAnsi="Calibri" w:cs="Times New Roman"/>
      <w:kern w:val="0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line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zkrnov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4FE04-1896-412E-B5F1-BAB98696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4109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Gabriel</dc:creator>
  <cp:lastModifiedBy>Čepová Gabriela</cp:lastModifiedBy>
  <cp:revision>3</cp:revision>
  <cp:lastPrinted>2025-04-30T09:41:00Z</cp:lastPrinted>
  <dcterms:created xsi:type="dcterms:W3CDTF">2025-05-05T05:33:00Z</dcterms:created>
  <dcterms:modified xsi:type="dcterms:W3CDTF">2025-05-05T07:40:00Z</dcterms:modified>
</cp:coreProperties>
</file>