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334D7" w14:paraId="65AC94DB" w14:textId="77777777">
        <w:trPr>
          <w:trHeight w:val="100"/>
        </w:trPr>
        <w:tc>
          <w:tcPr>
            <w:tcW w:w="107" w:type="dxa"/>
          </w:tcPr>
          <w:p w14:paraId="2E905B45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0A4034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4DF86F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0A9BF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BCBBC3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BE43B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EF94B5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8C57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C144F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40FBC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1934EF" w14:paraId="44ADEE15" w14:textId="77777777" w:rsidTr="001934EF">
        <w:trPr>
          <w:trHeight w:val="340"/>
        </w:trPr>
        <w:tc>
          <w:tcPr>
            <w:tcW w:w="107" w:type="dxa"/>
          </w:tcPr>
          <w:p w14:paraId="28D7958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908BE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53DC4E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334D7" w14:paraId="039A41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8FF4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FD0D998" w14:textId="77777777" w:rsidR="00D334D7" w:rsidRDefault="00D334D7">
            <w:pPr>
              <w:spacing w:after="0" w:line="240" w:lineRule="auto"/>
            </w:pPr>
          </w:p>
        </w:tc>
        <w:tc>
          <w:tcPr>
            <w:tcW w:w="2422" w:type="dxa"/>
          </w:tcPr>
          <w:p w14:paraId="797D507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8557C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51FB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EB90C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D334D7" w14:paraId="2C8AAC90" w14:textId="77777777">
        <w:trPr>
          <w:trHeight w:val="167"/>
        </w:trPr>
        <w:tc>
          <w:tcPr>
            <w:tcW w:w="107" w:type="dxa"/>
          </w:tcPr>
          <w:p w14:paraId="5F93649C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78B5D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A4EB1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A9C952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9D33A4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3074C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CBDDF4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0EB05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F8CC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8E80A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1934EF" w14:paraId="5ABD59D5" w14:textId="77777777" w:rsidTr="001934EF">
        <w:tc>
          <w:tcPr>
            <w:tcW w:w="107" w:type="dxa"/>
          </w:tcPr>
          <w:p w14:paraId="5F0ADD7D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DFE1B2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248F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334D7" w14:paraId="1C25D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418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FC2E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33ED" w14:textId="77777777" w:rsidR="00D334D7" w:rsidRDefault="0019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BBF3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439A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3B1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560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7DF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113D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391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34EF" w14:paraId="100E37AB" w14:textId="77777777" w:rsidTr="001934E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1351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AF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C1FE" w14:textId="77777777" w:rsidR="00D334D7" w:rsidRDefault="00D334D7">
                  <w:pPr>
                    <w:spacing w:after="0" w:line="240" w:lineRule="auto"/>
                  </w:pPr>
                </w:p>
              </w:tc>
            </w:tr>
            <w:tr w:rsidR="00D334D7" w14:paraId="33CC6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617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74A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47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FA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999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F11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2C1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0F9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7FB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D53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 Kč</w:t>
                  </w:r>
                </w:p>
              </w:tc>
            </w:tr>
            <w:tr w:rsidR="00D334D7" w14:paraId="30735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066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F95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02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FBE3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FFE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B22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8AB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59D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F65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5F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 Kč</w:t>
                  </w:r>
                </w:p>
              </w:tc>
            </w:tr>
            <w:tr w:rsidR="001934EF" w14:paraId="089B0D3D" w14:textId="77777777" w:rsidTr="001934E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6D91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0DD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887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CA4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A9F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3E5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8DD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314,24 Kč</w:t>
                  </w:r>
                </w:p>
              </w:tc>
            </w:tr>
            <w:tr w:rsidR="001934EF" w14:paraId="35296602" w14:textId="77777777" w:rsidTr="001934E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883F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4A6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86D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064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99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470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314,24 Kč</w:t>
                  </w:r>
                </w:p>
              </w:tc>
            </w:tr>
          </w:tbl>
          <w:p w14:paraId="103B2762" w14:textId="77777777" w:rsidR="00D334D7" w:rsidRDefault="00D334D7">
            <w:pPr>
              <w:spacing w:after="0" w:line="240" w:lineRule="auto"/>
            </w:pPr>
          </w:p>
        </w:tc>
        <w:tc>
          <w:tcPr>
            <w:tcW w:w="15" w:type="dxa"/>
          </w:tcPr>
          <w:p w14:paraId="24061BB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61DF39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D334D7" w14:paraId="3A068D87" w14:textId="77777777">
        <w:trPr>
          <w:trHeight w:val="124"/>
        </w:trPr>
        <w:tc>
          <w:tcPr>
            <w:tcW w:w="107" w:type="dxa"/>
          </w:tcPr>
          <w:p w14:paraId="2D2C2F33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1B83CF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9C4C3B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25377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CDCDBD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A88A7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942F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ABE78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9D90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80722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1934EF" w14:paraId="0D64287C" w14:textId="77777777" w:rsidTr="001934EF">
        <w:trPr>
          <w:trHeight w:val="340"/>
        </w:trPr>
        <w:tc>
          <w:tcPr>
            <w:tcW w:w="107" w:type="dxa"/>
          </w:tcPr>
          <w:p w14:paraId="28703648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334D7" w14:paraId="547B41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182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96A14C" w14:textId="77777777" w:rsidR="00D334D7" w:rsidRDefault="00D334D7">
            <w:pPr>
              <w:spacing w:after="0" w:line="240" w:lineRule="auto"/>
            </w:pPr>
          </w:p>
        </w:tc>
        <w:tc>
          <w:tcPr>
            <w:tcW w:w="40" w:type="dxa"/>
          </w:tcPr>
          <w:p w14:paraId="272736E8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72330F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1D7E1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AD398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435E3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D334D7" w14:paraId="42F0CFFE" w14:textId="77777777">
        <w:trPr>
          <w:trHeight w:val="225"/>
        </w:trPr>
        <w:tc>
          <w:tcPr>
            <w:tcW w:w="107" w:type="dxa"/>
          </w:tcPr>
          <w:p w14:paraId="5671E520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6FF2C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C1F404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BB25FB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ACD093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A485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45AFCE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766FC0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9F84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6D2C6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1934EF" w14:paraId="0DF4E64B" w14:textId="77777777" w:rsidTr="001934EF">
        <w:tc>
          <w:tcPr>
            <w:tcW w:w="107" w:type="dxa"/>
          </w:tcPr>
          <w:p w14:paraId="2B6829D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334D7" w14:paraId="7BC37F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5D38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230E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7A4" w14:textId="77777777" w:rsidR="00D334D7" w:rsidRDefault="0019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C31A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A2F3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A5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8B7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2571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4C67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18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34EF" w14:paraId="0C541F82" w14:textId="77777777" w:rsidTr="001934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F24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160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BF9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4C5" w14:textId="77777777" w:rsidR="00D334D7" w:rsidRDefault="00D334D7">
                  <w:pPr>
                    <w:spacing w:after="0" w:line="240" w:lineRule="auto"/>
                  </w:pPr>
                </w:p>
              </w:tc>
            </w:tr>
            <w:tr w:rsidR="00D334D7" w14:paraId="1A896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DF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E8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08A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9F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7E3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75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B1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470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44B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9C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 Kč</w:t>
                  </w:r>
                </w:p>
              </w:tc>
            </w:tr>
            <w:tr w:rsidR="00D334D7" w14:paraId="08580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C94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9089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84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EB0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D5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AF1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B85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9C1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C2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FD1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200,74 Kč</w:t>
                  </w:r>
                </w:p>
              </w:tc>
            </w:tr>
            <w:tr w:rsidR="001934EF" w14:paraId="426155A5" w14:textId="77777777" w:rsidTr="001934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8CAE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4E5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326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8E5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40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7C9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A9F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218,78 Kč</w:t>
                  </w:r>
                </w:p>
              </w:tc>
            </w:tr>
            <w:tr w:rsidR="001934EF" w14:paraId="41649D19" w14:textId="77777777" w:rsidTr="001934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85A4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244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748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519D" w14:textId="77777777" w:rsidR="00D334D7" w:rsidRDefault="00D334D7">
                  <w:pPr>
                    <w:spacing w:after="0" w:line="240" w:lineRule="auto"/>
                  </w:pPr>
                </w:p>
              </w:tc>
            </w:tr>
            <w:tr w:rsidR="00D334D7" w14:paraId="6311F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903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AE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4CF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55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E94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7E9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73D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DFF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C16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6E9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1 244,33 Kč</w:t>
                  </w:r>
                </w:p>
              </w:tc>
            </w:tr>
            <w:tr w:rsidR="00D334D7" w14:paraId="11897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DF1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D5F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3A2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C67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745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8D5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AF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9F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4B2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A13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2 913,57 Kč</w:t>
                  </w:r>
                </w:p>
              </w:tc>
            </w:tr>
            <w:tr w:rsidR="00D334D7" w14:paraId="13165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206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1D4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66F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E03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B7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D18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CB7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2AB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749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CBB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1 525,24 Kč</w:t>
                  </w:r>
                </w:p>
              </w:tc>
            </w:tr>
            <w:tr w:rsidR="00D334D7" w14:paraId="4F61C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C48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A1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6CE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9F5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548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27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2E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681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5E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A0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171,05 Kč</w:t>
                  </w:r>
                </w:p>
              </w:tc>
            </w:tr>
            <w:tr w:rsidR="00D334D7" w14:paraId="43AB8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F214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F08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A63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35B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67E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A20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DE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6FA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8A3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9E4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 Kč</w:t>
                  </w:r>
                </w:p>
              </w:tc>
            </w:tr>
            <w:tr w:rsidR="00D334D7" w14:paraId="1D1A0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7B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07C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7F1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22A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D4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2D0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A0F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5A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3DF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BBD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 Kč</w:t>
                  </w:r>
                </w:p>
              </w:tc>
            </w:tr>
            <w:tr w:rsidR="00D334D7" w14:paraId="60919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A8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124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70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B072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F28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10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21C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E3FC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F99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8B2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D334D7" w14:paraId="0346A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F23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F9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249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A18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9F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37B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C9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56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CCC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50B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221,08 Kč</w:t>
                  </w:r>
                </w:p>
              </w:tc>
            </w:tr>
            <w:tr w:rsidR="00D334D7" w14:paraId="4FB61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73D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10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754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3E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B9C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D0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E5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2C2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AB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AE5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82,48 Kč</w:t>
                  </w:r>
                </w:p>
              </w:tc>
            </w:tr>
            <w:tr w:rsidR="00D334D7" w14:paraId="05DBC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D2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D1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E7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1C42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FC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72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E54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BF43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71C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17C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92,96 Kč</w:t>
                  </w:r>
                </w:p>
              </w:tc>
            </w:tr>
            <w:tr w:rsidR="00D334D7" w14:paraId="67AED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B2B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081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88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AF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D25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DB7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8D9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E0F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710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91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 Kč</w:t>
                  </w:r>
                </w:p>
              </w:tc>
            </w:tr>
            <w:tr w:rsidR="00D334D7" w14:paraId="1B589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EF6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1BE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824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653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C7E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9D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277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13C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CC6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45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 Kč</w:t>
                  </w:r>
                </w:p>
              </w:tc>
            </w:tr>
            <w:tr w:rsidR="00D334D7" w14:paraId="1D164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8B0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53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B5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4C5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ECB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0D8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DBF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907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0E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6E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1 468,78 Kč</w:t>
                  </w:r>
                </w:p>
              </w:tc>
            </w:tr>
            <w:tr w:rsidR="00D334D7" w14:paraId="14A6A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4A0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8F1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26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11B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92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BB7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62F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2D5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73F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B34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 Kč</w:t>
                  </w:r>
                </w:p>
              </w:tc>
            </w:tr>
            <w:tr w:rsidR="00D334D7" w14:paraId="0BC0B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013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EA3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C3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C1D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D8C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375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CE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E994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C28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C21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378,94 Kč</w:t>
                  </w:r>
                </w:p>
              </w:tc>
            </w:tr>
            <w:tr w:rsidR="00D334D7" w14:paraId="5FBD8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DF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F1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E25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A7F3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03A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C03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A76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882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D56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1FB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78,43 Kč</w:t>
                  </w:r>
                </w:p>
              </w:tc>
            </w:tr>
            <w:tr w:rsidR="00D334D7" w14:paraId="19CD7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E49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ABC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F3B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7CD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F0E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C4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219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977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828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534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 Kč</w:t>
                  </w:r>
                </w:p>
              </w:tc>
            </w:tr>
            <w:tr w:rsidR="00D334D7" w14:paraId="01897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597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4D2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A4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42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96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C09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723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6A6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93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28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323,84 Kč</w:t>
                  </w:r>
                </w:p>
              </w:tc>
            </w:tr>
            <w:tr w:rsidR="00D334D7" w14:paraId="3B3A6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0C0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168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38A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426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83C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37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D8F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C3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66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76F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59,50 Kč</w:t>
                  </w:r>
                </w:p>
              </w:tc>
            </w:tr>
            <w:tr w:rsidR="00D334D7" w14:paraId="65A20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25D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8A8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A28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CDD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EC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C9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2C8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B51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6C7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89A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419,85 Kč</w:t>
                  </w:r>
                </w:p>
              </w:tc>
            </w:tr>
            <w:tr w:rsidR="00D334D7" w14:paraId="3264E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AE2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9B5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AB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0A4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D43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E3E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B97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E7C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EBA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32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1 448,16 Kč</w:t>
                  </w:r>
                </w:p>
              </w:tc>
            </w:tr>
            <w:tr w:rsidR="00D334D7" w14:paraId="5E2B4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3FC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57A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A5F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18CB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027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0CC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489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9C9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C90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2DF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285,64 Kč</w:t>
                  </w:r>
                </w:p>
              </w:tc>
            </w:tr>
            <w:tr w:rsidR="00D334D7" w14:paraId="2D1EB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F9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8C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CEB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2E8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E2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3B1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7F5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62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F27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AD1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3 094,42 Kč</w:t>
                  </w:r>
                </w:p>
              </w:tc>
            </w:tr>
            <w:tr w:rsidR="00D334D7" w14:paraId="23AB3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DB5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33B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A38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66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82C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487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883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D8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96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82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 Kč</w:t>
                  </w:r>
                </w:p>
              </w:tc>
            </w:tr>
            <w:tr w:rsidR="001934EF" w14:paraId="3AB85470" w14:textId="77777777" w:rsidTr="001934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6DC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5E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EE9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0B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3D3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F65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4A8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14 257,18 Kč</w:t>
                  </w:r>
                </w:p>
              </w:tc>
            </w:tr>
            <w:tr w:rsidR="001934EF" w14:paraId="12582964" w14:textId="77777777" w:rsidTr="001934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263A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BD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002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495" w14:textId="77777777" w:rsidR="00D334D7" w:rsidRDefault="00D334D7">
                  <w:pPr>
                    <w:spacing w:after="0" w:line="240" w:lineRule="auto"/>
                  </w:pPr>
                </w:p>
              </w:tc>
            </w:tr>
            <w:tr w:rsidR="00D334D7" w14:paraId="0032A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8BF6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43C5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A98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BB3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677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87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1E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DFDC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CC7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FCD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 Kč</w:t>
                  </w:r>
                </w:p>
              </w:tc>
            </w:tr>
            <w:tr w:rsidR="00D334D7" w14:paraId="6A70B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F4E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14F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2D4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D55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EF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9E6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DDF9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E2C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F7F9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EB1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151,43 Kč</w:t>
                  </w:r>
                </w:p>
              </w:tc>
            </w:tr>
            <w:tr w:rsidR="00D334D7" w14:paraId="14D1B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B22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35B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D2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432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70D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02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65E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31AC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7CE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FE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2 012,98 Kč</w:t>
                  </w:r>
                </w:p>
              </w:tc>
            </w:tr>
            <w:tr w:rsidR="00D334D7" w14:paraId="38693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6065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13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7B6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457A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423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439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211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3C2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AB5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F62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2 024,60 Kč</w:t>
                  </w:r>
                </w:p>
              </w:tc>
            </w:tr>
            <w:tr w:rsidR="00D334D7" w14:paraId="2D861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CC5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F693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34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3E3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CC0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C75F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4747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385E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7C96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6BDE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 Kč</w:t>
                  </w:r>
                </w:p>
              </w:tc>
            </w:tr>
            <w:tr w:rsidR="00D334D7" w14:paraId="206FD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A3C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47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B5EB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F4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854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559C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EB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2127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C1BD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5111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1934EF" w14:paraId="131CDE4E" w14:textId="77777777" w:rsidTr="001934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954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6F3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E58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7EE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719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CE1D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F4D2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4 214,64 Kč</w:t>
                  </w:r>
                </w:p>
              </w:tc>
            </w:tr>
            <w:tr w:rsidR="001934EF" w14:paraId="758AB01E" w14:textId="77777777" w:rsidTr="001934E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0AC9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305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BF90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F378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BAF" w14:textId="77777777" w:rsidR="00D334D7" w:rsidRDefault="00D334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E14A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18 690,60 Kč</w:t>
                  </w:r>
                </w:p>
              </w:tc>
            </w:tr>
          </w:tbl>
          <w:p w14:paraId="64935FBD" w14:textId="77777777" w:rsidR="00D334D7" w:rsidRDefault="00D334D7">
            <w:pPr>
              <w:spacing w:after="0" w:line="240" w:lineRule="auto"/>
            </w:pPr>
          </w:p>
        </w:tc>
        <w:tc>
          <w:tcPr>
            <w:tcW w:w="40" w:type="dxa"/>
          </w:tcPr>
          <w:p w14:paraId="6E4CA8CE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D334D7" w14:paraId="0D6151D6" w14:textId="77777777">
        <w:trPr>
          <w:trHeight w:val="107"/>
        </w:trPr>
        <w:tc>
          <w:tcPr>
            <w:tcW w:w="107" w:type="dxa"/>
          </w:tcPr>
          <w:p w14:paraId="07337DAD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6912B0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FED6A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7DDA60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2F6B91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3E7995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B362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E934BC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8DD7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5483E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1934EF" w14:paraId="089EB8C5" w14:textId="77777777" w:rsidTr="001934EF">
        <w:trPr>
          <w:trHeight w:val="30"/>
        </w:trPr>
        <w:tc>
          <w:tcPr>
            <w:tcW w:w="107" w:type="dxa"/>
          </w:tcPr>
          <w:p w14:paraId="698D3404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15CE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334D7" w14:paraId="087A7B9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4038" w14:textId="77777777" w:rsidR="00D334D7" w:rsidRDefault="0019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DE30745" w14:textId="77777777" w:rsidR="00D334D7" w:rsidRDefault="00D334D7">
            <w:pPr>
              <w:spacing w:after="0" w:line="240" w:lineRule="auto"/>
            </w:pPr>
          </w:p>
        </w:tc>
        <w:tc>
          <w:tcPr>
            <w:tcW w:w="1869" w:type="dxa"/>
          </w:tcPr>
          <w:p w14:paraId="7474736B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CCA28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6424C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E4456E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8641B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51CCD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1934EF" w14:paraId="3170FFA7" w14:textId="77777777" w:rsidTr="001934EF">
        <w:trPr>
          <w:trHeight w:val="310"/>
        </w:trPr>
        <w:tc>
          <w:tcPr>
            <w:tcW w:w="107" w:type="dxa"/>
          </w:tcPr>
          <w:p w14:paraId="4C231E4E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4E6DC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D6442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B4DBC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1E668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11E10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334D7" w14:paraId="11542C6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670" w14:textId="77777777" w:rsidR="00D334D7" w:rsidRDefault="0019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19 005</w:t>
                  </w:r>
                </w:p>
              </w:tc>
            </w:tr>
          </w:tbl>
          <w:p w14:paraId="65370F80" w14:textId="77777777" w:rsidR="00D334D7" w:rsidRDefault="00D334D7">
            <w:pPr>
              <w:spacing w:after="0" w:line="240" w:lineRule="auto"/>
            </w:pPr>
          </w:p>
        </w:tc>
        <w:tc>
          <w:tcPr>
            <w:tcW w:w="15" w:type="dxa"/>
          </w:tcPr>
          <w:p w14:paraId="0C5A9D49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0AFB2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  <w:tr w:rsidR="00D334D7" w14:paraId="73392F89" w14:textId="77777777">
        <w:trPr>
          <w:trHeight w:val="137"/>
        </w:trPr>
        <w:tc>
          <w:tcPr>
            <w:tcW w:w="107" w:type="dxa"/>
          </w:tcPr>
          <w:p w14:paraId="570C8827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D01BE2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CA6D2A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CAC9B7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A922B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5608F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760985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7F64E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0D0A6" w14:textId="77777777" w:rsidR="00D334D7" w:rsidRDefault="00D334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A140A2" w14:textId="77777777" w:rsidR="00D334D7" w:rsidRDefault="00D334D7">
            <w:pPr>
              <w:pStyle w:val="EmptyCellLayoutStyle"/>
              <w:spacing w:after="0" w:line="240" w:lineRule="auto"/>
            </w:pPr>
          </w:p>
        </w:tc>
      </w:tr>
    </w:tbl>
    <w:p w14:paraId="73E18CCF" w14:textId="77777777" w:rsidR="00D334D7" w:rsidRDefault="00D334D7">
      <w:pPr>
        <w:spacing w:after="0" w:line="240" w:lineRule="auto"/>
      </w:pPr>
    </w:p>
    <w:sectPr w:rsidR="00D334D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CE55" w14:textId="77777777" w:rsidR="001934EF" w:rsidRDefault="001934EF">
      <w:pPr>
        <w:spacing w:after="0" w:line="240" w:lineRule="auto"/>
      </w:pPr>
      <w:r>
        <w:separator/>
      </w:r>
    </w:p>
  </w:endnote>
  <w:endnote w:type="continuationSeparator" w:id="0">
    <w:p w14:paraId="532353D7" w14:textId="77777777" w:rsidR="001934EF" w:rsidRDefault="0019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334D7" w14:paraId="34E87AE8" w14:textId="77777777">
      <w:tc>
        <w:tcPr>
          <w:tcW w:w="8570" w:type="dxa"/>
        </w:tcPr>
        <w:p w14:paraId="2EB773D2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314EE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A6DFE6" w14:textId="77777777" w:rsidR="00D334D7" w:rsidRDefault="00D334D7">
          <w:pPr>
            <w:pStyle w:val="EmptyCellLayoutStyle"/>
            <w:spacing w:after="0" w:line="240" w:lineRule="auto"/>
          </w:pPr>
        </w:p>
      </w:tc>
    </w:tr>
    <w:tr w:rsidR="00D334D7" w14:paraId="579E6868" w14:textId="77777777">
      <w:tc>
        <w:tcPr>
          <w:tcW w:w="8570" w:type="dxa"/>
        </w:tcPr>
        <w:p w14:paraId="55BFF5F7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34D7" w14:paraId="39643B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4BDCD9" w14:textId="77777777" w:rsidR="00D334D7" w:rsidRDefault="001934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529405" w14:textId="77777777" w:rsidR="00D334D7" w:rsidRDefault="00D334D7">
          <w:pPr>
            <w:spacing w:after="0" w:line="240" w:lineRule="auto"/>
          </w:pPr>
        </w:p>
      </w:tc>
      <w:tc>
        <w:tcPr>
          <w:tcW w:w="55" w:type="dxa"/>
        </w:tcPr>
        <w:p w14:paraId="5C056FC9" w14:textId="77777777" w:rsidR="00D334D7" w:rsidRDefault="00D334D7">
          <w:pPr>
            <w:pStyle w:val="EmptyCellLayoutStyle"/>
            <w:spacing w:after="0" w:line="240" w:lineRule="auto"/>
          </w:pPr>
        </w:p>
      </w:tc>
    </w:tr>
    <w:tr w:rsidR="00D334D7" w14:paraId="3FFC08A3" w14:textId="77777777">
      <w:tc>
        <w:tcPr>
          <w:tcW w:w="8570" w:type="dxa"/>
        </w:tcPr>
        <w:p w14:paraId="73183751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0F20F4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6FF44C" w14:textId="77777777" w:rsidR="00D334D7" w:rsidRDefault="00D334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A1DB" w14:textId="77777777" w:rsidR="001934EF" w:rsidRDefault="001934EF">
      <w:pPr>
        <w:spacing w:after="0" w:line="240" w:lineRule="auto"/>
      </w:pPr>
      <w:r>
        <w:separator/>
      </w:r>
    </w:p>
  </w:footnote>
  <w:footnote w:type="continuationSeparator" w:id="0">
    <w:p w14:paraId="449E0CB0" w14:textId="77777777" w:rsidR="001934EF" w:rsidRDefault="0019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334D7" w14:paraId="48899539" w14:textId="77777777">
      <w:tc>
        <w:tcPr>
          <w:tcW w:w="148" w:type="dxa"/>
        </w:tcPr>
        <w:p w14:paraId="75BFCF10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778B14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1F5841" w14:textId="77777777" w:rsidR="00D334D7" w:rsidRDefault="00D334D7">
          <w:pPr>
            <w:pStyle w:val="EmptyCellLayoutStyle"/>
            <w:spacing w:after="0" w:line="240" w:lineRule="auto"/>
          </w:pPr>
        </w:p>
      </w:tc>
    </w:tr>
    <w:tr w:rsidR="00D334D7" w14:paraId="00E10354" w14:textId="77777777">
      <w:tc>
        <w:tcPr>
          <w:tcW w:w="148" w:type="dxa"/>
        </w:tcPr>
        <w:p w14:paraId="612E7CDA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334D7" w14:paraId="1A3B1A0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78AC88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7FC87A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83ADFD0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A91331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2521679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34C101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CDCFAD0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8ED7EE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FE7B30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C89CFB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</w:tr>
          <w:tr w:rsidR="001934EF" w14:paraId="42E028B7" w14:textId="77777777" w:rsidTr="001934E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627E5E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334D7" w14:paraId="26DE026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96D7B5" w14:textId="77777777" w:rsidR="00D334D7" w:rsidRDefault="0019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111N24/05</w:t>
                      </w:r>
                    </w:p>
                  </w:tc>
                </w:tr>
              </w:tbl>
              <w:p w14:paraId="2E0E5C51" w14:textId="77777777" w:rsidR="00D334D7" w:rsidRDefault="00D334D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13CE59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</w:tr>
          <w:tr w:rsidR="00D334D7" w14:paraId="5784EAF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86BC0A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7E89104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1027EF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6D8E1BA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58779D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F169C0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72A891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B996E5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DEAF54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F8DEB7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</w:tr>
          <w:tr w:rsidR="00D334D7" w14:paraId="4BCACAA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3719CA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334D7" w14:paraId="489E45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53139" w14:textId="77777777" w:rsidR="00D334D7" w:rsidRDefault="0019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DF16FF" w14:textId="77777777" w:rsidR="00D334D7" w:rsidRDefault="00D334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82409A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334D7" w14:paraId="10AAB58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53979" w14:textId="77777777" w:rsidR="00D334D7" w:rsidRDefault="0019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00026BA3" w14:textId="77777777" w:rsidR="00D334D7" w:rsidRDefault="00D334D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E80828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334D7" w14:paraId="29E5C7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DCC5D" w14:textId="77777777" w:rsidR="00D334D7" w:rsidRDefault="0019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1DB10B" w14:textId="77777777" w:rsidR="00D334D7" w:rsidRDefault="00D334D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1DDBAB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334D7" w14:paraId="6297251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125E2" w14:textId="77777777" w:rsidR="00D334D7" w:rsidRDefault="0019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77DDD1" w14:textId="77777777" w:rsidR="00D334D7" w:rsidRDefault="00D334D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8586AD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8C55F7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</w:tr>
          <w:tr w:rsidR="00D334D7" w14:paraId="6C52F0D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CC83E4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EC8FE7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597519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9EE144E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8DAE1C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F5D1D60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3C9E02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A8653B1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45AA82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AB1BB7" w14:textId="77777777" w:rsidR="00D334D7" w:rsidRDefault="00D334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EDDB71" w14:textId="77777777" w:rsidR="00D334D7" w:rsidRDefault="00D334D7">
          <w:pPr>
            <w:spacing w:after="0" w:line="240" w:lineRule="auto"/>
          </w:pPr>
        </w:p>
      </w:tc>
      <w:tc>
        <w:tcPr>
          <w:tcW w:w="40" w:type="dxa"/>
        </w:tcPr>
        <w:p w14:paraId="74086393" w14:textId="77777777" w:rsidR="00D334D7" w:rsidRDefault="00D334D7">
          <w:pPr>
            <w:pStyle w:val="EmptyCellLayoutStyle"/>
            <w:spacing w:after="0" w:line="240" w:lineRule="auto"/>
          </w:pPr>
        </w:p>
      </w:tc>
    </w:tr>
    <w:tr w:rsidR="00D334D7" w14:paraId="3139F51C" w14:textId="77777777">
      <w:tc>
        <w:tcPr>
          <w:tcW w:w="148" w:type="dxa"/>
        </w:tcPr>
        <w:p w14:paraId="534969FB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73B26D" w14:textId="77777777" w:rsidR="00D334D7" w:rsidRDefault="00D334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90E8A5" w14:textId="77777777" w:rsidR="00D334D7" w:rsidRDefault="00D334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6953345">
    <w:abstractNumId w:val="0"/>
  </w:num>
  <w:num w:numId="2" w16cid:durableId="1525820612">
    <w:abstractNumId w:val="1"/>
  </w:num>
  <w:num w:numId="3" w16cid:durableId="1792436859">
    <w:abstractNumId w:val="2"/>
  </w:num>
  <w:num w:numId="4" w16cid:durableId="1755778524">
    <w:abstractNumId w:val="3"/>
  </w:num>
  <w:num w:numId="5" w16cid:durableId="698360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D7"/>
    <w:rsid w:val="001934EF"/>
    <w:rsid w:val="00D334D7"/>
    <w:rsid w:val="00E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1F05"/>
  <w15:docId w15:val="{08488E7B-544A-409F-B383-DCB652B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HCUZCRXN6NH5-402160669-80775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https://spucr.sharepoint.com/sites/Portal/505103/_layouts/15/DocIdRedir.aspx?ID=HCUZCRXN6NH5-402160669-80775</Url>
      <Description>HCUZCRXN6NH5-402160669-80775</Description>
    </_dlc_DocIdUrl>
  </documentManagement>
</p:properties>
</file>

<file path=customXml/itemProps1.xml><?xml version="1.0" encoding="utf-8"?>
<ds:datastoreItem xmlns:ds="http://schemas.openxmlformats.org/officeDocument/2006/customXml" ds:itemID="{C20C4298-939B-4832-A092-157821168256}"/>
</file>

<file path=customXml/itemProps2.xml><?xml version="1.0" encoding="utf-8"?>
<ds:datastoreItem xmlns:ds="http://schemas.openxmlformats.org/officeDocument/2006/customXml" ds:itemID="{830BE9B6-ED8A-41D7-A6E1-33EAA0C3CE17}"/>
</file>

<file path=customXml/itemProps3.xml><?xml version="1.0" encoding="utf-8"?>
<ds:datastoreItem xmlns:ds="http://schemas.openxmlformats.org/officeDocument/2006/customXml" ds:itemID="{988E9E30-CB7C-4E0A-BBC2-EFCB7906B97E}"/>
</file>

<file path=customXml/itemProps4.xml><?xml version="1.0" encoding="utf-8"?>
<ds:datastoreItem xmlns:ds="http://schemas.openxmlformats.org/officeDocument/2006/customXml" ds:itemID="{3C453996-074F-4EB7-B7EB-6A820EED5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2025-05-05T05:33:00Z</dcterms:created>
  <dcterms:modified xsi:type="dcterms:W3CDTF">2025-05-05T05:33:00Z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b5dddcfb-255d-44c8-a743-22800521ace2</vt:lpwstr>
  </property>
</Properties>
</file>