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41386" w14:textId="5224F1D1" w:rsidR="00526886" w:rsidRDefault="00526886">
      <w:pPr>
        <w:spacing w:before="120" w:after="100"/>
        <w:jc w:val="center"/>
      </w:pPr>
      <w:r>
        <w:rPr>
          <w:b/>
          <w:color w:val="000000"/>
          <w:sz w:val="36"/>
        </w:rPr>
        <w:t>Příkazní smlouva</w:t>
      </w:r>
    </w:p>
    <w:p w14:paraId="108CCEFB" w14:textId="77777777" w:rsidR="00F32AE4" w:rsidRDefault="00526886" w:rsidP="00F32AE4">
      <w:pPr>
        <w:jc w:val="center"/>
        <w:rPr>
          <w:b/>
        </w:rPr>
      </w:pPr>
      <w:r>
        <w:rPr>
          <w:b/>
        </w:rPr>
        <w:t xml:space="preserve">o obstarání záležitostí investora </w:t>
      </w:r>
    </w:p>
    <w:p w14:paraId="0C5DFA2A" w14:textId="1265F573" w:rsidR="00526886" w:rsidRDefault="00526886">
      <w:pPr>
        <w:spacing w:after="280"/>
        <w:jc w:val="center"/>
      </w:pPr>
      <w:r>
        <w:rPr>
          <w:b/>
        </w:rPr>
        <w:t>dle občanského zákoníku č.</w:t>
      </w:r>
      <w:r w:rsidR="00F32AE4">
        <w:rPr>
          <w:b/>
        </w:rPr>
        <w:t xml:space="preserve"> </w:t>
      </w:r>
      <w:r>
        <w:rPr>
          <w:b/>
        </w:rPr>
        <w:t>89/2012 Sb</w:t>
      </w:r>
      <w:r w:rsidR="00F32AE4">
        <w:rPr>
          <w:b/>
        </w:rPr>
        <w:t>.</w:t>
      </w:r>
      <w:r>
        <w:rPr>
          <w:b/>
        </w:rPr>
        <w:t xml:space="preserve"> </w:t>
      </w:r>
    </w:p>
    <w:p w14:paraId="0C52C1C0" w14:textId="2135A7EC" w:rsidR="00526886" w:rsidRDefault="00F32AE4" w:rsidP="00F32AE4">
      <w:pPr>
        <w:pStyle w:val="Odstavecseseznamem"/>
        <w:numPr>
          <w:ilvl w:val="0"/>
          <w:numId w:val="16"/>
        </w:numPr>
        <w:suppressAutoHyphens w:val="0"/>
        <w:jc w:val="center"/>
      </w:pPr>
      <w:r>
        <w:rPr>
          <w:b/>
          <w:lang w:eastAsia="cs-CZ"/>
        </w:rPr>
        <w:t>SMLUVNÍ STRANY</w:t>
      </w:r>
    </w:p>
    <w:p w14:paraId="5DDFA7D5" w14:textId="77777777" w:rsidR="00526886" w:rsidRDefault="00526886">
      <w:pPr>
        <w:jc w:val="both"/>
      </w:pPr>
      <w:r>
        <w:rPr>
          <w:i/>
          <w:iCs/>
        </w:rPr>
        <w:t xml:space="preserve"> </w:t>
      </w:r>
    </w:p>
    <w:p w14:paraId="68368259" w14:textId="5463DD0F" w:rsidR="00526886" w:rsidRDefault="00526886" w:rsidP="004E2DCE">
      <w:pPr>
        <w:pStyle w:val="Odstavecseseznamem"/>
        <w:numPr>
          <w:ilvl w:val="0"/>
          <w:numId w:val="17"/>
        </w:numPr>
        <w:suppressAutoHyphens w:val="0"/>
        <w:spacing w:line="276" w:lineRule="auto"/>
        <w:ind w:left="357" w:hanging="357"/>
        <w:contextualSpacing w:val="0"/>
        <w:jc w:val="both"/>
      </w:pPr>
      <w:r>
        <w:rPr>
          <w:lang w:eastAsia="cs-CZ"/>
        </w:rPr>
        <w:t>Příkazce</w:t>
      </w:r>
      <w:r w:rsidR="00773009">
        <w:t>:</w:t>
      </w:r>
    </w:p>
    <w:p w14:paraId="0E3386B9" w14:textId="77777777" w:rsidR="00526886" w:rsidRDefault="00526886" w:rsidP="004E2DCE">
      <w:pPr>
        <w:spacing w:line="276" w:lineRule="auto"/>
        <w:ind w:firstLine="357"/>
      </w:pPr>
      <w:r>
        <w:rPr>
          <w:b/>
          <w:bCs/>
        </w:rPr>
        <w:t>Nemocnice Kyjov, příspěvková organizace</w:t>
      </w:r>
    </w:p>
    <w:p w14:paraId="69C41A61" w14:textId="1027EAD5" w:rsidR="00526886" w:rsidRDefault="00526886" w:rsidP="004E2DCE">
      <w:pPr>
        <w:spacing w:line="276" w:lineRule="auto"/>
        <w:ind w:firstLine="357"/>
      </w:pPr>
      <w:r>
        <w:t>se sídlem</w:t>
      </w:r>
      <w:r w:rsidR="004B1B30">
        <w:t>:</w:t>
      </w:r>
      <w:r>
        <w:t xml:space="preserve"> </w:t>
      </w:r>
      <w:r w:rsidR="004B1B30">
        <w:tab/>
      </w:r>
      <w:r w:rsidR="004B1B30">
        <w:tab/>
      </w:r>
      <w:r>
        <w:t>Strážovská 1247/22, 697 01 Kyjov</w:t>
      </w:r>
    </w:p>
    <w:p w14:paraId="2334FDC4" w14:textId="19203642" w:rsidR="00526886" w:rsidRDefault="00526886" w:rsidP="004E2DCE">
      <w:pPr>
        <w:spacing w:line="276" w:lineRule="auto"/>
        <w:ind w:firstLine="357"/>
      </w:pPr>
      <w:r>
        <w:t xml:space="preserve">zastoupená: </w:t>
      </w:r>
      <w:r w:rsidR="0090014E">
        <w:tab/>
      </w:r>
      <w:r>
        <w:t>MUDr. Jiřím Vyhnalem, ředitelem</w:t>
      </w:r>
    </w:p>
    <w:p w14:paraId="42F80BB7" w14:textId="67BF3982" w:rsidR="00526886" w:rsidRDefault="00526886" w:rsidP="004E2DCE">
      <w:pPr>
        <w:spacing w:line="276" w:lineRule="auto"/>
        <w:ind w:firstLine="357"/>
      </w:pPr>
      <w:r>
        <w:t>ve věcech technických:</w:t>
      </w:r>
      <w:r w:rsidR="0090014E">
        <w:t xml:space="preserve"> Ing. Milan Škarka, Ph.D., MBA, provozně technický náměstek</w:t>
      </w:r>
    </w:p>
    <w:p w14:paraId="40E63835" w14:textId="0DD8039B" w:rsidR="00526886" w:rsidRDefault="00526886" w:rsidP="004E2DCE">
      <w:pPr>
        <w:spacing w:line="276" w:lineRule="auto"/>
        <w:ind w:firstLine="357"/>
      </w:pPr>
      <w:r>
        <w:t>IČ:</w:t>
      </w:r>
      <w:r w:rsidR="0090014E">
        <w:tab/>
      </w:r>
      <w:r w:rsidR="0090014E">
        <w:tab/>
      </w:r>
      <w:r w:rsidR="0090014E">
        <w:tab/>
      </w:r>
      <w:r>
        <w:t>00226912</w:t>
      </w:r>
    </w:p>
    <w:p w14:paraId="5B072317" w14:textId="3DF80817" w:rsidR="00526886" w:rsidRDefault="00526886" w:rsidP="004E2DCE">
      <w:pPr>
        <w:spacing w:line="276" w:lineRule="auto"/>
        <w:ind w:firstLine="357"/>
      </w:pPr>
      <w:r>
        <w:t>DIČ:</w:t>
      </w:r>
      <w:r w:rsidR="0090014E">
        <w:tab/>
      </w:r>
      <w:r w:rsidR="0090014E">
        <w:tab/>
      </w:r>
      <w:r>
        <w:t>CZ00226912</w:t>
      </w:r>
    </w:p>
    <w:p w14:paraId="3BDA2164" w14:textId="13B9D794" w:rsidR="00526886" w:rsidRDefault="00526886" w:rsidP="004E2DCE">
      <w:pPr>
        <w:spacing w:line="276" w:lineRule="auto"/>
        <w:ind w:firstLine="357"/>
      </w:pPr>
      <w:r>
        <w:t xml:space="preserve">Bank. spojení: </w:t>
      </w:r>
      <w:r w:rsidR="0090014E">
        <w:tab/>
      </w:r>
      <w:proofErr w:type="spellStart"/>
      <w:r w:rsidR="00CF3470">
        <w:t>xxx</w:t>
      </w:r>
      <w:proofErr w:type="spellEnd"/>
      <w:r w:rsidR="0090014E">
        <w:tab/>
      </w:r>
      <w:r>
        <w:t>č.</w:t>
      </w:r>
      <w:r w:rsidR="0090014E">
        <w:t xml:space="preserve"> </w:t>
      </w:r>
      <w:r>
        <w:t>účtu:</w:t>
      </w:r>
      <w:r w:rsidR="0090014E">
        <w:tab/>
      </w:r>
      <w:r w:rsidR="0090014E">
        <w:tab/>
      </w:r>
      <w:proofErr w:type="spellStart"/>
      <w:r w:rsidR="00CF3470">
        <w:t>xxx</w:t>
      </w:r>
      <w:proofErr w:type="spellEnd"/>
    </w:p>
    <w:p w14:paraId="3A3FD2B8" w14:textId="77777777" w:rsidR="00526886" w:rsidRDefault="00526886" w:rsidP="004E2DCE">
      <w:pPr>
        <w:spacing w:line="276" w:lineRule="auto"/>
        <w:ind w:firstLine="357"/>
      </w:pPr>
      <w:r>
        <w:t xml:space="preserve">zapsaná v obchodním rejstříku u Krajského soudu v Brně, oddíl </w:t>
      </w:r>
      <w:proofErr w:type="spellStart"/>
      <w:r>
        <w:t>Pr</w:t>
      </w:r>
      <w:proofErr w:type="spellEnd"/>
      <w:r>
        <w:t>, vložka 1230</w:t>
      </w:r>
    </w:p>
    <w:p w14:paraId="3D83AB12" w14:textId="02C04478" w:rsidR="00526886" w:rsidRPr="001E213A" w:rsidRDefault="00526886" w:rsidP="004E2DCE">
      <w:pPr>
        <w:keepLines/>
        <w:spacing w:after="280" w:line="276" w:lineRule="auto"/>
        <w:ind w:firstLine="357"/>
        <w:jc w:val="both"/>
      </w:pPr>
      <w:r w:rsidRPr="001E213A">
        <w:t>(dále jen příkazce)</w:t>
      </w:r>
    </w:p>
    <w:p w14:paraId="7F469D4A" w14:textId="77777777" w:rsidR="00526886" w:rsidRPr="001E213A" w:rsidRDefault="00526886" w:rsidP="004E2DCE">
      <w:pPr>
        <w:spacing w:before="120" w:after="280" w:line="276" w:lineRule="auto"/>
      </w:pPr>
      <w:r w:rsidRPr="001E213A">
        <w:t>a</w:t>
      </w:r>
    </w:p>
    <w:p w14:paraId="530D1239" w14:textId="1B4ECB0E" w:rsidR="00526886" w:rsidRPr="00A232E7" w:rsidRDefault="00526886" w:rsidP="004E2DCE">
      <w:pPr>
        <w:pStyle w:val="Odstavecseseznamem"/>
        <w:numPr>
          <w:ilvl w:val="0"/>
          <w:numId w:val="17"/>
        </w:numPr>
        <w:suppressAutoHyphens w:val="0"/>
        <w:spacing w:line="276" w:lineRule="auto"/>
        <w:ind w:left="357" w:hanging="357"/>
        <w:contextualSpacing w:val="0"/>
        <w:jc w:val="both"/>
      </w:pPr>
      <w:r w:rsidRPr="00A232E7">
        <w:rPr>
          <w:lang w:eastAsia="cs-CZ"/>
        </w:rPr>
        <w:t>Příkazník</w:t>
      </w:r>
      <w:r w:rsidRPr="00A232E7">
        <w:t>:</w:t>
      </w:r>
      <w:bookmarkStart w:id="0" w:name="_Hlk61439015"/>
    </w:p>
    <w:p w14:paraId="3780F5BD" w14:textId="77777777" w:rsidR="00526886" w:rsidRPr="00A232E7" w:rsidRDefault="00526886" w:rsidP="004E2DCE">
      <w:pPr>
        <w:spacing w:line="276" w:lineRule="auto"/>
        <w:ind w:firstLine="357"/>
        <w:jc w:val="both"/>
      </w:pPr>
      <w:r w:rsidRPr="00A232E7">
        <w:rPr>
          <w:b/>
          <w:iCs/>
        </w:rPr>
        <w:t>Ing. Miroslav Matyáš</w:t>
      </w:r>
    </w:p>
    <w:bookmarkEnd w:id="0"/>
    <w:p w14:paraId="6960361D" w14:textId="2BC00C6C" w:rsidR="00526886" w:rsidRPr="00A232E7" w:rsidRDefault="00526886" w:rsidP="004E2DCE">
      <w:pPr>
        <w:spacing w:line="276" w:lineRule="auto"/>
        <w:ind w:firstLine="357"/>
      </w:pPr>
      <w:r w:rsidRPr="00A232E7">
        <w:rPr>
          <w:rStyle w:val="platne"/>
          <w:sz w:val="22"/>
          <w:szCs w:val="22"/>
        </w:rPr>
        <w:t>se sídlem</w:t>
      </w:r>
      <w:r w:rsidR="001E213A" w:rsidRPr="00A232E7">
        <w:rPr>
          <w:rStyle w:val="platne"/>
          <w:sz w:val="22"/>
          <w:szCs w:val="22"/>
        </w:rPr>
        <w:t>:</w:t>
      </w:r>
      <w:r w:rsidRPr="00A232E7">
        <w:rPr>
          <w:rStyle w:val="platne"/>
          <w:sz w:val="22"/>
          <w:szCs w:val="22"/>
        </w:rPr>
        <w:t xml:space="preserve"> </w:t>
      </w:r>
      <w:r w:rsidRPr="00A232E7">
        <w:rPr>
          <w:rStyle w:val="platne"/>
          <w:sz w:val="22"/>
          <w:szCs w:val="22"/>
        </w:rPr>
        <w:tab/>
      </w:r>
      <w:r w:rsidR="001E213A" w:rsidRPr="00A232E7">
        <w:rPr>
          <w:rStyle w:val="platne"/>
          <w:sz w:val="22"/>
          <w:szCs w:val="22"/>
        </w:rPr>
        <w:tab/>
      </w:r>
      <w:r w:rsidRPr="00A232E7">
        <w:rPr>
          <w:iCs/>
        </w:rPr>
        <w:t xml:space="preserve">Kostelec 46, </w:t>
      </w:r>
      <w:r w:rsidR="004E2DCE" w:rsidRPr="00A232E7">
        <w:rPr>
          <w:iCs/>
        </w:rPr>
        <w:t>696 51 Kostelec</w:t>
      </w:r>
    </w:p>
    <w:p w14:paraId="2B08EA4D" w14:textId="4085DD19" w:rsidR="00526886" w:rsidRPr="00A232E7" w:rsidRDefault="00526886" w:rsidP="004E2DCE">
      <w:pPr>
        <w:spacing w:line="276" w:lineRule="auto"/>
        <w:ind w:firstLine="357"/>
      </w:pPr>
      <w:r w:rsidRPr="00A232E7">
        <w:t>zastoupen:</w:t>
      </w:r>
      <w:r w:rsidRPr="00A232E7">
        <w:tab/>
      </w:r>
      <w:r w:rsidR="001E213A" w:rsidRPr="00A232E7">
        <w:tab/>
      </w:r>
      <w:r w:rsidRPr="00A232E7">
        <w:rPr>
          <w:iCs/>
        </w:rPr>
        <w:t>Ing. Miroslav Matyáš</w:t>
      </w:r>
      <w:r w:rsidRPr="00A232E7">
        <w:tab/>
      </w:r>
    </w:p>
    <w:p w14:paraId="101157CE" w14:textId="06529699" w:rsidR="00526886" w:rsidRPr="00A232E7" w:rsidRDefault="00526886" w:rsidP="004E2DCE">
      <w:pPr>
        <w:spacing w:line="276" w:lineRule="auto"/>
        <w:ind w:firstLine="357"/>
        <w:rPr>
          <w:iCs/>
        </w:rPr>
      </w:pPr>
      <w:r w:rsidRPr="00A232E7">
        <w:t>IČ:</w:t>
      </w:r>
      <w:r w:rsidR="001E213A" w:rsidRPr="00A232E7">
        <w:tab/>
      </w:r>
      <w:r w:rsidR="001E213A" w:rsidRPr="00A232E7">
        <w:tab/>
      </w:r>
      <w:r w:rsidR="001E213A" w:rsidRPr="00A232E7">
        <w:tab/>
      </w:r>
      <w:r w:rsidRPr="00A232E7">
        <w:rPr>
          <w:iCs/>
        </w:rPr>
        <w:t>49941950</w:t>
      </w:r>
    </w:p>
    <w:p w14:paraId="67AE92F0" w14:textId="6BFDDB72" w:rsidR="00B41BDC" w:rsidRPr="00A232E7" w:rsidRDefault="00B41BDC" w:rsidP="004E2DCE">
      <w:pPr>
        <w:spacing w:line="276" w:lineRule="auto"/>
        <w:ind w:firstLine="357"/>
      </w:pPr>
      <w:r w:rsidRPr="00A232E7">
        <w:rPr>
          <w:iCs/>
        </w:rPr>
        <w:t>DIČ:</w:t>
      </w:r>
      <w:r w:rsidR="00A60CEF">
        <w:rPr>
          <w:iCs/>
        </w:rPr>
        <w:tab/>
      </w:r>
      <w:r w:rsidR="00A60CEF">
        <w:rPr>
          <w:iCs/>
        </w:rPr>
        <w:tab/>
      </w:r>
      <w:r w:rsidR="00A60CEF" w:rsidRPr="00A60CEF">
        <w:rPr>
          <w:iCs/>
        </w:rPr>
        <w:t>CZ6304301960</w:t>
      </w:r>
    </w:p>
    <w:p w14:paraId="4468B3A2" w14:textId="4568AB62" w:rsidR="00526886" w:rsidRPr="00A232E7" w:rsidRDefault="00526886" w:rsidP="004E2DCE">
      <w:pPr>
        <w:spacing w:line="276" w:lineRule="auto"/>
        <w:ind w:firstLine="357"/>
      </w:pPr>
      <w:r w:rsidRPr="00A232E7">
        <w:t>Bank. spojení:</w:t>
      </w:r>
      <w:r w:rsidR="00B41BDC" w:rsidRPr="00A232E7">
        <w:tab/>
      </w:r>
      <w:r w:rsidRPr="00A232E7">
        <w:rPr>
          <w:iCs/>
        </w:rPr>
        <w:t xml:space="preserve"> </w:t>
      </w:r>
      <w:proofErr w:type="spellStart"/>
      <w:r w:rsidR="00CF3470">
        <w:rPr>
          <w:iCs/>
        </w:rPr>
        <w:t>xxx</w:t>
      </w:r>
      <w:proofErr w:type="spellEnd"/>
      <w:r w:rsidRPr="00A232E7">
        <w:rPr>
          <w:iCs/>
        </w:rPr>
        <w:t>.</w:t>
      </w:r>
      <w:r w:rsidR="001E213A" w:rsidRPr="00A232E7">
        <w:rPr>
          <w:iCs/>
        </w:rPr>
        <w:t>,</w:t>
      </w:r>
      <w:r w:rsidRPr="00A232E7">
        <w:rPr>
          <w:iCs/>
        </w:rPr>
        <w:tab/>
      </w:r>
      <w:r w:rsidR="00B41BDC" w:rsidRPr="00A232E7">
        <w:rPr>
          <w:iCs/>
        </w:rPr>
        <w:tab/>
      </w:r>
      <w:r w:rsidRPr="00A232E7">
        <w:rPr>
          <w:iCs/>
        </w:rPr>
        <w:t xml:space="preserve">č. účtu: </w:t>
      </w:r>
      <w:proofErr w:type="spellStart"/>
      <w:r w:rsidR="00CF3470">
        <w:rPr>
          <w:iCs/>
        </w:rPr>
        <w:t>xxx</w:t>
      </w:r>
      <w:proofErr w:type="spellEnd"/>
    </w:p>
    <w:p w14:paraId="7FC022BE" w14:textId="70711D0B" w:rsidR="00526886" w:rsidRPr="001E213A" w:rsidRDefault="00526886" w:rsidP="004E2DCE">
      <w:pPr>
        <w:spacing w:after="280" w:line="276" w:lineRule="auto"/>
        <w:ind w:firstLine="357"/>
        <w:jc w:val="both"/>
      </w:pPr>
      <w:r w:rsidRPr="00A232E7">
        <w:rPr>
          <w:szCs w:val="20"/>
        </w:rPr>
        <w:t>(dále jen příkazník)</w:t>
      </w:r>
      <w:r w:rsidRPr="001E213A">
        <w:rPr>
          <w:b/>
          <w:smallCaps/>
          <w:szCs w:val="20"/>
        </w:rPr>
        <w:t xml:space="preserve"> </w:t>
      </w:r>
    </w:p>
    <w:p w14:paraId="1D269CAD" w14:textId="2075643B" w:rsidR="00526886" w:rsidRDefault="00710290" w:rsidP="004E2DCE">
      <w:pPr>
        <w:pStyle w:val="Odstavecseseznamem"/>
        <w:numPr>
          <w:ilvl w:val="0"/>
          <w:numId w:val="16"/>
        </w:numPr>
        <w:suppressAutoHyphens w:val="0"/>
        <w:spacing w:line="276" w:lineRule="auto"/>
        <w:jc w:val="center"/>
      </w:pPr>
      <w:r>
        <w:rPr>
          <w:b/>
          <w:bCs/>
          <w:szCs w:val="20"/>
        </w:rPr>
        <w:t>PŘEDMĚT A MÍSTO PLNĚNÍ</w:t>
      </w:r>
    </w:p>
    <w:p w14:paraId="6D5566D8" w14:textId="77777777" w:rsidR="00526886" w:rsidRDefault="00526886" w:rsidP="004E2DCE">
      <w:pPr>
        <w:spacing w:line="276" w:lineRule="auto"/>
        <w:jc w:val="center"/>
        <w:rPr>
          <w:b/>
          <w:szCs w:val="20"/>
          <w:u w:val="single"/>
        </w:rPr>
      </w:pPr>
    </w:p>
    <w:p w14:paraId="02936337" w14:textId="6E6477DD" w:rsidR="00C6393C" w:rsidRDefault="003D65D3" w:rsidP="004E2DCE">
      <w:pPr>
        <w:pStyle w:val="Odstavecseseznamem"/>
        <w:numPr>
          <w:ilvl w:val="0"/>
          <w:numId w:val="19"/>
        </w:numPr>
        <w:suppressAutoHyphens w:val="0"/>
        <w:spacing w:line="276" w:lineRule="auto"/>
        <w:ind w:left="357" w:hanging="357"/>
        <w:contextualSpacing w:val="0"/>
        <w:jc w:val="both"/>
      </w:pPr>
      <w:r>
        <w:t>Příkazník se zavazuje pro příkazce, jeho jménem a na jeho účet vykonávat funkci</w:t>
      </w:r>
      <w:r w:rsidR="005C77BA">
        <w:t xml:space="preserve"> </w:t>
      </w:r>
      <w:r w:rsidR="00526886">
        <w:t xml:space="preserve">koordinátora bezpečnosti a ochrany zdraví při činnosti nebo poskytování služeb mimo pracovněprávní vztahy </w:t>
      </w:r>
      <w:r w:rsidR="008D42B6">
        <w:t xml:space="preserve">(dále jen „BOZP“) </w:t>
      </w:r>
      <w:r w:rsidR="00526886">
        <w:t>na stavbě</w:t>
      </w:r>
      <w:r w:rsidR="00A35389">
        <w:t xml:space="preserve"> </w:t>
      </w:r>
      <w:r w:rsidR="00A35389" w:rsidRPr="00A35389">
        <w:rPr>
          <w:b/>
          <w:bCs/>
        </w:rPr>
        <w:t>„</w:t>
      </w:r>
      <w:r w:rsidR="00A35389" w:rsidRPr="002B1984">
        <w:rPr>
          <w:b/>
          <w:bCs/>
        </w:rPr>
        <w:t xml:space="preserve">Modernizace stravovacího provozu Nemocnice Kyjov“, </w:t>
      </w:r>
      <w:r w:rsidR="00A35389" w:rsidRPr="00B01331">
        <w:t xml:space="preserve">a to realizace stavební části a dodání </w:t>
      </w:r>
      <w:proofErr w:type="spellStart"/>
      <w:r w:rsidR="00A35389" w:rsidRPr="004437C6">
        <w:t>gastrotechnologie</w:t>
      </w:r>
      <w:proofErr w:type="spellEnd"/>
      <w:r w:rsidR="00A35389" w:rsidRPr="004437C6">
        <w:t xml:space="preserve"> až do doby vydání pravomocného kolaudačního rozhodnuti o užíván</w:t>
      </w:r>
      <w:r w:rsidR="00A35389" w:rsidRPr="00B01331">
        <w:t>í stavby</w:t>
      </w:r>
      <w:r w:rsidR="00526886">
        <w:t xml:space="preserve"> (dále </w:t>
      </w:r>
      <w:r w:rsidR="00BE6643">
        <w:t>také jen</w:t>
      </w:r>
      <w:r w:rsidR="00526886">
        <w:t xml:space="preserve"> </w:t>
      </w:r>
      <w:r w:rsidR="00A35389">
        <w:t>„</w:t>
      </w:r>
      <w:r w:rsidR="00526886">
        <w:t>inženýrská činnost</w:t>
      </w:r>
      <w:r w:rsidR="00A35389">
        <w:t>“</w:t>
      </w:r>
      <w:r w:rsidR="00526886">
        <w:t xml:space="preserve">) podle </w:t>
      </w:r>
      <w:r w:rsidR="00C6393C">
        <w:t>projektů zpracovaných společnostmi:</w:t>
      </w:r>
      <w:r w:rsidR="00A35389">
        <w:t xml:space="preserve"> </w:t>
      </w:r>
    </w:p>
    <w:p w14:paraId="2A04D85F" w14:textId="77777777" w:rsidR="00C6393C" w:rsidRDefault="00C6393C" w:rsidP="004E2DCE">
      <w:pPr>
        <w:pStyle w:val="Odstavecseseznamem"/>
        <w:numPr>
          <w:ilvl w:val="1"/>
          <w:numId w:val="19"/>
        </w:numPr>
        <w:suppressAutoHyphens w:val="0"/>
        <w:spacing w:line="276" w:lineRule="auto"/>
        <w:contextualSpacing w:val="0"/>
        <w:jc w:val="both"/>
      </w:pPr>
      <w:proofErr w:type="spellStart"/>
      <w:r w:rsidRPr="00567E65">
        <w:t>Proiectura</w:t>
      </w:r>
      <w:proofErr w:type="spellEnd"/>
      <w:r w:rsidRPr="00567E65">
        <w:t xml:space="preserve"> Dana s.r.o., IČO: 17219787</w:t>
      </w:r>
      <w:r>
        <w:t xml:space="preserve"> – stavební část,</w:t>
      </w:r>
    </w:p>
    <w:p w14:paraId="16ED7BC5" w14:textId="77777777" w:rsidR="00C6393C" w:rsidRDefault="00C6393C" w:rsidP="004E2DCE">
      <w:pPr>
        <w:pStyle w:val="Odstavecseseznamem"/>
        <w:numPr>
          <w:ilvl w:val="1"/>
          <w:numId w:val="19"/>
        </w:numPr>
        <w:suppressAutoHyphens w:val="0"/>
        <w:spacing w:line="276" w:lineRule="auto"/>
        <w:contextualSpacing w:val="0"/>
        <w:jc w:val="both"/>
      </w:pPr>
      <w:proofErr w:type="spellStart"/>
      <w:r w:rsidRPr="009322F3">
        <w:t>ProKitchen</w:t>
      </w:r>
      <w:proofErr w:type="spellEnd"/>
      <w:r w:rsidRPr="009322F3">
        <w:t xml:space="preserve"> s.r.o.</w:t>
      </w:r>
      <w:r>
        <w:t xml:space="preserve">, IČO: 10801341 – </w:t>
      </w:r>
      <w:proofErr w:type="spellStart"/>
      <w:r>
        <w:t>gastrotechnologie</w:t>
      </w:r>
      <w:proofErr w:type="spellEnd"/>
      <w:r>
        <w:t>.</w:t>
      </w:r>
    </w:p>
    <w:p w14:paraId="0C8F4FD2" w14:textId="5D385C35" w:rsidR="00613082" w:rsidRDefault="00A35389" w:rsidP="004E2DCE">
      <w:pPr>
        <w:pStyle w:val="Odstavecseseznamem"/>
        <w:numPr>
          <w:ilvl w:val="0"/>
          <w:numId w:val="19"/>
        </w:numPr>
        <w:suppressAutoHyphens w:val="0"/>
        <w:spacing w:line="276" w:lineRule="auto"/>
        <w:ind w:left="357" w:hanging="357"/>
        <w:contextualSpacing w:val="0"/>
        <w:jc w:val="both"/>
      </w:pPr>
      <w:r>
        <w:t>Příkazce se zavazuje za řádně a včas provedené činnosti zaplatit cenu dohodnutou ve smlouvě. Příkazce se zavazuje poskytnout příkazníkovi součinnost za podmínek stanovených v dalších ustanoveních této smlouvy.</w:t>
      </w:r>
    </w:p>
    <w:p w14:paraId="3A6AC8F4" w14:textId="77777777" w:rsidR="005C77BA" w:rsidRDefault="00526886" w:rsidP="004E2DCE">
      <w:pPr>
        <w:pStyle w:val="Odstavecseseznamem"/>
        <w:numPr>
          <w:ilvl w:val="0"/>
          <w:numId w:val="19"/>
        </w:numPr>
        <w:suppressAutoHyphens w:val="0"/>
        <w:spacing w:line="276" w:lineRule="auto"/>
        <w:ind w:left="357" w:hanging="357"/>
        <w:contextualSpacing w:val="0"/>
        <w:jc w:val="both"/>
      </w:pPr>
      <w:r>
        <w:t xml:space="preserve">Příkazník se zavazuje, že zajistí a provede výkon funkce koordinátora bezpečnosti a ochrany zdraví na výše uvedené stavbě, a to v souladu se všemi právními předpisy, zejména </w:t>
      </w:r>
      <w:r w:rsidRPr="00613082">
        <w:rPr>
          <w:bCs/>
        </w:rPr>
        <w:t xml:space="preserve">podle </w:t>
      </w:r>
      <w:proofErr w:type="spellStart"/>
      <w:r w:rsidRPr="00613082">
        <w:rPr>
          <w:bCs/>
        </w:rPr>
        <w:t>ust</w:t>
      </w:r>
      <w:proofErr w:type="spellEnd"/>
      <w:r w:rsidRPr="00613082">
        <w:rPr>
          <w:bCs/>
        </w:rPr>
        <w:t>. §</w:t>
      </w:r>
      <w:r w:rsidR="005C77BA">
        <w:rPr>
          <w:bCs/>
        </w:rPr>
        <w:t xml:space="preserve"> </w:t>
      </w:r>
      <w:r w:rsidRPr="00613082">
        <w:rPr>
          <w:bCs/>
        </w:rPr>
        <w:t>14 a</w:t>
      </w:r>
      <w:r w:rsidR="005C77BA">
        <w:rPr>
          <w:bCs/>
        </w:rPr>
        <w:t>ž</w:t>
      </w:r>
      <w:r w:rsidRPr="00613082">
        <w:rPr>
          <w:bCs/>
        </w:rPr>
        <w:t xml:space="preserve"> §18 zákona č. 309/2006 Sb.</w:t>
      </w:r>
      <w:r>
        <w:t xml:space="preserve"> kterým se upravují další požadavky </w:t>
      </w:r>
      <w:r>
        <w:lastRenderedPageBreak/>
        <w:t>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14:paraId="5AF6E278" w14:textId="1A538DCD" w:rsidR="00526886" w:rsidRDefault="00526886" w:rsidP="004E2DCE">
      <w:pPr>
        <w:pStyle w:val="Odstavecseseznamem"/>
        <w:numPr>
          <w:ilvl w:val="0"/>
          <w:numId w:val="19"/>
        </w:numPr>
        <w:suppressAutoHyphens w:val="0"/>
        <w:spacing w:line="276" w:lineRule="auto"/>
        <w:ind w:left="357" w:hanging="357"/>
        <w:contextualSpacing w:val="0"/>
        <w:jc w:val="both"/>
      </w:pPr>
      <w:r>
        <w:t xml:space="preserve">Příkazník prohlašuje, že disponuje všemi nezbytnými veřejnoprávními povoleními k plnění povinností, ke kterým se touto smlouvou zavazuje, a že má potřebné odborné znalosti a zkušenosti s prováděním funkce koordinátora BOZP </w:t>
      </w:r>
      <w:r w:rsidR="00D557C9">
        <w:t>z</w:t>
      </w:r>
      <w:r>
        <w:t xml:space="preserve"> obdobných staveb. </w:t>
      </w:r>
    </w:p>
    <w:p w14:paraId="2026EAF7" w14:textId="77777777" w:rsidR="008B0A49" w:rsidRDefault="008B0A49" w:rsidP="004E2DCE">
      <w:pPr>
        <w:tabs>
          <w:tab w:val="left" w:pos="567"/>
        </w:tabs>
        <w:spacing w:before="120" w:line="276" w:lineRule="auto"/>
        <w:jc w:val="center"/>
        <w:rPr>
          <w:b/>
          <w:bCs/>
        </w:rPr>
      </w:pPr>
    </w:p>
    <w:p w14:paraId="4C2CBCD0" w14:textId="0F4BA8A7" w:rsidR="00526886" w:rsidRDefault="00526886" w:rsidP="004E2DCE">
      <w:pPr>
        <w:pStyle w:val="Odstavecseseznamem"/>
        <w:numPr>
          <w:ilvl w:val="0"/>
          <w:numId w:val="16"/>
        </w:numPr>
        <w:suppressAutoHyphens w:val="0"/>
        <w:spacing w:line="276" w:lineRule="auto"/>
        <w:jc w:val="center"/>
      </w:pPr>
      <w:r w:rsidRPr="00D557C9">
        <w:rPr>
          <w:b/>
          <w:bCs/>
          <w:szCs w:val="20"/>
        </w:rPr>
        <w:t>R</w:t>
      </w:r>
      <w:r w:rsidR="00D557C9">
        <w:rPr>
          <w:b/>
          <w:bCs/>
          <w:szCs w:val="20"/>
        </w:rPr>
        <w:t>OZSAH ČINNOSTI</w:t>
      </w:r>
    </w:p>
    <w:p w14:paraId="202AA6E8" w14:textId="2DAC2F48" w:rsidR="00526886" w:rsidRDefault="00526886" w:rsidP="004E2DCE">
      <w:pPr>
        <w:pStyle w:val="Odstavecseseznamem"/>
        <w:numPr>
          <w:ilvl w:val="0"/>
          <w:numId w:val="21"/>
        </w:numPr>
        <w:suppressAutoHyphens w:val="0"/>
        <w:spacing w:line="276" w:lineRule="auto"/>
        <w:ind w:left="357" w:hanging="357"/>
        <w:contextualSpacing w:val="0"/>
        <w:jc w:val="both"/>
      </w:pPr>
      <w:r>
        <w:rPr>
          <w:color w:val="000000"/>
        </w:rPr>
        <w:t xml:space="preserve"> Příkazník v rámci plnění této smlouvy vykonává zejména následující činnosti:</w:t>
      </w:r>
    </w:p>
    <w:p w14:paraId="1F51D6B1" w14:textId="279E12CE" w:rsidR="00526886" w:rsidRDefault="00526886" w:rsidP="004E2DCE">
      <w:pPr>
        <w:numPr>
          <w:ilvl w:val="0"/>
          <w:numId w:val="12"/>
        </w:numPr>
        <w:spacing w:line="276" w:lineRule="auto"/>
        <w:jc w:val="both"/>
      </w:pPr>
      <w:r>
        <w:t>zpracuje plán BOZP na staveništi a předloží jej příkazci ke schválení</w:t>
      </w:r>
      <w:r w:rsidR="00BB03AB">
        <w:t>,</w:t>
      </w:r>
      <w:r>
        <w:t xml:space="preserve"> </w:t>
      </w:r>
    </w:p>
    <w:p w14:paraId="21A617EC" w14:textId="764422FA" w:rsidR="00526886" w:rsidRDefault="00526886" w:rsidP="004E2DCE">
      <w:pPr>
        <w:numPr>
          <w:ilvl w:val="0"/>
          <w:numId w:val="12"/>
        </w:numPr>
        <w:spacing w:line="276" w:lineRule="auto"/>
        <w:jc w:val="both"/>
      </w:pPr>
      <w:r>
        <w:t>zpracuje a doručí oznámení o zahájení prací oblastnímu inspektorátu práce příslušnému podle místa staveniště</w:t>
      </w:r>
      <w:r w:rsidR="00BB03AB">
        <w:t>,</w:t>
      </w:r>
    </w:p>
    <w:p w14:paraId="7BF0877B" w14:textId="0B316A7A" w:rsidR="00526886" w:rsidRDefault="00526886" w:rsidP="004E2DCE">
      <w:pPr>
        <w:numPr>
          <w:ilvl w:val="0"/>
          <w:numId w:val="12"/>
        </w:numPr>
        <w:spacing w:line="276" w:lineRule="auto"/>
        <w:jc w:val="both"/>
      </w:pPr>
      <w:r>
        <w:t>bude informovat všechny dotčené zhotovitele stavby o rizicích, která mohou vzniknout na staveništi během postupu prací</w:t>
      </w:r>
      <w:r w:rsidR="00BB03AB">
        <w:t>,</w:t>
      </w:r>
    </w:p>
    <w:p w14:paraId="558A7637" w14:textId="77777777" w:rsidR="00526886" w:rsidRDefault="00526886" w:rsidP="004E2DCE">
      <w:pPr>
        <w:numPr>
          <w:ilvl w:val="0"/>
          <w:numId w:val="12"/>
        </w:numPr>
        <w:spacing w:line="276" w:lineRule="auto"/>
        <w:jc w:val="both"/>
      </w:pPr>
      <w:r>
        <w:t>bude koordinovat spolupráci zhotovitelů nebo osob jimi pověřených při přijímání opatření k zajištění BOZP se zřetelem na povahu stavby a na všeobecné zásady prevence rizik a činnosti prováděné na staveništi současně popřípadě v těsné návaznosti, s cílem chránit zdraví fyzických osob, zabraňovat pracovním úrazům a předcházet vzniku nemocí z povolání,</w:t>
      </w:r>
    </w:p>
    <w:p w14:paraId="3BE5F1A0" w14:textId="0384E5BF" w:rsidR="00526886" w:rsidRDefault="00526886" w:rsidP="004E2DCE">
      <w:pPr>
        <w:numPr>
          <w:ilvl w:val="0"/>
          <w:numId w:val="12"/>
        </w:numPr>
        <w:spacing w:line="276" w:lineRule="auto"/>
        <w:jc w:val="both"/>
      </w:pPr>
      <w:r>
        <w:t>bude kontrolovat zabezpečení obvodu staveniště, včetně vstupu a vjezdu na staveniště</w:t>
      </w:r>
      <w:r w:rsidR="00BB03AB">
        <w:t>,</w:t>
      </w:r>
    </w:p>
    <w:p w14:paraId="7F735233" w14:textId="77777777" w:rsidR="00526886" w:rsidRDefault="00526886" w:rsidP="004E2DCE">
      <w:pPr>
        <w:numPr>
          <w:ilvl w:val="0"/>
          <w:numId w:val="12"/>
        </w:numPr>
        <w:spacing w:line="276" w:lineRule="auto"/>
        <w:jc w:val="both"/>
      </w:pPr>
      <w:r>
        <w:t>bude spolupracovat s fyzickou osobou provádějící technický dozor stavebníka a ve spolupráci s ní bude navrhovat termíny kontrolních dnů k dodržování plánu BOZP za účasti zhotovitelů nebo osob jimi pověřených a organizovat jejich konání,</w:t>
      </w:r>
    </w:p>
    <w:p w14:paraId="06256EE2" w14:textId="77777777" w:rsidR="00526886" w:rsidRDefault="00526886" w:rsidP="004E2DCE">
      <w:pPr>
        <w:numPr>
          <w:ilvl w:val="0"/>
          <w:numId w:val="12"/>
        </w:numPr>
        <w:spacing w:line="276" w:lineRule="auto"/>
        <w:jc w:val="both"/>
      </w:pPr>
      <w:r>
        <w:t>bude upozorňovat zhotovitele stavby na nedostatky v uplatňování požadavků na BOZP zjištěné na pracovišti převzatém zhotovitelem stavby a vyžadovat zjednání nápravy; k tomu je oprávněn navrhovat přiměřená opatření,</w:t>
      </w:r>
    </w:p>
    <w:p w14:paraId="651B8D6B" w14:textId="0135626F" w:rsidR="00526886" w:rsidRDefault="00526886" w:rsidP="004E2DCE">
      <w:pPr>
        <w:numPr>
          <w:ilvl w:val="0"/>
          <w:numId w:val="12"/>
        </w:numPr>
        <w:spacing w:line="276" w:lineRule="auto"/>
        <w:jc w:val="both"/>
      </w:pPr>
      <w:r>
        <w:t>oznámí příkazci stavby případy nedostatků BOZP, nebyla-li zhotovitelem stavby neprodleně přijata přiměřená opatření ke zjednání nápravy,</w:t>
      </w:r>
    </w:p>
    <w:p w14:paraId="6D0D4059" w14:textId="77777777" w:rsidR="00526886" w:rsidRDefault="00526886" w:rsidP="004E2DCE">
      <w:pPr>
        <w:numPr>
          <w:ilvl w:val="0"/>
          <w:numId w:val="12"/>
        </w:numPr>
        <w:spacing w:line="276" w:lineRule="auto"/>
        <w:jc w:val="both"/>
      </w:pPr>
      <w:r>
        <w:t>bude dávat podněty</w:t>
      </w:r>
      <w:r>
        <w:rPr>
          <w:rFonts w:ascii="Arial" w:hAnsi="Arial" w:cs="Arial"/>
        </w:rPr>
        <w:t xml:space="preserve"> </w:t>
      </w:r>
      <w:r>
        <w:t>a na vyžádání zhotovitele doporučovat technická řešení nebo opatření k zajištění BOZP pro stanovení pracovních nebo technologických postupů a plánování bezpečného provádění prací, které se s ohledem na věcné a časové vazby při realizaci stavby uskuteční současně nebo na sebe budou bezprostředně navazovat,</w:t>
      </w:r>
    </w:p>
    <w:p w14:paraId="306A878D" w14:textId="77777777" w:rsidR="00526886" w:rsidRDefault="00526886" w:rsidP="004E2DCE">
      <w:pPr>
        <w:numPr>
          <w:ilvl w:val="0"/>
          <w:numId w:val="12"/>
        </w:numPr>
        <w:spacing w:line="276" w:lineRule="auto"/>
        <w:jc w:val="both"/>
      </w:pPr>
      <w:r>
        <w:t>bude spolupracovat se zhotovitelem při stanovení času potřebného k bezpečnému provádění jednotlivých prací nebo činností,</w:t>
      </w:r>
    </w:p>
    <w:p w14:paraId="01DEF163" w14:textId="5995605A" w:rsidR="00526886" w:rsidRDefault="00526886" w:rsidP="004E2DCE">
      <w:pPr>
        <w:numPr>
          <w:ilvl w:val="0"/>
          <w:numId w:val="12"/>
        </w:numPr>
        <w:spacing w:line="276" w:lineRule="auto"/>
        <w:jc w:val="both"/>
      </w:pPr>
      <w:r>
        <w:t>bude sledovat, zda zhotovitelé dodržují plán BOZP a projednávat s nimi přijetí opatření a termíny k nápravě zjištěných nedostatků,</w:t>
      </w:r>
    </w:p>
    <w:p w14:paraId="60DF092D" w14:textId="1E732B58" w:rsidR="00526886" w:rsidRDefault="00526886" w:rsidP="004E2DCE">
      <w:pPr>
        <w:numPr>
          <w:ilvl w:val="0"/>
          <w:numId w:val="12"/>
        </w:numPr>
        <w:spacing w:line="276" w:lineRule="auto"/>
        <w:jc w:val="both"/>
      </w:pPr>
      <w:r>
        <w:t>bude provádět zápisy o zjištěných nedostatcích BOZP na staveništi, na něž prokazatelně upozornil zhotovitele, a dále zapisovat údaje o tom, zda a jakým způsobem byly tyto nedostatky odstraněny</w:t>
      </w:r>
      <w:r w:rsidR="005E36A3">
        <w:t>,</w:t>
      </w:r>
    </w:p>
    <w:p w14:paraId="676FF59D" w14:textId="43529028" w:rsidR="00526886" w:rsidRDefault="00526886" w:rsidP="004E2DCE">
      <w:pPr>
        <w:numPr>
          <w:ilvl w:val="0"/>
          <w:numId w:val="12"/>
        </w:numPr>
        <w:spacing w:line="276" w:lineRule="auto"/>
        <w:jc w:val="both"/>
      </w:pPr>
      <w:r>
        <w:t>bude přizpůsobovat plán BOZP skutečnému stavu a podstatným změnám během realizace stavby</w:t>
      </w:r>
      <w:r w:rsidR="005E36A3">
        <w:t>,</w:t>
      </w:r>
    </w:p>
    <w:p w14:paraId="4D2E78F4" w14:textId="77777777" w:rsidR="00526886" w:rsidRDefault="00526886" w:rsidP="004E2DCE">
      <w:pPr>
        <w:numPr>
          <w:ilvl w:val="0"/>
          <w:numId w:val="12"/>
        </w:numPr>
        <w:spacing w:line="276" w:lineRule="auto"/>
        <w:jc w:val="both"/>
      </w:pPr>
      <w:r>
        <w:lastRenderedPageBreak/>
        <w:t>bude sledovat provádění prací na staveništi se zaměřením na zjišťování, zda jsou dodržovány požadavky na BOZP, upozorňovat na zjištěné nedostatky a požadovat bez zbytečného odkladu zjednání nápravy,</w:t>
      </w:r>
    </w:p>
    <w:p w14:paraId="0AE2F838" w14:textId="7D4ED45F" w:rsidR="00526886" w:rsidRDefault="00526886" w:rsidP="004E2DCE">
      <w:pPr>
        <w:numPr>
          <w:ilvl w:val="0"/>
          <w:numId w:val="12"/>
        </w:numPr>
        <w:spacing w:line="276" w:lineRule="auto"/>
        <w:jc w:val="both"/>
      </w:pPr>
      <w:r>
        <w:t>bude se účastnit kontrolní prohlídky stavby, k níž bude přizván stavebním úřadem</w:t>
      </w:r>
      <w:r w:rsidR="005E36A3">
        <w:t>,</w:t>
      </w:r>
    </w:p>
    <w:p w14:paraId="40592C13" w14:textId="64CEB565" w:rsidR="00526886" w:rsidRDefault="005E36A3" w:rsidP="004E2DCE">
      <w:pPr>
        <w:numPr>
          <w:ilvl w:val="0"/>
          <w:numId w:val="12"/>
        </w:numPr>
        <w:spacing w:line="276" w:lineRule="auto"/>
        <w:jc w:val="both"/>
      </w:pPr>
      <w:r>
        <w:t xml:space="preserve">bude </w:t>
      </w:r>
      <w:r w:rsidR="00526886">
        <w:t>vykonávat všechny další úkony či opatření, ke kterým je z titulu své funkce koordinátora povinen</w:t>
      </w:r>
      <w:r w:rsidR="00EE226A">
        <w:t>.</w:t>
      </w:r>
    </w:p>
    <w:p w14:paraId="6BB96ADC" w14:textId="77777777" w:rsidR="0011203F" w:rsidRDefault="0011203F" w:rsidP="004E2DCE">
      <w:pPr>
        <w:pStyle w:val="Odstavecseseznamem"/>
        <w:numPr>
          <w:ilvl w:val="0"/>
          <w:numId w:val="21"/>
        </w:numPr>
        <w:suppressAutoHyphens w:val="0"/>
        <w:spacing w:line="276" w:lineRule="auto"/>
        <w:ind w:left="357" w:hanging="357"/>
        <w:contextualSpacing w:val="0"/>
        <w:jc w:val="both"/>
      </w:pPr>
      <w:r>
        <w:t xml:space="preserve">Pokud v průběhu výkonu inženýrské činnosti nastane potřeba učinit úkon výše </w:t>
      </w:r>
      <w:r w:rsidRPr="0011203F">
        <w:rPr>
          <w:color w:val="000000"/>
        </w:rPr>
        <w:t>nevyjmenovaný</w:t>
      </w:r>
      <w:r>
        <w:t>, pak je povinností příkazníka takový úkon učinit, a to v souladu se zákonem a případnými pokyny příkazce.</w:t>
      </w:r>
    </w:p>
    <w:p w14:paraId="5A8B5AB6" w14:textId="77777777" w:rsidR="0011203F" w:rsidRPr="00DE4283" w:rsidRDefault="0011203F" w:rsidP="004E2DCE">
      <w:pPr>
        <w:pStyle w:val="Odstavecseseznamem"/>
        <w:numPr>
          <w:ilvl w:val="0"/>
          <w:numId w:val="21"/>
        </w:numPr>
        <w:suppressAutoHyphens w:val="0"/>
        <w:spacing w:line="276" w:lineRule="auto"/>
        <w:ind w:left="357" w:hanging="357"/>
        <w:contextualSpacing w:val="0"/>
        <w:jc w:val="both"/>
        <w:rPr>
          <w:b/>
          <w:bCs/>
        </w:rPr>
      </w:pPr>
      <w:r w:rsidRPr="00DE4283">
        <w:rPr>
          <w:b/>
          <w:bCs/>
        </w:rPr>
        <w:t>Pokud příkazník nesplní některou z činností nebo úkonů dle výše uvedených článků, budou tuto skutečnost obě strany považovat za podstatné porušení smlouvy.</w:t>
      </w:r>
    </w:p>
    <w:p w14:paraId="2F23D029" w14:textId="77777777" w:rsidR="0011203F" w:rsidRDefault="0011203F" w:rsidP="004E2DCE">
      <w:pPr>
        <w:pStyle w:val="Odstavecseseznamem"/>
        <w:numPr>
          <w:ilvl w:val="0"/>
          <w:numId w:val="21"/>
        </w:numPr>
        <w:suppressAutoHyphens w:val="0"/>
        <w:spacing w:line="276" w:lineRule="auto"/>
        <w:ind w:left="357" w:hanging="357"/>
        <w:contextualSpacing w:val="0"/>
        <w:jc w:val="both"/>
      </w:pPr>
      <w:r>
        <w:t>Příkazce prohlašuje, že zakázka je spolufinancována z prostředků projektu OPŽP – výzva č. 8:</w:t>
      </w:r>
    </w:p>
    <w:p w14:paraId="0BF578C8" w14:textId="77777777" w:rsidR="0011203F" w:rsidRDefault="0011203F" w:rsidP="004E2DCE">
      <w:pPr>
        <w:numPr>
          <w:ilvl w:val="0"/>
          <w:numId w:val="12"/>
        </w:numPr>
        <w:spacing w:line="276" w:lineRule="auto"/>
        <w:jc w:val="both"/>
      </w:pPr>
      <w:r>
        <w:t xml:space="preserve">Název projektu: Modernizace stravovacího </w:t>
      </w:r>
      <w:proofErr w:type="gramStart"/>
      <w:r>
        <w:t>provozu - Nemocnice</w:t>
      </w:r>
      <w:proofErr w:type="gramEnd"/>
      <w:r>
        <w:t xml:space="preserve"> Kyjov</w:t>
      </w:r>
    </w:p>
    <w:p w14:paraId="632759DC" w14:textId="77777777" w:rsidR="0011203F" w:rsidRDefault="0011203F" w:rsidP="004E2DCE">
      <w:pPr>
        <w:numPr>
          <w:ilvl w:val="0"/>
          <w:numId w:val="12"/>
        </w:numPr>
        <w:spacing w:line="276" w:lineRule="auto"/>
        <w:jc w:val="both"/>
      </w:pPr>
      <w:r>
        <w:t>Registrační číslo projektu: CZ.05.01.01/02/22_008/0002102</w:t>
      </w:r>
    </w:p>
    <w:p w14:paraId="0B3AD992" w14:textId="77777777" w:rsidR="0011203F" w:rsidRDefault="0011203F" w:rsidP="004E2DCE">
      <w:pPr>
        <w:spacing w:line="276" w:lineRule="auto"/>
        <w:ind w:left="360"/>
        <w:jc w:val="both"/>
      </w:pPr>
    </w:p>
    <w:p w14:paraId="72167439" w14:textId="22FEA903" w:rsidR="00526886" w:rsidRDefault="0005673E" w:rsidP="004E2DCE">
      <w:pPr>
        <w:pStyle w:val="Odstavecseseznamem"/>
        <w:numPr>
          <w:ilvl w:val="0"/>
          <w:numId w:val="16"/>
        </w:numPr>
        <w:suppressAutoHyphens w:val="0"/>
        <w:spacing w:line="276" w:lineRule="auto"/>
        <w:jc w:val="center"/>
      </w:pPr>
      <w:r>
        <w:rPr>
          <w:b/>
        </w:rPr>
        <w:t>DOBA PLNĚNÍ</w:t>
      </w:r>
    </w:p>
    <w:p w14:paraId="3125B18A" w14:textId="388BC0D4" w:rsidR="00B3020A" w:rsidRDefault="00B3020A" w:rsidP="004E2DCE">
      <w:pPr>
        <w:pStyle w:val="Odstavecseseznamem"/>
        <w:numPr>
          <w:ilvl w:val="0"/>
          <w:numId w:val="22"/>
        </w:numPr>
        <w:suppressAutoHyphens w:val="0"/>
        <w:spacing w:line="276" w:lineRule="auto"/>
        <w:ind w:left="357" w:hanging="357"/>
        <w:contextualSpacing w:val="0"/>
        <w:jc w:val="both"/>
      </w:pPr>
      <w:r w:rsidRPr="00272C5A">
        <w:rPr>
          <w:b/>
          <w:bCs/>
        </w:rPr>
        <w:t>Termín</w:t>
      </w:r>
      <w:r>
        <w:rPr>
          <w:b/>
        </w:rPr>
        <w:t xml:space="preserve"> zahájení činnosti</w:t>
      </w:r>
      <w:r w:rsidRPr="0068682D">
        <w:rPr>
          <w:b/>
        </w:rPr>
        <w:t>:</w:t>
      </w:r>
      <w:r>
        <w:rPr>
          <w:b/>
        </w:rPr>
        <w:t xml:space="preserve"> </w:t>
      </w:r>
      <w:bookmarkStart w:id="1" w:name="_Hlk194313494"/>
      <w:r w:rsidRPr="00B3020A">
        <w:rPr>
          <w:bCs/>
        </w:rPr>
        <w:t>na základě výzvy příkazce</w:t>
      </w:r>
      <w:bookmarkEnd w:id="1"/>
      <w:r w:rsidRPr="00B3020A">
        <w:rPr>
          <w:bCs/>
        </w:rPr>
        <w:t>,</w:t>
      </w:r>
      <w:r>
        <w:rPr>
          <w:b/>
        </w:rPr>
        <w:t xml:space="preserve"> </w:t>
      </w:r>
      <w:bookmarkStart w:id="2" w:name="_Hlk194313509"/>
      <w:r>
        <w:rPr>
          <w:bCs/>
        </w:rPr>
        <w:t xml:space="preserve">zahájení činnosti začíná </w:t>
      </w:r>
      <w:bookmarkEnd w:id="2"/>
      <w:r>
        <w:rPr>
          <w:bCs/>
        </w:rPr>
        <w:t xml:space="preserve">dnem předání </w:t>
      </w:r>
      <w:r>
        <w:t>staveniště zhotoviteli stavby, pokud se smluvní strany nedomluví jinak.</w:t>
      </w:r>
    </w:p>
    <w:p w14:paraId="0E18D87F" w14:textId="77F5C650" w:rsidR="00B3020A" w:rsidRPr="00272C5A" w:rsidRDefault="00B3020A" w:rsidP="004E2DCE">
      <w:pPr>
        <w:pStyle w:val="Odstavecseseznamem"/>
        <w:numPr>
          <w:ilvl w:val="0"/>
          <w:numId w:val="22"/>
        </w:numPr>
        <w:suppressAutoHyphens w:val="0"/>
        <w:spacing w:line="276" w:lineRule="auto"/>
        <w:ind w:left="357" w:hanging="357"/>
        <w:contextualSpacing w:val="0"/>
        <w:jc w:val="both"/>
      </w:pPr>
      <w:r w:rsidRPr="00272C5A">
        <w:t>Předpokládaný</w:t>
      </w:r>
      <w:r>
        <w:t xml:space="preserve"> termín zahájení realizace </w:t>
      </w:r>
      <w:r w:rsidRPr="008F78E2">
        <w:t xml:space="preserve">je </w:t>
      </w:r>
      <w:r>
        <w:t>05-06</w:t>
      </w:r>
      <w:r w:rsidRPr="008F78E2">
        <w:t xml:space="preserve">/2025, ukončení díla nejpozději do </w:t>
      </w:r>
      <w:r>
        <w:t>6 měsíců</w:t>
      </w:r>
      <w:r w:rsidRPr="008F78E2">
        <w:t xml:space="preserve"> od zahájení realizace – tj. od </w:t>
      </w:r>
      <w:r w:rsidRPr="00F9240C">
        <w:t>předání staveniště</w:t>
      </w:r>
    </w:p>
    <w:p w14:paraId="6A36400C" w14:textId="77777777" w:rsidR="00B3020A" w:rsidRPr="00B3020A" w:rsidRDefault="00B3020A" w:rsidP="004E2DCE">
      <w:pPr>
        <w:pStyle w:val="Odstavecseseznamem"/>
        <w:numPr>
          <w:ilvl w:val="0"/>
          <w:numId w:val="22"/>
        </w:numPr>
        <w:suppressAutoHyphens w:val="0"/>
        <w:spacing w:line="276" w:lineRule="auto"/>
        <w:ind w:left="357" w:hanging="357"/>
        <w:contextualSpacing w:val="0"/>
        <w:jc w:val="both"/>
        <w:rPr>
          <w:b/>
          <w:bCs/>
        </w:rPr>
      </w:pPr>
      <w:r w:rsidRPr="00B3020A">
        <w:rPr>
          <w:b/>
          <w:bCs/>
        </w:rPr>
        <w:t>Termín ukončení činnosti:</w:t>
      </w:r>
    </w:p>
    <w:p w14:paraId="3E440A3D" w14:textId="77777777" w:rsidR="00B3020A" w:rsidRDefault="00B3020A" w:rsidP="004E2DCE">
      <w:pPr>
        <w:pStyle w:val="Odstavecseseznamem"/>
        <w:numPr>
          <w:ilvl w:val="1"/>
          <w:numId w:val="22"/>
        </w:numPr>
        <w:suppressAutoHyphens w:val="0"/>
        <w:spacing w:line="276" w:lineRule="auto"/>
        <w:contextualSpacing w:val="0"/>
        <w:jc w:val="both"/>
      </w:pPr>
      <w:r>
        <w:t>po odstranění poslední vady z přejímacího řízení nebo ze závěrečné kontrolní prohlídky stavby provedené stavebním úřadem, podle toho, která z těchto skutečností nastane později,</w:t>
      </w:r>
    </w:p>
    <w:p w14:paraId="5349A5FE" w14:textId="77777777" w:rsidR="00B3020A" w:rsidRDefault="00B3020A" w:rsidP="004E2DCE">
      <w:pPr>
        <w:pStyle w:val="Odstavecseseznamem"/>
        <w:numPr>
          <w:ilvl w:val="1"/>
          <w:numId w:val="22"/>
        </w:numPr>
        <w:suppressAutoHyphens w:val="0"/>
        <w:spacing w:line="276" w:lineRule="auto"/>
        <w:contextualSpacing w:val="0"/>
        <w:jc w:val="both"/>
      </w:pPr>
      <w:r>
        <w:t>veškeré doklady z průběhu výkonu inženýrské činnosti dle této smlouvy budou předány příkazci do 1. měsíce po ukončení činnosti.</w:t>
      </w:r>
    </w:p>
    <w:p w14:paraId="4B71E753" w14:textId="77777777" w:rsidR="00B3020A" w:rsidRDefault="00B3020A" w:rsidP="004E2DCE">
      <w:pPr>
        <w:pStyle w:val="Odstavecseseznamem"/>
        <w:numPr>
          <w:ilvl w:val="0"/>
          <w:numId w:val="22"/>
        </w:numPr>
        <w:suppressAutoHyphens w:val="0"/>
        <w:spacing w:line="276" w:lineRule="auto"/>
        <w:ind w:left="357" w:hanging="357"/>
        <w:contextualSpacing w:val="0"/>
        <w:jc w:val="both"/>
      </w:pPr>
      <w:bookmarkStart w:id="3" w:name="_Hlk61251311"/>
      <w:r w:rsidRPr="006B25F0">
        <w:t xml:space="preserve">V případě, že o to </w:t>
      </w:r>
      <w:r>
        <w:t>příkazce</w:t>
      </w:r>
      <w:r w:rsidRPr="006B25F0">
        <w:t xml:space="preserve"> požádá, přeruší </w:t>
      </w:r>
      <w:r>
        <w:t>příkazník</w:t>
      </w:r>
      <w:r w:rsidRPr="006B25F0">
        <w:t xml:space="preserve"> </w:t>
      </w:r>
      <w:r>
        <w:t>prováděné služby</w:t>
      </w:r>
      <w:r w:rsidRPr="006B25F0">
        <w:t xml:space="preserve">. O dobu přerušení se prodlužují termíny tím dotčené. </w:t>
      </w:r>
      <w:r>
        <w:t>Příkazce</w:t>
      </w:r>
      <w:r w:rsidRPr="006B25F0">
        <w:t xml:space="preserve"> na tomto místě informuje </w:t>
      </w:r>
      <w:r>
        <w:t>příkazníka</w:t>
      </w:r>
      <w:r w:rsidRPr="006B25F0">
        <w:t>, že k přerušení může dojít s ohledem na provoz objektu a celého areál</w:t>
      </w:r>
      <w:r>
        <w:t>u</w:t>
      </w:r>
      <w:r w:rsidRPr="006B25F0">
        <w:t xml:space="preserve"> (např. s ohledem na pandemickou situaci) a jiné objektivní vynucené skutečnosti s ohledem na nemocniční provoz.</w:t>
      </w:r>
    </w:p>
    <w:bookmarkEnd w:id="3"/>
    <w:p w14:paraId="4666D38E" w14:textId="77777777" w:rsidR="00B3020A" w:rsidRDefault="00B3020A" w:rsidP="004E2DCE">
      <w:pPr>
        <w:keepNext/>
        <w:spacing w:line="276" w:lineRule="auto"/>
        <w:jc w:val="both"/>
        <w:rPr>
          <w:b/>
        </w:rPr>
      </w:pPr>
    </w:p>
    <w:p w14:paraId="3B98CB28" w14:textId="77777777" w:rsidR="00B3020A" w:rsidRPr="00762733" w:rsidRDefault="00B3020A" w:rsidP="004E2DCE">
      <w:pPr>
        <w:pStyle w:val="Odstavecseseznamem"/>
        <w:numPr>
          <w:ilvl w:val="0"/>
          <w:numId w:val="16"/>
        </w:numPr>
        <w:suppressAutoHyphens w:val="0"/>
        <w:spacing w:line="276" w:lineRule="auto"/>
        <w:jc w:val="center"/>
        <w:rPr>
          <w:b/>
        </w:rPr>
      </w:pPr>
      <w:r w:rsidRPr="00762733">
        <w:rPr>
          <w:b/>
        </w:rPr>
        <w:t>ÚPLATA A PLATEBNÍ PODMÍNKY A FAKTURACE</w:t>
      </w:r>
    </w:p>
    <w:p w14:paraId="2D5D19C8" w14:textId="77777777" w:rsidR="00B3020A" w:rsidRPr="001D547B" w:rsidRDefault="00B3020A" w:rsidP="004E2DCE">
      <w:pPr>
        <w:pStyle w:val="Odstavecseseznamem"/>
        <w:numPr>
          <w:ilvl w:val="0"/>
          <w:numId w:val="25"/>
        </w:numPr>
        <w:suppressAutoHyphens w:val="0"/>
        <w:spacing w:line="276" w:lineRule="auto"/>
        <w:ind w:left="357" w:hanging="357"/>
        <w:contextualSpacing w:val="0"/>
        <w:jc w:val="both"/>
      </w:pPr>
      <w:r w:rsidRPr="001D547B">
        <w:t>Smluvní strany se dohodly na úplatě za inženýrské činnosti dle této smlouvy v celkové výši:</w:t>
      </w:r>
    </w:p>
    <w:p w14:paraId="605F2F97" w14:textId="42D2BD71" w:rsidR="000B76CC" w:rsidRDefault="004E2DCE" w:rsidP="004E2DCE">
      <w:pPr>
        <w:spacing w:line="276" w:lineRule="auto"/>
        <w:ind w:firstLine="357"/>
        <w:jc w:val="both"/>
      </w:pPr>
      <w:r w:rsidRPr="001D547B">
        <w:rPr>
          <w:b/>
          <w:bCs/>
        </w:rPr>
        <w:t>72 000,</w:t>
      </w:r>
      <w:r w:rsidR="00B3020A" w:rsidRPr="001D547B">
        <w:rPr>
          <w:b/>
          <w:bCs/>
        </w:rPr>
        <w:t>- Kč</w:t>
      </w:r>
      <w:r w:rsidR="00B3020A" w:rsidRPr="001D547B">
        <w:t xml:space="preserve"> bez DPH (slovy: </w:t>
      </w:r>
      <w:r w:rsidRPr="001D547B">
        <w:t>sedmdesát dva tisíc korun českých</w:t>
      </w:r>
      <w:r w:rsidR="00B3020A" w:rsidRPr="001D547B">
        <w:t>).</w:t>
      </w:r>
    </w:p>
    <w:p w14:paraId="19757F2D" w14:textId="77777777" w:rsidR="000B76CC" w:rsidRDefault="000B76CC" w:rsidP="004E2DCE">
      <w:pPr>
        <w:spacing w:line="276" w:lineRule="auto"/>
        <w:ind w:firstLine="357"/>
        <w:jc w:val="both"/>
      </w:pPr>
    </w:p>
    <w:p w14:paraId="2D23ED73" w14:textId="57D9FA2B" w:rsidR="00B3020A" w:rsidRDefault="00B3020A" w:rsidP="004E2DCE">
      <w:pPr>
        <w:pStyle w:val="Odstavecseseznamem"/>
        <w:numPr>
          <w:ilvl w:val="0"/>
          <w:numId w:val="25"/>
        </w:numPr>
        <w:suppressAutoHyphens w:val="0"/>
        <w:spacing w:line="276" w:lineRule="auto"/>
        <w:ind w:left="357" w:hanging="357"/>
        <w:contextualSpacing w:val="0"/>
        <w:jc w:val="both"/>
      </w:pPr>
      <w:r>
        <w:t>Ú</w:t>
      </w:r>
      <w:r w:rsidRPr="0052354D">
        <w:t>plat</w:t>
      </w:r>
      <w:r>
        <w:t>a</w:t>
      </w:r>
      <w:r w:rsidRPr="0052354D">
        <w:t xml:space="preserve"> za inženýrské činnosti</w:t>
      </w:r>
      <w:r>
        <w:t xml:space="preserve"> dle čl. 5.1. bude hrazena následujícím způsobem:</w:t>
      </w:r>
    </w:p>
    <w:p w14:paraId="77E364A1" w14:textId="75B1EB1E" w:rsidR="000B76CC" w:rsidRDefault="000B76CC" w:rsidP="004E2DCE">
      <w:pPr>
        <w:pStyle w:val="Odstavecseseznamem"/>
        <w:spacing w:line="276" w:lineRule="auto"/>
        <w:ind w:left="357"/>
        <w:jc w:val="both"/>
      </w:pPr>
      <w:r>
        <w:t>10 % z celkové částky při převzetí staveniště</w:t>
      </w:r>
    </w:p>
    <w:p w14:paraId="2997971A" w14:textId="5003176F" w:rsidR="00B3020A" w:rsidRDefault="000B76CC" w:rsidP="004E2DCE">
      <w:pPr>
        <w:pStyle w:val="Odstavecseseznamem"/>
        <w:spacing w:line="276" w:lineRule="auto"/>
        <w:ind w:left="357"/>
        <w:jc w:val="both"/>
      </w:pPr>
      <w:r>
        <w:t>90 % z celkové částky po řádném dokončení stavby, uvedení stavby a technologie do provozu a ukončení všech povinností vyplývajících ze zajištění činností koordinátora BOZP</w:t>
      </w:r>
    </w:p>
    <w:p w14:paraId="5600BF26" w14:textId="77777777" w:rsidR="000B76CC" w:rsidRDefault="000B76CC" w:rsidP="004E2DCE">
      <w:pPr>
        <w:pStyle w:val="Odstavecseseznamem"/>
        <w:spacing w:line="276" w:lineRule="auto"/>
        <w:ind w:left="357"/>
        <w:jc w:val="both"/>
      </w:pPr>
    </w:p>
    <w:p w14:paraId="4DA1B6B1" w14:textId="77777777" w:rsidR="000B76CC" w:rsidRDefault="00B3020A" w:rsidP="004E2DCE">
      <w:pPr>
        <w:pStyle w:val="Odstavecseseznamem"/>
        <w:numPr>
          <w:ilvl w:val="0"/>
          <w:numId w:val="25"/>
        </w:numPr>
        <w:suppressAutoHyphens w:val="0"/>
        <w:spacing w:line="276" w:lineRule="auto"/>
        <w:ind w:left="357" w:hanging="357"/>
        <w:contextualSpacing w:val="0"/>
        <w:jc w:val="both"/>
      </w:pPr>
      <w:r w:rsidRPr="0052354D">
        <w:t>DPH bude účtována dle platných právních předpisů.</w:t>
      </w:r>
    </w:p>
    <w:p w14:paraId="52E1522B" w14:textId="77777777" w:rsidR="000B76CC" w:rsidRDefault="00B3020A" w:rsidP="004E2DCE">
      <w:pPr>
        <w:pStyle w:val="Odstavecseseznamem"/>
        <w:numPr>
          <w:ilvl w:val="0"/>
          <w:numId w:val="25"/>
        </w:numPr>
        <w:suppressAutoHyphens w:val="0"/>
        <w:spacing w:line="276" w:lineRule="auto"/>
        <w:ind w:left="357" w:hanging="357"/>
        <w:contextualSpacing w:val="0"/>
        <w:jc w:val="both"/>
      </w:pPr>
      <w:r>
        <w:t>V úplatě jsou zahrnuty veškeré náklady nutné a účelně vynaložené při plnění závazku.</w:t>
      </w:r>
    </w:p>
    <w:p w14:paraId="1C29DAB8" w14:textId="77777777" w:rsidR="000B76CC" w:rsidRDefault="00B3020A" w:rsidP="004E2DCE">
      <w:pPr>
        <w:pStyle w:val="Odstavecseseznamem"/>
        <w:numPr>
          <w:ilvl w:val="0"/>
          <w:numId w:val="25"/>
        </w:numPr>
        <w:suppressAutoHyphens w:val="0"/>
        <w:spacing w:line="276" w:lineRule="auto"/>
        <w:ind w:left="357" w:hanging="357"/>
        <w:contextualSpacing w:val="0"/>
        <w:jc w:val="both"/>
      </w:pPr>
      <w:r>
        <w:lastRenderedPageBreak/>
        <w:t>Tato úplata je dohodnuta jako nejvýše přípustná a platí po celou dobu platnosti smlouvy.</w:t>
      </w:r>
    </w:p>
    <w:p w14:paraId="3E2F0F1D" w14:textId="77777777" w:rsidR="000B76CC" w:rsidRDefault="00B3020A" w:rsidP="004E2DCE">
      <w:pPr>
        <w:pStyle w:val="Odstavecseseznamem"/>
        <w:numPr>
          <w:ilvl w:val="0"/>
          <w:numId w:val="25"/>
        </w:numPr>
        <w:suppressAutoHyphens w:val="0"/>
        <w:spacing w:line="276" w:lineRule="auto"/>
        <w:ind w:left="357" w:hanging="357"/>
        <w:contextualSpacing w:val="0"/>
        <w:jc w:val="both"/>
      </w:pPr>
      <w:r>
        <w:t>Příkazník odpovídá za to, že sazba daně z přidané hodnoty je stanovena v souladu s platnými předpisy.</w:t>
      </w:r>
    </w:p>
    <w:p w14:paraId="734A6A04" w14:textId="77777777" w:rsidR="000B76CC" w:rsidRDefault="00B3020A" w:rsidP="004E2DCE">
      <w:pPr>
        <w:pStyle w:val="Odstavecseseznamem"/>
        <w:numPr>
          <w:ilvl w:val="0"/>
          <w:numId w:val="25"/>
        </w:numPr>
        <w:suppressAutoHyphens w:val="0"/>
        <w:spacing w:line="276" w:lineRule="auto"/>
        <w:ind w:left="357" w:hanging="357"/>
        <w:contextualSpacing w:val="0"/>
        <w:jc w:val="both"/>
      </w:pPr>
      <w:r>
        <w:t>V případě, že se sjednaný rozsah prací změní (zvýší nebo sníží), bude úplata s ohledem na uvedenou skutečnost změněna, a to formou dodatku ke smlouvě.</w:t>
      </w:r>
    </w:p>
    <w:p w14:paraId="4040C1E0" w14:textId="77777777" w:rsidR="000B76CC" w:rsidRDefault="00B3020A" w:rsidP="004E2DCE">
      <w:pPr>
        <w:pStyle w:val="Odstavecseseznamem"/>
        <w:numPr>
          <w:ilvl w:val="0"/>
          <w:numId w:val="25"/>
        </w:numPr>
        <w:suppressAutoHyphens w:val="0"/>
        <w:spacing w:line="276" w:lineRule="auto"/>
        <w:ind w:left="357" w:hanging="357"/>
        <w:contextualSpacing w:val="0"/>
        <w:jc w:val="both"/>
      </w:pPr>
      <w:r>
        <w:t xml:space="preserve">Podkladem pro úhradu úplaty za inženýrskou činnost bude faktura, která bude mít náležitosti účetního dokladu dle zákona č. 235/2004 Sb. o dani z přidané hodnoty, ve znění pozdějších předpisů (dále </w:t>
      </w:r>
      <w:proofErr w:type="gramStart"/>
      <w:r>
        <w:t>jen ,,faktura</w:t>
      </w:r>
      <w:proofErr w:type="gramEnd"/>
      <w:r>
        <w:t>“).</w:t>
      </w:r>
    </w:p>
    <w:p w14:paraId="46EEB854" w14:textId="4AAF4040" w:rsidR="00B3020A" w:rsidRDefault="00B3020A" w:rsidP="004E2DCE">
      <w:pPr>
        <w:pStyle w:val="Odstavecseseznamem"/>
        <w:numPr>
          <w:ilvl w:val="0"/>
          <w:numId w:val="25"/>
        </w:numPr>
        <w:suppressAutoHyphens w:val="0"/>
        <w:spacing w:line="276" w:lineRule="auto"/>
        <w:ind w:left="357" w:hanging="357"/>
        <w:contextualSpacing w:val="0"/>
        <w:jc w:val="both"/>
      </w:pPr>
      <w:r>
        <w:t>Kromě náležitostí stanovených platnými právními předpisy pro daňový doklad je příkazník povinen ve faktuře uvést tato údaje:</w:t>
      </w:r>
    </w:p>
    <w:p w14:paraId="4F22589D" w14:textId="77777777" w:rsidR="00B3020A" w:rsidRDefault="00B3020A" w:rsidP="004E2DCE">
      <w:pPr>
        <w:pStyle w:val="Odstavecseseznamem"/>
        <w:numPr>
          <w:ilvl w:val="1"/>
          <w:numId w:val="16"/>
        </w:numPr>
        <w:suppressAutoHyphens w:val="0"/>
        <w:spacing w:line="276" w:lineRule="auto"/>
        <w:contextualSpacing w:val="0"/>
        <w:jc w:val="both"/>
      </w:pPr>
      <w:r>
        <w:t>číslo a datum vystavení faktury,</w:t>
      </w:r>
    </w:p>
    <w:p w14:paraId="73AE60AA" w14:textId="77777777" w:rsidR="00B3020A" w:rsidRDefault="00B3020A" w:rsidP="004E2DCE">
      <w:pPr>
        <w:pStyle w:val="Odstavecseseznamem"/>
        <w:numPr>
          <w:ilvl w:val="1"/>
          <w:numId w:val="16"/>
        </w:numPr>
        <w:suppressAutoHyphens w:val="0"/>
        <w:spacing w:line="276" w:lineRule="auto"/>
        <w:contextualSpacing w:val="0"/>
        <w:jc w:val="both"/>
      </w:pPr>
      <w:r>
        <w:t>číslo smlouvy a datum jejího uzavření,</w:t>
      </w:r>
    </w:p>
    <w:p w14:paraId="03BF4D9A" w14:textId="3F819621" w:rsidR="00B3020A" w:rsidRDefault="00B3020A" w:rsidP="004E2DCE">
      <w:pPr>
        <w:pStyle w:val="Odstavecseseznamem"/>
        <w:numPr>
          <w:ilvl w:val="1"/>
          <w:numId w:val="16"/>
        </w:numPr>
        <w:suppressAutoHyphens w:val="0"/>
        <w:spacing w:line="276" w:lineRule="auto"/>
        <w:contextualSpacing w:val="0"/>
        <w:jc w:val="both"/>
      </w:pPr>
      <w:r>
        <w:t xml:space="preserve">název projektu, účel </w:t>
      </w:r>
      <w:r w:rsidRPr="008A34B5">
        <w:t>platby</w:t>
      </w:r>
      <w:r>
        <w:t xml:space="preserve"> – „</w:t>
      </w:r>
      <w:r w:rsidRPr="00A812E0">
        <w:t>Modernizace stravovacího provozu Nemocnice Kyjov</w:t>
      </w:r>
      <w:r>
        <w:t xml:space="preserve">“, </w:t>
      </w:r>
      <w:r w:rsidR="000B76CC">
        <w:t>provádění funkce koordinátora BOZP</w:t>
      </w:r>
    </w:p>
    <w:p w14:paraId="5D10B987" w14:textId="77777777" w:rsidR="00B3020A" w:rsidRDefault="00B3020A" w:rsidP="004E2DCE">
      <w:pPr>
        <w:pStyle w:val="Odstavecseseznamem"/>
        <w:numPr>
          <w:ilvl w:val="1"/>
          <w:numId w:val="16"/>
        </w:numPr>
        <w:suppressAutoHyphens w:val="0"/>
        <w:spacing w:line="276" w:lineRule="auto"/>
        <w:contextualSpacing w:val="0"/>
        <w:jc w:val="both"/>
      </w:pPr>
      <w:r w:rsidRPr="00196888">
        <w:t>registrační číslo projektu CZ.05.01.01/02/22_008/0002102</w:t>
      </w:r>
    </w:p>
    <w:p w14:paraId="65AA4CCD" w14:textId="77777777" w:rsidR="00B3020A" w:rsidRDefault="00B3020A" w:rsidP="004E2DCE">
      <w:pPr>
        <w:pStyle w:val="Odstavecseseznamem"/>
        <w:numPr>
          <w:ilvl w:val="1"/>
          <w:numId w:val="16"/>
        </w:numPr>
        <w:suppressAutoHyphens w:val="0"/>
        <w:spacing w:line="276" w:lineRule="auto"/>
        <w:contextualSpacing w:val="0"/>
        <w:jc w:val="both"/>
      </w:pPr>
      <w:r>
        <w:t>popis obsahu účetního dokladu</w:t>
      </w:r>
    </w:p>
    <w:p w14:paraId="51514FBB" w14:textId="77777777" w:rsidR="00B3020A" w:rsidRDefault="00B3020A" w:rsidP="004E2DCE">
      <w:pPr>
        <w:pStyle w:val="Odstavecseseznamem"/>
        <w:numPr>
          <w:ilvl w:val="1"/>
          <w:numId w:val="16"/>
        </w:numPr>
        <w:suppressAutoHyphens w:val="0"/>
        <w:spacing w:line="276" w:lineRule="auto"/>
        <w:contextualSpacing w:val="0"/>
        <w:jc w:val="both"/>
      </w:pPr>
      <w:r>
        <w:t>označení banky a číslo účtu, na který má být zaplaceno,</w:t>
      </w:r>
    </w:p>
    <w:p w14:paraId="376C8B0E" w14:textId="77777777" w:rsidR="00B3020A" w:rsidRDefault="00B3020A" w:rsidP="004E2DCE">
      <w:pPr>
        <w:pStyle w:val="Odstavecseseznamem"/>
        <w:numPr>
          <w:ilvl w:val="1"/>
          <w:numId w:val="16"/>
        </w:numPr>
        <w:suppressAutoHyphens w:val="0"/>
        <w:spacing w:line="276" w:lineRule="auto"/>
        <w:contextualSpacing w:val="0"/>
        <w:jc w:val="both"/>
      </w:pPr>
      <w:r>
        <w:t>lhůtu splatnosti,</w:t>
      </w:r>
    </w:p>
    <w:p w14:paraId="5A1F74EC" w14:textId="77777777" w:rsidR="00B3020A" w:rsidRDefault="00B3020A" w:rsidP="004E2DCE">
      <w:pPr>
        <w:pStyle w:val="Odstavecseseznamem"/>
        <w:numPr>
          <w:ilvl w:val="1"/>
          <w:numId w:val="16"/>
        </w:numPr>
        <w:suppressAutoHyphens w:val="0"/>
        <w:spacing w:line="276" w:lineRule="auto"/>
        <w:contextualSpacing w:val="0"/>
        <w:jc w:val="both"/>
      </w:pPr>
      <w:r>
        <w:t>označení osoby, která fakturu vyhotovila, včetně jejího podpisu a kontaktního tel.,</w:t>
      </w:r>
    </w:p>
    <w:p w14:paraId="03D55D9A" w14:textId="77777777" w:rsidR="00B3020A" w:rsidRDefault="00B3020A" w:rsidP="004E2DCE">
      <w:pPr>
        <w:pStyle w:val="Odstavecseseznamem"/>
        <w:numPr>
          <w:ilvl w:val="1"/>
          <w:numId w:val="16"/>
        </w:numPr>
        <w:suppressAutoHyphens w:val="0"/>
        <w:spacing w:line="276" w:lineRule="auto"/>
        <w:contextualSpacing w:val="0"/>
        <w:jc w:val="both"/>
      </w:pPr>
      <w:r>
        <w:t>IČ a DIČ příkazce a příkazníka, jejich přesné názvy a sídlo.</w:t>
      </w:r>
    </w:p>
    <w:p w14:paraId="2B748495" w14:textId="77777777" w:rsidR="00B3020A" w:rsidRDefault="00B3020A" w:rsidP="004E2DCE">
      <w:pPr>
        <w:spacing w:line="276" w:lineRule="auto"/>
        <w:ind w:left="426"/>
        <w:jc w:val="both"/>
      </w:pPr>
    </w:p>
    <w:p w14:paraId="53BBD4FA" w14:textId="77777777" w:rsidR="000B76CC" w:rsidRDefault="00B3020A" w:rsidP="004E2DCE">
      <w:pPr>
        <w:pStyle w:val="Odstavecseseznamem"/>
        <w:numPr>
          <w:ilvl w:val="0"/>
          <w:numId w:val="25"/>
        </w:numPr>
        <w:suppressAutoHyphens w:val="0"/>
        <w:spacing w:line="276" w:lineRule="auto"/>
        <w:ind w:left="357" w:hanging="357"/>
        <w:contextualSpacing w:val="0"/>
        <w:jc w:val="both"/>
      </w:pPr>
      <w:r>
        <w:t>Lhůta splatnosti faktur je dohodou stanovena na 30 kalendářních dnů po jejím doručení příkazci. Stejný termín splatnosti bude platit pro smluvní strany i při placení jiných plateb (např. úroků z prodlení, smluvních pokut, náhrady škod aj.).</w:t>
      </w:r>
    </w:p>
    <w:p w14:paraId="2DC6BE0D" w14:textId="09C3FA3A" w:rsidR="000B76CC" w:rsidRDefault="00B3020A" w:rsidP="004E2DCE">
      <w:pPr>
        <w:pStyle w:val="Odstavecseseznamem"/>
        <w:numPr>
          <w:ilvl w:val="0"/>
          <w:numId w:val="25"/>
        </w:numPr>
        <w:suppressAutoHyphens w:val="0"/>
        <w:spacing w:line="276" w:lineRule="auto"/>
        <w:ind w:left="357" w:hanging="357"/>
        <w:contextualSpacing w:val="0"/>
        <w:jc w:val="both"/>
      </w:pPr>
      <w:r>
        <w:t>Nebude-li faktura obsahovat některou povinnou nebo dohodnutou náležitost, bude-li chybně vyúčtována úplata nebo DPH, je příkazce oprávněn fakturu před uplynutím lhůty vrátit druhé smluvní straně k provedení opravy. Ve vrácené faktuře vyznačí příkazce důvod vrácení. Příkazník provede opravu vystavením nové faktury. Odesláním vadné faktury přestane běžet původní doba splatnosti. Celá lhůta splatnosti běží opět ode dne nově vyhotovené faktury</w:t>
      </w:r>
      <w:r w:rsidR="000B76CC">
        <w:t>.</w:t>
      </w:r>
    </w:p>
    <w:p w14:paraId="5347EFB6" w14:textId="77777777" w:rsidR="000B76CC" w:rsidRDefault="00B3020A" w:rsidP="004E2DCE">
      <w:pPr>
        <w:pStyle w:val="Odstavecseseznamem"/>
        <w:numPr>
          <w:ilvl w:val="0"/>
          <w:numId w:val="25"/>
        </w:numPr>
        <w:suppressAutoHyphens w:val="0"/>
        <w:spacing w:line="276" w:lineRule="auto"/>
        <w:ind w:left="357" w:hanging="357"/>
        <w:contextualSpacing w:val="0"/>
        <w:jc w:val="both"/>
      </w:pPr>
      <w:r>
        <w:t>Příkazce je oprávněn provést kontrolu vyfakturovaných prací a činností. Příkazník je povinen oprávněným zástupcům příkazce provedení kontroly umožnit.</w:t>
      </w:r>
    </w:p>
    <w:p w14:paraId="43154783" w14:textId="1A6EED6C" w:rsidR="000B76CC" w:rsidRDefault="00B3020A" w:rsidP="004E2DCE">
      <w:pPr>
        <w:pStyle w:val="Odstavecseseznamem"/>
        <w:numPr>
          <w:ilvl w:val="0"/>
          <w:numId w:val="25"/>
        </w:numPr>
        <w:suppressAutoHyphens w:val="0"/>
        <w:spacing w:line="276" w:lineRule="auto"/>
        <w:ind w:left="357" w:hanging="357"/>
        <w:contextualSpacing w:val="0"/>
        <w:jc w:val="both"/>
      </w:pPr>
      <w:r w:rsidRPr="00A06A77">
        <w:t xml:space="preserve">Doručení faktury se provede elektronicky na e-mailovou adresu </w:t>
      </w:r>
      <w:proofErr w:type="spellStart"/>
      <w:r w:rsidR="00CF3470">
        <w:rPr>
          <w:b/>
          <w:bCs/>
        </w:rPr>
        <w:t>xxx</w:t>
      </w:r>
      <w:proofErr w:type="spellEnd"/>
      <w:r w:rsidRPr="00A06A77">
        <w:t xml:space="preserve"> nebo doručenkou prostřednictvím provozovatele poštovních služeb.</w:t>
      </w:r>
    </w:p>
    <w:p w14:paraId="189FADC6" w14:textId="63295100" w:rsidR="00B3020A" w:rsidRDefault="00B3020A" w:rsidP="004E2DCE">
      <w:pPr>
        <w:pStyle w:val="Odstavecseseznamem"/>
        <w:numPr>
          <w:ilvl w:val="0"/>
          <w:numId w:val="25"/>
        </w:numPr>
        <w:suppressAutoHyphens w:val="0"/>
        <w:spacing w:line="276" w:lineRule="auto"/>
        <w:ind w:left="357" w:hanging="357"/>
        <w:contextualSpacing w:val="0"/>
        <w:jc w:val="both"/>
      </w:pPr>
      <w:r>
        <w:t xml:space="preserve">Příkazník </w:t>
      </w:r>
      <w:r w:rsidRPr="00320882">
        <w:t xml:space="preserve">vystaví potvrzení o obdržení platby od </w:t>
      </w:r>
      <w:r>
        <w:t xml:space="preserve">příkazce </w:t>
      </w:r>
      <w:r w:rsidRPr="00320882">
        <w:t xml:space="preserve">na svůj účet a zašle ho </w:t>
      </w:r>
      <w:r>
        <w:t xml:space="preserve">příkazci </w:t>
      </w:r>
      <w:r w:rsidRPr="00320882">
        <w:t>v termínu do 14 kalendář</w:t>
      </w:r>
      <w:r>
        <w:t>ních</w:t>
      </w:r>
      <w:r w:rsidRPr="00320882">
        <w:t xml:space="preserve"> dnů od obdržení platby.</w:t>
      </w:r>
    </w:p>
    <w:p w14:paraId="07BE3749" w14:textId="77777777" w:rsidR="00526886" w:rsidRDefault="00526886" w:rsidP="004E2DCE">
      <w:pPr>
        <w:keepNext/>
        <w:spacing w:line="276" w:lineRule="auto"/>
        <w:jc w:val="center"/>
        <w:rPr>
          <w:b/>
        </w:rPr>
      </w:pPr>
    </w:p>
    <w:p w14:paraId="01E7C87B" w14:textId="77777777" w:rsidR="00DE5B71" w:rsidRPr="00762733" w:rsidRDefault="00DE5B71" w:rsidP="004E2DCE">
      <w:pPr>
        <w:pStyle w:val="Odstavecseseznamem"/>
        <w:numPr>
          <w:ilvl w:val="0"/>
          <w:numId w:val="16"/>
        </w:numPr>
        <w:suppressAutoHyphens w:val="0"/>
        <w:spacing w:line="276" w:lineRule="auto"/>
        <w:jc w:val="center"/>
        <w:rPr>
          <w:b/>
        </w:rPr>
      </w:pPr>
      <w:r w:rsidRPr="00762733">
        <w:rPr>
          <w:b/>
        </w:rPr>
        <w:t xml:space="preserve">POVINNOSTI </w:t>
      </w:r>
      <w:r>
        <w:rPr>
          <w:b/>
        </w:rPr>
        <w:t>PŘÍKAZCE</w:t>
      </w:r>
    </w:p>
    <w:p w14:paraId="3402C5AA" w14:textId="77777777" w:rsidR="00DE5B71" w:rsidRDefault="00DE5B71" w:rsidP="004E2DCE">
      <w:pPr>
        <w:pStyle w:val="Odstavecseseznamem"/>
        <w:numPr>
          <w:ilvl w:val="0"/>
          <w:numId w:val="26"/>
        </w:numPr>
        <w:suppressAutoHyphens w:val="0"/>
        <w:spacing w:line="276" w:lineRule="auto"/>
        <w:ind w:left="357" w:hanging="357"/>
        <w:contextualSpacing w:val="0"/>
        <w:jc w:val="both"/>
      </w:pPr>
      <w:r>
        <w:t>Příkazce je povinen přizvat příkazníka ke všem rozhodujícím jednáním, resp. předat mu neprodleně zápis nebo informace o jednáních, kterých se příkazník nezúčastnil.</w:t>
      </w:r>
    </w:p>
    <w:p w14:paraId="5A4C5F30" w14:textId="77777777" w:rsidR="00510D50" w:rsidRDefault="00DE5B71" w:rsidP="004E2DCE">
      <w:pPr>
        <w:pStyle w:val="Odstavecseseznamem"/>
        <w:numPr>
          <w:ilvl w:val="0"/>
          <w:numId w:val="26"/>
        </w:numPr>
        <w:suppressAutoHyphens w:val="0"/>
        <w:spacing w:line="276" w:lineRule="auto"/>
        <w:ind w:left="357" w:hanging="357"/>
        <w:contextualSpacing w:val="0"/>
        <w:jc w:val="both"/>
      </w:pPr>
      <w:r>
        <w:t>Příkazce se zúčastní předání staveniště zhotoviteli stavby, přejímacího řízení stavby od zhotovitele a kolaudačního řízení s právem rozhodovacím.</w:t>
      </w:r>
    </w:p>
    <w:p w14:paraId="434B9974" w14:textId="1CFC841E" w:rsidR="00510D50" w:rsidRDefault="00510D50" w:rsidP="004E2DCE">
      <w:pPr>
        <w:pStyle w:val="Odstavecseseznamem"/>
        <w:numPr>
          <w:ilvl w:val="0"/>
          <w:numId w:val="26"/>
        </w:numPr>
        <w:suppressAutoHyphens w:val="0"/>
        <w:spacing w:line="276" w:lineRule="auto"/>
        <w:ind w:left="357" w:hanging="357"/>
        <w:contextualSpacing w:val="0"/>
        <w:jc w:val="both"/>
      </w:pPr>
      <w:r>
        <w:t xml:space="preserve">Příkazce </w:t>
      </w:r>
      <w:r w:rsidRPr="00510D50">
        <w:t>poskyt</w:t>
      </w:r>
      <w:r>
        <w:t>uje</w:t>
      </w:r>
      <w:r w:rsidRPr="00510D50">
        <w:t xml:space="preserve"> příkazníkovi potřebnou součinnost.</w:t>
      </w:r>
    </w:p>
    <w:p w14:paraId="045BD1A2" w14:textId="7B1DDA46" w:rsidR="00DE5B71" w:rsidRDefault="00DE5B71" w:rsidP="004E2DCE">
      <w:pPr>
        <w:pStyle w:val="Odstavecseseznamem"/>
        <w:numPr>
          <w:ilvl w:val="0"/>
          <w:numId w:val="26"/>
        </w:numPr>
        <w:suppressAutoHyphens w:val="0"/>
        <w:spacing w:line="276" w:lineRule="auto"/>
        <w:ind w:left="357" w:hanging="357"/>
        <w:contextualSpacing w:val="0"/>
        <w:jc w:val="both"/>
      </w:pPr>
      <w:r>
        <w:lastRenderedPageBreak/>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stranami.</w:t>
      </w:r>
    </w:p>
    <w:p w14:paraId="5185E288" w14:textId="77777777" w:rsidR="00DE5B71" w:rsidRDefault="00DE5B71" w:rsidP="004E2DCE">
      <w:pPr>
        <w:pStyle w:val="Odstavecseseznamem"/>
        <w:numPr>
          <w:ilvl w:val="0"/>
          <w:numId w:val="26"/>
        </w:numPr>
        <w:suppressAutoHyphens w:val="0"/>
        <w:spacing w:line="276" w:lineRule="auto"/>
        <w:ind w:left="357" w:hanging="357"/>
        <w:contextualSpacing w:val="0"/>
        <w:jc w:val="both"/>
      </w:pPr>
      <w:r>
        <w:t>Příkazce se zavazuje předat příkazníkovi bez zbytečného odkladu vydaná pravomocné rozhodnutí o povolení stavby.</w:t>
      </w:r>
    </w:p>
    <w:p w14:paraId="7CF1009E" w14:textId="77777777" w:rsidR="004017C0" w:rsidRDefault="004017C0" w:rsidP="004E2DCE">
      <w:pPr>
        <w:suppressAutoHyphens w:val="0"/>
        <w:spacing w:line="276" w:lineRule="auto"/>
        <w:jc w:val="both"/>
      </w:pPr>
    </w:p>
    <w:p w14:paraId="444E4F70" w14:textId="77777777" w:rsidR="004017C0" w:rsidRPr="00762733" w:rsidRDefault="004017C0" w:rsidP="004E2DCE">
      <w:pPr>
        <w:pStyle w:val="Odstavecseseznamem"/>
        <w:numPr>
          <w:ilvl w:val="0"/>
          <w:numId w:val="16"/>
        </w:numPr>
        <w:suppressAutoHyphens w:val="0"/>
        <w:spacing w:line="276" w:lineRule="auto"/>
        <w:jc w:val="center"/>
        <w:rPr>
          <w:b/>
        </w:rPr>
      </w:pPr>
      <w:r w:rsidRPr="00762733">
        <w:rPr>
          <w:b/>
        </w:rPr>
        <w:t xml:space="preserve">POVINNOSTI </w:t>
      </w:r>
      <w:r>
        <w:rPr>
          <w:b/>
        </w:rPr>
        <w:t>PŘÍKAZNÍKA</w:t>
      </w:r>
    </w:p>
    <w:p w14:paraId="0B4A5947" w14:textId="77777777" w:rsidR="004017C0" w:rsidRDefault="004017C0" w:rsidP="004E2DCE">
      <w:pPr>
        <w:pStyle w:val="Odstavecseseznamem"/>
        <w:numPr>
          <w:ilvl w:val="0"/>
          <w:numId w:val="27"/>
        </w:numPr>
        <w:suppressAutoHyphens w:val="0"/>
        <w:spacing w:line="276" w:lineRule="auto"/>
        <w:ind w:left="357" w:hanging="357"/>
        <w:contextualSpacing w:val="0"/>
        <w:jc w:val="both"/>
      </w:pPr>
      <w:r>
        <w:t>Příkazník je povinen:</w:t>
      </w:r>
    </w:p>
    <w:p w14:paraId="14F18B15" w14:textId="3606FEB6" w:rsidR="00E25C88" w:rsidRPr="00E25C88" w:rsidRDefault="00E25C88" w:rsidP="004E2DCE">
      <w:pPr>
        <w:pStyle w:val="Odstavecseseznamem"/>
        <w:numPr>
          <w:ilvl w:val="1"/>
          <w:numId w:val="27"/>
        </w:numPr>
        <w:spacing w:line="276" w:lineRule="auto"/>
      </w:pPr>
      <w:r w:rsidRPr="00E25C88">
        <w:t xml:space="preserve">plnění této smlouvy zajišťovat osobně. </w:t>
      </w:r>
    </w:p>
    <w:p w14:paraId="27D1DE70" w14:textId="191F6E41" w:rsidR="00E25C88" w:rsidRDefault="00E25C88" w:rsidP="004E2DCE">
      <w:pPr>
        <w:pStyle w:val="Odstavecseseznamem"/>
        <w:numPr>
          <w:ilvl w:val="1"/>
          <w:numId w:val="27"/>
        </w:numPr>
        <w:spacing w:line="276" w:lineRule="auto"/>
        <w:jc w:val="both"/>
      </w:pPr>
      <w:r w:rsidRPr="00E25C88">
        <w:t xml:space="preserve">Příkazník je povinen nejpozději do pěti pracovních dnů písemně oznámit příkazci všechny okolnosti nebo závady, které zjistil při plnění předmětu této smlouvy. </w:t>
      </w:r>
    </w:p>
    <w:p w14:paraId="3E4FA740" w14:textId="24889BE8" w:rsidR="004017C0" w:rsidRDefault="004017C0" w:rsidP="004E2DCE">
      <w:pPr>
        <w:pStyle w:val="Odstavecseseznamem"/>
        <w:numPr>
          <w:ilvl w:val="1"/>
          <w:numId w:val="27"/>
        </w:numPr>
        <w:suppressAutoHyphens w:val="0"/>
        <w:spacing w:line="276" w:lineRule="auto"/>
        <w:contextualSpacing w:val="0"/>
        <w:jc w:val="both"/>
      </w:pPr>
      <w:r>
        <w:t xml:space="preserve">uplatňovat práva příkazce ze závazkových vztahů v rozsahu vykonávané </w:t>
      </w:r>
      <w:r w:rsidR="00020326">
        <w:t>inženýrské činnosti</w:t>
      </w:r>
    </w:p>
    <w:p w14:paraId="4FEA26A1" w14:textId="77777777" w:rsidR="00F46CA6" w:rsidRDefault="004017C0" w:rsidP="004E2DCE">
      <w:pPr>
        <w:pStyle w:val="Odstavecseseznamem"/>
        <w:numPr>
          <w:ilvl w:val="1"/>
          <w:numId w:val="27"/>
        </w:numPr>
        <w:spacing w:line="276" w:lineRule="auto"/>
        <w:jc w:val="both"/>
      </w:pPr>
      <w:r>
        <w:t>při výkonu oprávnění písemně upozornit příkazce na zřejmou nevhodnost jeho pokynů, které by mohly mít za následek vznik škody, a to ihned, když se takovou skutečnost dozvěděl. V případě, že příkazce i přes upozornění příkazníka na splnění pokynů trvá, neodpovídá za škodu takto vzniklou</w:t>
      </w:r>
      <w:r w:rsidR="00F46CA6">
        <w:t xml:space="preserve">. </w:t>
      </w:r>
    </w:p>
    <w:p w14:paraId="10D00D68" w14:textId="448ED055" w:rsidR="004017C0" w:rsidRDefault="00F46CA6" w:rsidP="004E2DCE">
      <w:pPr>
        <w:pStyle w:val="Odstavecseseznamem"/>
        <w:numPr>
          <w:ilvl w:val="1"/>
          <w:numId w:val="27"/>
        </w:numPr>
        <w:spacing w:line="276" w:lineRule="auto"/>
        <w:jc w:val="both"/>
      </w:pPr>
      <w:r>
        <w:t>Bude-li příkazce trvat na svých pokynech i přes upozornění v odst. 1.b. toho článku</w:t>
      </w:r>
      <w:r w:rsidR="00B566CA">
        <w:t>,</w:t>
      </w:r>
      <w:r>
        <w:t xml:space="preserve"> může </w:t>
      </w:r>
      <w:r w:rsidR="00B566CA">
        <w:t xml:space="preserve">příkazník </w:t>
      </w:r>
      <w:r w:rsidRPr="00F46CA6">
        <w:t xml:space="preserve">odstoupit od smlouvy, přičemž tímto není dotčeno právo příkazníka na výplatu poměrné části sjednané odměny s ohledem na rozsah práce vykonané příkazníkem v porovnání s náročností a rozsahem práce, kterou by musel celkem vykonat dle </w:t>
      </w:r>
      <w:r>
        <w:t>této smlouvy.</w:t>
      </w:r>
    </w:p>
    <w:p w14:paraId="189F0961" w14:textId="77777777" w:rsidR="004017C0" w:rsidRDefault="004017C0" w:rsidP="004E2DCE">
      <w:pPr>
        <w:pStyle w:val="Odstavecseseznamem"/>
        <w:numPr>
          <w:ilvl w:val="1"/>
          <w:numId w:val="27"/>
        </w:numPr>
        <w:suppressAutoHyphens w:val="0"/>
        <w:spacing w:line="276" w:lineRule="auto"/>
        <w:contextualSpacing w:val="0"/>
        <w:jc w:val="both"/>
      </w:pPr>
      <w:r>
        <w:t>ihned vydat příkazci jakékoli věci získané pro něho při své činnosti,</w:t>
      </w:r>
    </w:p>
    <w:p w14:paraId="2837835D" w14:textId="77777777" w:rsidR="004017C0" w:rsidRDefault="004017C0" w:rsidP="004E2DCE">
      <w:pPr>
        <w:pStyle w:val="Odstavecseseznamem"/>
        <w:numPr>
          <w:ilvl w:val="1"/>
          <w:numId w:val="27"/>
        </w:numPr>
        <w:suppressAutoHyphens w:val="0"/>
        <w:spacing w:line="276" w:lineRule="auto"/>
        <w:contextualSpacing w:val="0"/>
        <w:jc w:val="both"/>
      </w:pPr>
      <w:r>
        <w:t>postupovat při zařizování záležitostí plynoucích z této smlouvy osobně a s odbornou péčí,</w:t>
      </w:r>
    </w:p>
    <w:p w14:paraId="74B7584E" w14:textId="77777777" w:rsidR="004017C0" w:rsidRDefault="004017C0" w:rsidP="004E2DCE">
      <w:pPr>
        <w:pStyle w:val="Odstavecseseznamem"/>
        <w:numPr>
          <w:ilvl w:val="1"/>
          <w:numId w:val="27"/>
        </w:numPr>
        <w:suppressAutoHyphens w:val="0"/>
        <w:spacing w:line="276" w:lineRule="auto"/>
        <w:contextualSpacing w:val="0"/>
        <w:jc w:val="both"/>
      </w:pPr>
      <w:r>
        <w:t>řídit se pokyny příkazce a jednat v jeho zájmu,</w:t>
      </w:r>
    </w:p>
    <w:p w14:paraId="38C39A27" w14:textId="6246C33B" w:rsidR="004017C0" w:rsidRDefault="004017C0" w:rsidP="004E2DCE">
      <w:pPr>
        <w:pStyle w:val="Odstavecseseznamem"/>
        <w:numPr>
          <w:ilvl w:val="1"/>
          <w:numId w:val="27"/>
        </w:numPr>
        <w:suppressAutoHyphens w:val="0"/>
        <w:spacing w:line="276" w:lineRule="auto"/>
        <w:contextualSpacing w:val="0"/>
        <w:jc w:val="both"/>
      </w:pPr>
      <w:r>
        <w:t>bez odkladů oznámit příkazci veškeré skutečnosti, které by mohly vést ke změně pokynů příkazce</w:t>
      </w:r>
      <w:r w:rsidR="00E25C88">
        <w:t>,</w:t>
      </w:r>
    </w:p>
    <w:p w14:paraId="335DB309" w14:textId="56BF6DB8" w:rsidR="00E25C88" w:rsidRDefault="00E25C88" w:rsidP="004E2DCE">
      <w:pPr>
        <w:pStyle w:val="Odstavecseseznamem"/>
        <w:numPr>
          <w:ilvl w:val="1"/>
          <w:numId w:val="27"/>
        </w:numPr>
        <w:spacing w:line="276" w:lineRule="auto"/>
        <w:jc w:val="both"/>
      </w:pPr>
      <w:r w:rsidRPr="00E25C88">
        <w:t xml:space="preserve">nejpozději do pěti pracovních dnů písemně oznámit příkazci všechny okolnosti nebo závady, které zjistil při plnění předmětu této smlouvy. </w:t>
      </w:r>
    </w:p>
    <w:p w14:paraId="42FDA0B6" w14:textId="77777777" w:rsidR="004017C0" w:rsidRDefault="004017C0" w:rsidP="004E2DCE">
      <w:pPr>
        <w:pStyle w:val="Odstavecseseznamem"/>
        <w:numPr>
          <w:ilvl w:val="0"/>
          <w:numId w:val="27"/>
        </w:numPr>
        <w:suppressAutoHyphens w:val="0"/>
        <w:spacing w:line="276" w:lineRule="auto"/>
        <w:ind w:left="357" w:hanging="357"/>
        <w:contextualSpacing w:val="0"/>
        <w:jc w:val="both"/>
      </w:pPr>
      <w:r>
        <w:t>Příkazník se může odchýlit od pokynů příkazce, jen je-li to naléhavě nezbytně nutné, a to v zájmu příkazce, pokud nemůže včas obdržet souhlas. Je však povinen bezodkladně informovat o těchto skutečnostech příkazce a vyžádat si jeho dodatečný souhlas.</w:t>
      </w:r>
    </w:p>
    <w:p w14:paraId="420D2337" w14:textId="77777777" w:rsidR="00020326" w:rsidRDefault="004017C0" w:rsidP="004E2DCE">
      <w:pPr>
        <w:pStyle w:val="Odstavecseseznamem"/>
        <w:numPr>
          <w:ilvl w:val="0"/>
          <w:numId w:val="27"/>
        </w:numPr>
        <w:suppressAutoHyphens w:val="0"/>
        <w:spacing w:line="276" w:lineRule="auto"/>
        <w:ind w:left="357" w:hanging="357"/>
        <w:contextualSpacing w:val="0"/>
        <w:jc w:val="both"/>
      </w:pPr>
      <w:r>
        <w:t>Při plnění předmětu této smlouvy se příkazník zavazuje dodržovat závazné právní předpisy, technické normy, dohody vyplívající z této smlouvy, pokyny příkazce, dohody smluvních stran a vyjádření veřejnoprávních orgánů a organizací.</w:t>
      </w:r>
    </w:p>
    <w:p w14:paraId="34BF790C" w14:textId="77777777" w:rsidR="00E25C88" w:rsidRDefault="004017C0" w:rsidP="004E2DCE">
      <w:pPr>
        <w:pStyle w:val="Odstavecseseznamem"/>
        <w:numPr>
          <w:ilvl w:val="0"/>
          <w:numId w:val="27"/>
        </w:numPr>
        <w:suppressAutoHyphens w:val="0"/>
        <w:spacing w:line="276" w:lineRule="auto"/>
        <w:ind w:left="357" w:hanging="357"/>
        <w:contextualSpacing w:val="0"/>
        <w:jc w:val="both"/>
      </w:pPr>
      <w:r>
        <w:t>Veškeré faktury dodavatele stavebních či jiných prací se příkazník zavazuje předkládat příkazci do dvou pracovních dnů od jejich doručení s ověřením jejich správnosti k likvidaci.</w:t>
      </w:r>
    </w:p>
    <w:p w14:paraId="234DD096" w14:textId="1774F213" w:rsidR="00E25C88" w:rsidRDefault="00E25C88" w:rsidP="004E2DCE">
      <w:pPr>
        <w:pStyle w:val="Odstavecseseznamem"/>
        <w:numPr>
          <w:ilvl w:val="0"/>
          <w:numId w:val="27"/>
        </w:numPr>
        <w:suppressAutoHyphens w:val="0"/>
        <w:spacing w:line="276" w:lineRule="auto"/>
        <w:ind w:left="357" w:hanging="357"/>
        <w:contextualSpacing w:val="0"/>
        <w:jc w:val="both"/>
      </w:pPr>
      <w:r>
        <w:t>Četnost návštěv příkazníka a koordinačních porad bude zapracována v plánu BOZP na staveništi případně upravována dle aktuálního stavu na staveništi, minimálně však 1x za 14 dnů.</w:t>
      </w:r>
    </w:p>
    <w:p w14:paraId="28448F72" w14:textId="1A93631B" w:rsidR="00E25C88" w:rsidRDefault="00E25C88" w:rsidP="004E2DCE">
      <w:pPr>
        <w:pStyle w:val="Odstavecseseznamem"/>
        <w:numPr>
          <w:ilvl w:val="0"/>
          <w:numId w:val="27"/>
        </w:numPr>
        <w:suppressAutoHyphens w:val="0"/>
        <w:spacing w:line="276" w:lineRule="auto"/>
        <w:ind w:left="357" w:hanging="357"/>
        <w:contextualSpacing w:val="0"/>
        <w:jc w:val="both"/>
      </w:pPr>
      <w:r>
        <w:t xml:space="preserve">Plán BOZP musí být příkazci předložen ke schválení a musí jím být písemně odsouhlasen. </w:t>
      </w:r>
    </w:p>
    <w:p w14:paraId="13C99D4C" w14:textId="77777777" w:rsidR="00E25C88" w:rsidRDefault="00E25C88" w:rsidP="004E2DCE">
      <w:pPr>
        <w:suppressAutoHyphens w:val="0"/>
        <w:spacing w:line="276" w:lineRule="auto"/>
        <w:jc w:val="both"/>
      </w:pPr>
    </w:p>
    <w:p w14:paraId="708D104F" w14:textId="77777777" w:rsidR="00B3020A" w:rsidRDefault="00B3020A" w:rsidP="004E2DCE">
      <w:pPr>
        <w:keepNext/>
        <w:spacing w:line="276" w:lineRule="auto"/>
        <w:jc w:val="center"/>
        <w:rPr>
          <w:b/>
        </w:rPr>
      </w:pPr>
    </w:p>
    <w:p w14:paraId="519B1BC8" w14:textId="77777777" w:rsidR="00027E67" w:rsidRPr="00762733" w:rsidRDefault="00027E67" w:rsidP="004E2DCE">
      <w:pPr>
        <w:pStyle w:val="Odstavecseseznamem"/>
        <w:numPr>
          <w:ilvl w:val="0"/>
          <w:numId w:val="16"/>
        </w:numPr>
        <w:suppressAutoHyphens w:val="0"/>
        <w:spacing w:line="276" w:lineRule="auto"/>
        <w:jc w:val="center"/>
        <w:rPr>
          <w:b/>
        </w:rPr>
      </w:pPr>
      <w:r w:rsidRPr="00762733">
        <w:rPr>
          <w:b/>
        </w:rPr>
        <w:t>ODPOVĚDNOST ZA ŠKODU</w:t>
      </w:r>
    </w:p>
    <w:p w14:paraId="4685B0C8" w14:textId="77777777" w:rsidR="00027E67" w:rsidRDefault="00027E67" w:rsidP="004E2DCE">
      <w:pPr>
        <w:pStyle w:val="Odstavecseseznamem"/>
        <w:numPr>
          <w:ilvl w:val="0"/>
          <w:numId w:val="28"/>
        </w:numPr>
        <w:suppressAutoHyphens w:val="0"/>
        <w:spacing w:line="276" w:lineRule="auto"/>
        <w:ind w:left="357" w:hanging="357"/>
        <w:contextualSpacing w:val="0"/>
        <w:jc w:val="both"/>
      </w:pPr>
      <w:r>
        <w:t xml:space="preserve">Odpovědnost za škodu se řídí příslušnými ustanoveními </w:t>
      </w:r>
      <w:r w:rsidRPr="00F87C49">
        <w:t>občanského</w:t>
      </w:r>
      <w:r>
        <w:t xml:space="preserve"> zákoníku, nestanoví-li tato smlouva jinak.</w:t>
      </w:r>
    </w:p>
    <w:p w14:paraId="11DBBC6E" w14:textId="77777777" w:rsidR="00027E67" w:rsidRDefault="00027E67" w:rsidP="004E2DCE">
      <w:pPr>
        <w:pStyle w:val="Odstavecseseznamem"/>
        <w:numPr>
          <w:ilvl w:val="0"/>
          <w:numId w:val="28"/>
        </w:numPr>
        <w:suppressAutoHyphens w:val="0"/>
        <w:spacing w:line="276" w:lineRule="auto"/>
        <w:ind w:left="357" w:hanging="357"/>
        <w:contextualSpacing w:val="0"/>
        <w:jc w:val="both"/>
      </w:pPr>
      <w:r>
        <w:t>Příkazník odpovídá za škodu, která příkazci vznikne v důsledku vadného plnění, a to v plném rozsahu. Za škodu se považuje i újma, která příkazci vzniká tím, že musel vynaložit náklady v důsledku porušení povinností příkazníka.</w:t>
      </w:r>
    </w:p>
    <w:p w14:paraId="35D87E49" w14:textId="77777777" w:rsidR="00027E67" w:rsidRDefault="00027E67" w:rsidP="004E2DCE">
      <w:pPr>
        <w:pStyle w:val="Odstavecseseznamem"/>
        <w:numPr>
          <w:ilvl w:val="0"/>
          <w:numId w:val="28"/>
        </w:numPr>
        <w:suppressAutoHyphens w:val="0"/>
        <w:spacing w:line="276" w:lineRule="auto"/>
        <w:ind w:left="357" w:hanging="357"/>
        <w:contextualSpacing w:val="0"/>
        <w:jc w:val="both"/>
      </w:pPr>
      <w:r>
        <w:t>Příkazník uhradí případně vzniklou škodu v důsledku vadného plnění v plném rozsahu.</w:t>
      </w:r>
    </w:p>
    <w:p w14:paraId="4CAF8569" w14:textId="77777777" w:rsidR="00526886" w:rsidRDefault="00526886" w:rsidP="004E2DCE">
      <w:pPr>
        <w:spacing w:before="120" w:line="276" w:lineRule="auto"/>
        <w:ind w:left="360"/>
        <w:jc w:val="both"/>
        <w:rPr>
          <w:b/>
          <w:bCs/>
        </w:rPr>
      </w:pPr>
    </w:p>
    <w:p w14:paraId="7E280A85" w14:textId="77777777" w:rsidR="00DE4283" w:rsidRPr="00762733" w:rsidRDefault="00DE4283" w:rsidP="004E2DCE">
      <w:pPr>
        <w:pStyle w:val="Odstavecseseznamem"/>
        <w:numPr>
          <w:ilvl w:val="0"/>
          <w:numId w:val="16"/>
        </w:numPr>
        <w:suppressAutoHyphens w:val="0"/>
        <w:spacing w:line="276" w:lineRule="auto"/>
        <w:jc w:val="center"/>
        <w:rPr>
          <w:b/>
        </w:rPr>
      </w:pPr>
      <w:r w:rsidRPr="00762733">
        <w:rPr>
          <w:b/>
        </w:rPr>
        <w:t>UJEDNÁNÍ O SANKCÍCH</w:t>
      </w:r>
    </w:p>
    <w:p w14:paraId="61289C6E" w14:textId="1D7D7AEF" w:rsidR="00DE4283" w:rsidRDefault="00DE4283" w:rsidP="004E2DCE">
      <w:pPr>
        <w:pStyle w:val="Odstavecseseznamem"/>
        <w:numPr>
          <w:ilvl w:val="0"/>
          <w:numId w:val="30"/>
        </w:numPr>
        <w:suppressAutoHyphens w:val="0"/>
        <w:spacing w:line="276" w:lineRule="auto"/>
        <w:ind w:left="357" w:hanging="357"/>
        <w:contextualSpacing w:val="0"/>
        <w:jc w:val="both"/>
      </w:pPr>
      <w:r>
        <w:t>Nebude-li příkazník vykonávat inženýrskou činnost v souladu s ustanoveními této smlouvy, zavazuje se uhradit příkazc</w:t>
      </w:r>
      <w:r w:rsidRPr="0087496E">
        <w:t xml:space="preserve">i smluvní pokutu ve výši </w:t>
      </w:r>
      <w:proofErr w:type="gramStart"/>
      <w:r w:rsidRPr="0087496E">
        <w:t>5.000,-</w:t>
      </w:r>
      <w:proofErr w:type="gramEnd"/>
      <w:r>
        <w:t xml:space="preserve"> </w:t>
      </w:r>
      <w:r w:rsidRPr="0087496E">
        <w:t>Kč za každý zjištěný případ.</w:t>
      </w:r>
    </w:p>
    <w:p w14:paraId="6E061B93" w14:textId="77777777" w:rsidR="00DE4283" w:rsidRDefault="00DE4283" w:rsidP="004E2DCE">
      <w:pPr>
        <w:pStyle w:val="Odstavecseseznamem"/>
        <w:numPr>
          <w:ilvl w:val="0"/>
          <w:numId w:val="30"/>
        </w:numPr>
        <w:suppressAutoHyphens w:val="0"/>
        <w:spacing w:line="276" w:lineRule="auto"/>
        <w:ind w:left="357" w:hanging="357"/>
        <w:contextualSpacing w:val="0"/>
        <w:jc w:val="both"/>
      </w:pPr>
      <w:r w:rsidRPr="0087496E">
        <w:t>Sjednané smluvní pokuty zaplatí povinná strana nezávisle na zavinění a na tom, zda a</w:t>
      </w:r>
      <w:r>
        <w:t xml:space="preserve"> v jaké výši vznikne druhé straně škoda, za kterou lze náhradu vymáhat samostatně v plné výši.</w:t>
      </w:r>
    </w:p>
    <w:p w14:paraId="7B5CBAA7" w14:textId="77777777" w:rsidR="00DE4283" w:rsidRDefault="00DE4283" w:rsidP="004E2DCE">
      <w:pPr>
        <w:pStyle w:val="Odstavecseseznamem"/>
        <w:numPr>
          <w:ilvl w:val="0"/>
          <w:numId w:val="30"/>
        </w:numPr>
        <w:suppressAutoHyphens w:val="0"/>
        <w:spacing w:line="276" w:lineRule="auto"/>
        <w:ind w:left="357" w:hanging="357"/>
        <w:contextualSpacing w:val="0"/>
        <w:jc w:val="both"/>
      </w:pPr>
      <w:r>
        <w:t>Pokud závazek některé ze smluvních stran, vyplývající z této smlouvy, zanikne před jeho řádným ukončením, nezaniká nárok na smluvní pokutu, pokud vznikl dřívějším porušením povinnosti.</w:t>
      </w:r>
    </w:p>
    <w:p w14:paraId="2F719A5F" w14:textId="77777777" w:rsidR="00DE4283" w:rsidRDefault="00DE4283" w:rsidP="004E2DCE">
      <w:pPr>
        <w:pStyle w:val="Odstavecseseznamem"/>
        <w:numPr>
          <w:ilvl w:val="0"/>
          <w:numId w:val="30"/>
        </w:numPr>
        <w:suppressAutoHyphens w:val="0"/>
        <w:spacing w:line="276" w:lineRule="auto"/>
        <w:ind w:left="357" w:hanging="357"/>
        <w:contextualSpacing w:val="0"/>
        <w:jc w:val="both"/>
      </w:pPr>
      <w:r>
        <w:t>Zánik závazku vyplývajícího z této smlouvy jeho pozdním splněním neznamená zánik nároku na smluvní pokutu za prodlení s plněním.</w:t>
      </w:r>
    </w:p>
    <w:p w14:paraId="343BF22C" w14:textId="77777777" w:rsidR="00DE4283" w:rsidRDefault="00DE4283" w:rsidP="004E2DCE">
      <w:pPr>
        <w:pStyle w:val="Odstavecseseznamem"/>
        <w:numPr>
          <w:ilvl w:val="0"/>
          <w:numId w:val="30"/>
        </w:numPr>
        <w:suppressAutoHyphens w:val="0"/>
        <w:spacing w:line="276" w:lineRule="auto"/>
        <w:ind w:left="357" w:hanging="357"/>
        <w:contextualSpacing w:val="0"/>
        <w:jc w:val="both"/>
      </w:pPr>
      <w:r w:rsidRPr="000D222B">
        <w:t>Smluvní pokuta j</w:t>
      </w:r>
      <w:r>
        <w:t>e</w:t>
      </w:r>
      <w:r w:rsidRPr="000D222B">
        <w:t xml:space="preserve"> splatn</w:t>
      </w:r>
      <w:r>
        <w:t>á</w:t>
      </w:r>
      <w:r w:rsidRPr="000D222B">
        <w:t xml:space="preserve"> do 30 dnů ode dne doručení výzvy strany oprávněné straně povinné.</w:t>
      </w:r>
    </w:p>
    <w:p w14:paraId="7AC65CA5" w14:textId="77777777" w:rsidR="00DE4283" w:rsidRDefault="00DE4283" w:rsidP="004E2DCE">
      <w:pPr>
        <w:spacing w:line="276" w:lineRule="auto"/>
        <w:jc w:val="both"/>
      </w:pPr>
    </w:p>
    <w:p w14:paraId="26DD1DE7" w14:textId="77777777" w:rsidR="00DE4283" w:rsidRDefault="00DE4283" w:rsidP="004E2DCE">
      <w:pPr>
        <w:pStyle w:val="Odstavecseseznamem"/>
        <w:numPr>
          <w:ilvl w:val="0"/>
          <w:numId w:val="16"/>
        </w:numPr>
        <w:suppressAutoHyphens w:val="0"/>
        <w:spacing w:line="276" w:lineRule="auto"/>
        <w:jc w:val="center"/>
        <w:rPr>
          <w:b/>
        </w:rPr>
      </w:pPr>
      <w:r w:rsidRPr="00762733">
        <w:rPr>
          <w:b/>
        </w:rPr>
        <w:t>ZÁVĚREČNÁ UJEDNÁNÍ</w:t>
      </w:r>
    </w:p>
    <w:p w14:paraId="0BD0F96B" w14:textId="77777777" w:rsidR="00DE4283" w:rsidRDefault="00DE4283" w:rsidP="004E2DCE">
      <w:pPr>
        <w:pStyle w:val="Odstavecseseznamem"/>
        <w:numPr>
          <w:ilvl w:val="0"/>
          <w:numId w:val="29"/>
        </w:numPr>
        <w:suppressAutoHyphens w:val="0"/>
        <w:spacing w:line="276" w:lineRule="auto"/>
        <w:ind w:left="357" w:hanging="357"/>
        <w:contextualSpacing w:val="0"/>
        <w:jc w:val="both"/>
      </w:pPr>
      <w:r>
        <w:t>Změnit nebo doplnit tuto smlouvu mohou smluvní strany pouze formou písemných dodatků, které budou vzestupně číslovány, výslovně prohlášeny za dodatky této smlouvy a podepsány oprávněnými zástupci smluvních stran.</w:t>
      </w:r>
    </w:p>
    <w:p w14:paraId="6AFD30D2" w14:textId="5A83347C" w:rsidR="00DE4283" w:rsidRDefault="00DE4283" w:rsidP="004E2DCE">
      <w:pPr>
        <w:pStyle w:val="Odstavecseseznamem"/>
        <w:numPr>
          <w:ilvl w:val="0"/>
          <w:numId w:val="29"/>
        </w:numPr>
        <w:suppressAutoHyphens w:val="0"/>
        <w:spacing w:line="276" w:lineRule="auto"/>
        <w:ind w:left="357" w:hanging="357"/>
        <w:contextualSpacing w:val="0"/>
        <w:jc w:val="both"/>
      </w:pPr>
      <w:r>
        <w:t xml:space="preserve">Smluvní strany se dohodly, že mimo důvodů stanovených právními předpisy, lze od této smlouvy odstoupit v případě podstatného porušení smlouvy dle čl. 3.3. </w:t>
      </w:r>
    </w:p>
    <w:p w14:paraId="0E46D5EA" w14:textId="77777777" w:rsidR="00DE4283" w:rsidRDefault="00DE4283" w:rsidP="004E2DCE">
      <w:pPr>
        <w:pStyle w:val="Odstavecseseznamem"/>
        <w:numPr>
          <w:ilvl w:val="0"/>
          <w:numId w:val="29"/>
        </w:numPr>
        <w:suppressAutoHyphens w:val="0"/>
        <w:spacing w:line="276" w:lineRule="auto"/>
        <w:ind w:left="357" w:hanging="357"/>
        <w:contextualSpacing w:val="0"/>
        <w:jc w:val="both"/>
      </w:pPr>
      <w:r>
        <w:t>Smluvní vztah je možno ukončit písemnou dohodou.</w:t>
      </w:r>
    </w:p>
    <w:p w14:paraId="4E891B98" w14:textId="77777777" w:rsidR="00DE4283" w:rsidRDefault="00DE4283" w:rsidP="004E2DCE">
      <w:pPr>
        <w:pStyle w:val="Odstavecseseznamem"/>
        <w:numPr>
          <w:ilvl w:val="0"/>
          <w:numId w:val="29"/>
        </w:numPr>
        <w:suppressAutoHyphens w:val="0"/>
        <w:spacing w:line="276" w:lineRule="auto"/>
        <w:ind w:left="357" w:hanging="357"/>
        <w:contextualSpacing w:val="0"/>
        <w:jc w:val="both"/>
      </w:pPr>
      <w:r>
        <w:t>Příkazník se zavazuje, že jakékoliv informace, které se dověděl v souvislosti s plněním předmětu této smlouvy, nebo které jsou obsahem předmětu této smlouvy, neposkytne třetím osobám.</w:t>
      </w:r>
    </w:p>
    <w:p w14:paraId="7CF468C9" w14:textId="77777777" w:rsidR="00DE4283" w:rsidRDefault="00DE4283" w:rsidP="004E2DCE">
      <w:pPr>
        <w:pStyle w:val="Odstavecseseznamem"/>
        <w:numPr>
          <w:ilvl w:val="0"/>
          <w:numId w:val="29"/>
        </w:numPr>
        <w:suppressAutoHyphens w:val="0"/>
        <w:spacing w:line="276" w:lineRule="auto"/>
        <w:ind w:left="357" w:hanging="357"/>
        <w:contextualSpacing w:val="0"/>
        <w:jc w:val="both"/>
      </w:pPr>
      <w:r>
        <w:t>Příkazník nesmí bez souhlasu příkazce postoupit svá práva a povinnosti plynoucí z této smlouvy třetí osobě.</w:t>
      </w:r>
    </w:p>
    <w:p w14:paraId="4764EDAA" w14:textId="77777777" w:rsidR="00DE4283" w:rsidRPr="00BD2FA6" w:rsidRDefault="00DE4283" w:rsidP="004E2DCE">
      <w:pPr>
        <w:pStyle w:val="Odstavecseseznamem"/>
        <w:numPr>
          <w:ilvl w:val="0"/>
          <w:numId w:val="29"/>
        </w:numPr>
        <w:suppressAutoHyphens w:val="0"/>
        <w:spacing w:line="276" w:lineRule="auto"/>
        <w:ind w:left="357" w:hanging="357"/>
        <w:contextualSpacing w:val="0"/>
        <w:jc w:val="both"/>
      </w:pPr>
      <w:r w:rsidRPr="0063415D">
        <w:t xml:space="preserve">Smluvní strany souhlasí s poskytnutím informací o smlouvě v rozsahu zákona o svobodném </w:t>
      </w:r>
      <w:r w:rsidRPr="00BD2FA6">
        <w:t>přístupu k informacím.</w:t>
      </w:r>
    </w:p>
    <w:p w14:paraId="05FE7C56" w14:textId="77777777" w:rsidR="00DE4283" w:rsidRDefault="00DE4283" w:rsidP="004E2DCE">
      <w:pPr>
        <w:pStyle w:val="Odstavecseseznamem"/>
        <w:numPr>
          <w:ilvl w:val="0"/>
          <w:numId w:val="29"/>
        </w:numPr>
        <w:suppressAutoHyphens w:val="0"/>
        <w:spacing w:line="276" w:lineRule="auto"/>
        <w:ind w:left="357" w:hanging="357"/>
        <w:contextualSpacing w:val="0"/>
        <w:jc w:val="both"/>
      </w:pPr>
      <w:r w:rsidRPr="00082E9C">
        <w:t>Příkazník</w:t>
      </w:r>
      <w:r w:rsidRPr="00BD2FA6">
        <w:t xml:space="preserve"> prohlašuje</w:t>
      </w:r>
      <w:r w:rsidRPr="0063415D">
        <w:t>, že byl seznámen se skut</w:t>
      </w:r>
      <w:r>
        <w:t xml:space="preserve">ečností, že </w:t>
      </w:r>
      <w:r w:rsidRPr="0063415D">
        <w:t>tato smlouva a sní spoje</w:t>
      </w:r>
      <w:r>
        <w:t xml:space="preserve">né dokumenty, budou zveřejněny </w:t>
      </w:r>
      <w:r w:rsidRPr="0063415D">
        <w:t>na adrese https://zakazky.krajbezkorupce.cz, s čímž výslovně souhlasí</w:t>
      </w:r>
      <w:r>
        <w:t>.</w:t>
      </w:r>
    </w:p>
    <w:p w14:paraId="0EF4A019" w14:textId="77777777" w:rsidR="00DE4283" w:rsidRPr="00D20BDD" w:rsidRDefault="00DE4283" w:rsidP="004E2DCE">
      <w:pPr>
        <w:pStyle w:val="Odstavecseseznamem"/>
        <w:numPr>
          <w:ilvl w:val="0"/>
          <w:numId w:val="29"/>
        </w:numPr>
        <w:suppressAutoHyphens w:val="0"/>
        <w:spacing w:line="276" w:lineRule="auto"/>
        <w:ind w:left="357" w:hanging="357"/>
        <w:contextualSpacing w:val="0"/>
        <w:jc w:val="both"/>
      </w:pPr>
      <w:r>
        <w:t>Tato</w:t>
      </w:r>
      <w:r w:rsidRPr="00ED2ACD">
        <w:t xml:space="preserve"> smlouva bude uveřejněna prostřednictvím registru smluv postupem dle zákona č. 340/2015 Sb., o zvláštních podmínkách účinnosti některých smluv, uveřejňování těchto smluv a o registru smluv (zákon o registru smluv), v platném znění. Smluvní strany se </w:t>
      </w:r>
      <w:r w:rsidRPr="00ED2ACD">
        <w:lastRenderedPageBreak/>
        <w:t xml:space="preserve">dohodly, že uveřejnění v registru smluv provede </w:t>
      </w:r>
      <w:r w:rsidRPr="00082E9C">
        <w:t>příkazce</w:t>
      </w:r>
      <w:r w:rsidRPr="00307200">
        <w:t xml:space="preserve">. </w:t>
      </w:r>
      <w:r w:rsidRPr="00D20BDD">
        <w:t>Tato smlouva nabývá platnosti podpisem poslední smluvní strany a účinnosti uveřejněním prostřednictvím registru smluv podle zákona č. 340/2015 Sb., o zvláštních podmínkách účinnosti některých smluv, uveřejňování těchto smluv a o registru smluv.</w:t>
      </w:r>
    </w:p>
    <w:p w14:paraId="59AEA30A" w14:textId="77777777" w:rsidR="00DE4283" w:rsidRDefault="00DE4283" w:rsidP="004E2DCE">
      <w:pPr>
        <w:pStyle w:val="Odstavecseseznamem"/>
        <w:numPr>
          <w:ilvl w:val="0"/>
          <w:numId w:val="29"/>
        </w:numPr>
        <w:suppressAutoHyphens w:val="0"/>
        <w:spacing w:line="276" w:lineRule="auto"/>
        <w:ind w:left="357" w:hanging="357"/>
        <w:contextualSpacing w:val="0"/>
        <w:jc w:val="both"/>
      </w:pPr>
      <w:r>
        <w:t>Příkazník</w:t>
      </w:r>
      <w:r w:rsidRPr="00ED2ACD">
        <w:t xml:space="preserve"> prohlašuje, že smlouva neobsahuje obchodní tajemství. V případě, že by smlouva obsahovala obchodní tajemství, je toto obchodní tajemství </w:t>
      </w:r>
      <w:r>
        <w:t>příkazníkem</w:t>
      </w:r>
      <w:r w:rsidRPr="00ED2ACD">
        <w:t xml:space="preserve"> ve smlouvě zřetelně označeno a </w:t>
      </w:r>
      <w:r>
        <w:t>příkazník</w:t>
      </w:r>
      <w:r w:rsidRPr="00ED2ACD">
        <w:t xml:space="preserve"> odpovídá za to, že obchodní tajemství naplňuje všechny náležitosti dle občanského zákoníku v platném znění.</w:t>
      </w:r>
    </w:p>
    <w:p w14:paraId="1BB1AD2C" w14:textId="77777777" w:rsidR="00DE4283" w:rsidRDefault="00DE4283" w:rsidP="004E2DCE">
      <w:pPr>
        <w:pStyle w:val="Odstavecseseznamem"/>
        <w:numPr>
          <w:ilvl w:val="0"/>
          <w:numId w:val="29"/>
        </w:numPr>
        <w:suppressAutoHyphens w:val="0"/>
        <w:spacing w:line="276" w:lineRule="auto"/>
        <w:ind w:left="357" w:hanging="357"/>
        <w:contextualSpacing w:val="0"/>
        <w:jc w:val="both"/>
      </w:pPr>
      <w:r>
        <w:t>Tato smlouva je vyhotovena ve dvou stejnopisech s platností originálu, přičemž každá smluvní strana obdrží jedno vyhotovení.</w:t>
      </w:r>
    </w:p>
    <w:p w14:paraId="4ED1826B" w14:textId="2EC3AF06" w:rsidR="00526886" w:rsidRDefault="00DE4283" w:rsidP="004E2DCE">
      <w:pPr>
        <w:pStyle w:val="Odstavecseseznamem"/>
        <w:numPr>
          <w:ilvl w:val="0"/>
          <w:numId w:val="29"/>
        </w:numPr>
        <w:suppressAutoHyphens w:val="0"/>
        <w:spacing w:line="276" w:lineRule="auto"/>
        <w:ind w:left="357" w:hanging="357"/>
        <w:contextualSpacing w:val="0"/>
        <w:jc w:val="both"/>
      </w:pPr>
      <w:r>
        <w:t>Smluvní strany prohlašují, že si tuto smlouvy přečetly, že byla sepsána na základě jejich pravé a svobodné vůli, nikoli v tísni ani za nápadně nevýhodných podmínek a na důkaz toho připojují své podpisy.</w:t>
      </w:r>
    </w:p>
    <w:p w14:paraId="56851272" w14:textId="77777777" w:rsidR="00526886" w:rsidRDefault="00526886" w:rsidP="004E2DCE">
      <w:pPr>
        <w:tabs>
          <w:tab w:val="left" w:pos="0"/>
        </w:tabs>
        <w:spacing w:before="120" w:line="276" w:lineRule="auto"/>
        <w:jc w:val="both"/>
      </w:pPr>
    </w:p>
    <w:p w14:paraId="1FCC0DC4" w14:textId="6EBF8B0A" w:rsidR="00DE4283" w:rsidRPr="00DE72E5" w:rsidRDefault="00DE4283" w:rsidP="004E2DCE">
      <w:pPr>
        <w:spacing w:line="276" w:lineRule="auto"/>
      </w:pPr>
      <w:r w:rsidRPr="00DE72E5">
        <w:t>V</w:t>
      </w:r>
      <w:r>
        <w:t xml:space="preserve"> Kyjově </w:t>
      </w:r>
      <w:r w:rsidRPr="00DE72E5">
        <w:t>dne</w:t>
      </w:r>
      <w:proofErr w:type="gramStart"/>
      <w:r w:rsidRPr="00DE72E5">
        <w:t>…</w:t>
      </w:r>
      <w:r>
        <w:t>….</w:t>
      </w:r>
      <w:proofErr w:type="gramEnd"/>
      <w:r>
        <w:t>.</w:t>
      </w:r>
      <w:r w:rsidRPr="00DE72E5">
        <w:t>………</w:t>
      </w:r>
      <w:proofErr w:type="gramStart"/>
      <w:r w:rsidRPr="00DE72E5">
        <w:t>…….</w:t>
      </w:r>
      <w:proofErr w:type="gramEnd"/>
      <w:r w:rsidRPr="00DE72E5">
        <w:t>.</w:t>
      </w:r>
      <w:r w:rsidRPr="00DE72E5">
        <w:tab/>
      </w:r>
      <w:r>
        <w:tab/>
      </w:r>
      <w:r>
        <w:tab/>
      </w:r>
      <w:r w:rsidRPr="00DE72E5">
        <w:t>V</w:t>
      </w:r>
      <w:r>
        <w:t xml:space="preserve"> Kostelci </w:t>
      </w:r>
      <w:r w:rsidRPr="00B24648">
        <w:t>dne</w:t>
      </w:r>
      <w:r w:rsidRPr="00DE72E5">
        <w:t>…</w:t>
      </w:r>
      <w:proofErr w:type="gramStart"/>
      <w:r w:rsidRPr="00DE72E5">
        <w:t>…….</w:t>
      </w:r>
      <w:proofErr w:type="gramEnd"/>
      <w:r w:rsidRPr="00DE72E5">
        <w:t>……...</w:t>
      </w:r>
    </w:p>
    <w:p w14:paraId="7238EAEC" w14:textId="77777777" w:rsidR="00DE4283" w:rsidRDefault="00DE4283" w:rsidP="004E2DCE">
      <w:pPr>
        <w:spacing w:before="120" w:after="100" w:line="276" w:lineRule="auto"/>
        <w:jc w:val="both"/>
      </w:pPr>
    </w:p>
    <w:p w14:paraId="0C995975" w14:textId="77777777" w:rsidR="00DE4283" w:rsidRDefault="00DE4283" w:rsidP="004E2DCE">
      <w:pPr>
        <w:spacing w:before="120" w:after="100" w:line="276" w:lineRule="auto"/>
        <w:jc w:val="both"/>
      </w:pPr>
      <w:r>
        <w:t>Nemocnice Kyjov, příspěvková organizace</w:t>
      </w:r>
    </w:p>
    <w:p w14:paraId="7209A728" w14:textId="77777777" w:rsidR="00DE4283" w:rsidRDefault="00DE4283" w:rsidP="004E2DCE">
      <w:pPr>
        <w:spacing w:before="120" w:after="100" w:line="276" w:lineRule="auto"/>
        <w:jc w:val="both"/>
      </w:pPr>
    </w:p>
    <w:p w14:paraId="775E9892" w14:textId="77777777" w:rsidR="00DE4283" w:rsidRDefault="00DE4283" w:rsidP="004E2DCE">
      <w:pPr>
        <w:spacing w:before="120" w:after="100" w:line="276" w:lineRule="auto"/>
        <w:jc w:val="both"/>
      </w:pPr>
    </w:p>
    <w:p w14:paraId="031020BD" w14:textId="77777777" w:rsidR="00DE4283" w:rsidRDefault="00DE4283" w:rsidP="004E2DCE">
      <w:pPr>
        <w:spacing w:before="120" w:after="100" w:line="276" w:lineRule="auto"/>
        <w:jc w:val="both"/>
      </w:pPr>
    </w:p>
    <w:p w14:paraId="1CC4A457" w14:textId="77777777" w:rsidR="00DE4283" w:rsidRPr="00DE72E5" w:rsidRDefault="00DE4283" w:rsidP="004E2DCE">
      <w:pPr>
        <w:spacing w:before="120" w:after="100" w:line="276" w:lineRule="auto"/>
        <w:jc w:val="both"/>
      </w:pPr>
      <w:r w:rsidRPr="00DE72E5">
        <w:t>………………………………………</w:t>
      </w:r>
      <w:r w:rsidRPr="00DE72E5">
        <w:tab/>
      </w:r>
      <w:r w:rsidRPr="00DE72E5">
        <w:tab/>
        <w:t>……………………………………………</w:t>
      </w:r>
    </w:p>
    <w:p w14:paraId="3EE1617E" w14:textId="2DF81B17" w:rsidR="00DE4283" w:rsidRDefault="00DE4283" w:rsidP="004E2DCE">
      <w:pPr>
        <w:spacing w:before="120" w:after="100" w:afterAutospacing="1" w:line="276" w:lineRule="auto"/>
        <w:jc w:val="both"/>
      </w:pPr>
      <w:r>
        <w:t>MUDr. Jiří Vyhnal, ředitel</w:t>
      </w:r>
      <w:r w:rsidRPr="00DE4283">
        <w:t xml:space="preserve"> </w:t>
      </w:r>
      <w:r>
        <w:tab/>
      </w:r>
      <w:r>
        <w:tab/>
      </w:r>
      <w:r>
        <w:tab/>
      </w:r>
      <w:r>
        <w:tab/>
      </w:r>
      <w:r w:rsidRPr="00DE4283">
        <w:t>Ing. Miroslav Matyáš</w:t>
      </w:r>
    </w:p>
    <w:p w14:paraId="32A76EDB" w14:textId="016877E4" w:rsidR="00526886" w:rsidRDefault="00526886" w:rsidP="004E2DCE">
      <w:pPr>
        <w:spacing w:line="276" w:lineRule="auto"/>
        <w:jc w:val="both"/>
      </w:pPr>
    </w:p>
    <w:sectPr w:rsidR="00526886">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243C2" w14:textId="77777777" w:rsidR="00B70E3A" w:rsidRDefault="00B70E3A">
      <w:r>
        <w:separator/>
      </w:r>
    </w:p>
  </w:endnote>
  <w:endnote w:type="continuationSeparator" w:id="0">
    <w:p w14:paraId="4BA9AD85" w14:textId="77777777" w:rsidR="00B70E3A" w:rsidRDefault="00B7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B8C9" w14:textId="77777777" w:rsidR="00526886" w:rsidRDefault="00526886">
    <w:pPr>
      <w:pStyle w:val="Zpat"/>
      <w:jc w:val="center"/>
      <w:rPr>
        <w:color w:val="0F0179"/>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0D687" w14:textId="77777777" w:rsidR="00B70E3A" w:rsidRDefault="00B70E3A">
      <w:r>
        <w:separator/>
      </w:r>
    </w:p>
  </w:footnote>
  <w:footnote w:type="continuationSeparator" w:id="0">
    <w:p w14:paraId="05575B55" w14:textId="77777777" w:rsidR="00B70E3A" w:rsidRDefault="00B70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78835" w14:textId="4B55CE04" w:rsidR="00526886" w:rsidRDefault="00526886">
    <w:pPr>
      <w:jc w:val="center"/>
    </w:pPr>
    <w:r>
      <w:t xml:space="preserve">                                                                                   </w:t>
    </w:r>
    <w:r w:rsidR="004E2DCE">
      <w:tab/>
    </w:r>
    <w:r>
      <w:t xml:space="preserve">      č. smlouvy </w:t>
    </w:r>
    <w:proofErr w:type="gramStart"/>
    <w:r w:rsidR="00B41BDC">
      <w:t>086 - 25</w:t>
    </w:r>
    <w:proofErr w:type="gramEnd"/>
    <w:r>
      <w:t xml:space="preserve"> (</w:t>
    </w:r>
    <w:r w:rsidR="00695336">
      <w:t>příkazce</w:t>
    </w:r>
    <w:r>
      <w:t>)</w:t>
    </w:r>
  </w:p>
  <w:p w14:paraId="38A137F7" w14:textId="4897616D" w:rsidR="00526886" w:rsidRDefault="00526886">
    <w:pPr>
      <w:ind w:right="-567" w:firstLine="708"/>
    </w:pPr>
    <w:r>
      <w:tab/>
    </w:r>
    <w:r>
      <w:tab/>
    </w:r>
    <w:r>
      <w:tab/>
    </w:r>
    <w:r>
      <w:tab/>
    </w:r>
    <w:r>
      <w:tab/>
    </w:r>
    <w:r>
      <w:tab/>
      <w:t xml:space="preserve">  </w:t>
    </w:r>
    <w:r>
      <w:tab/>
    </w:r>
    <w:r w:rsidR="00B41BDC">
      <w:t xml:space="preserve">       </w:t>
    </w:r>
    <w:r>
      <w:t xml:space="preserve">č. smlouvy </w:t>
    </w:r>
    <w:r w:rsidR="00B41BDC" w:rsidRPr="00A232E7">
      <w:t>……</w:t>
    </w:r>
    <w:r w:rsidR="00695336" w:rsidRPr="00A232E7">
      <w:rPr>
        <w:iCs/>
      </w:rPr>
      <w:t>.</w:t>
    </w:r>
    <w:r>
      <w:t xml:space="preserve"> (</w:t>
    </w:r>
    <w:r w:rsidR="00695336">
      <w:t>příkazník</w:t>
    </w:r>
    <w:r>
      <w:t>)</w:t>
    </w:r>
  </w:p>
  <w:p w14:paraId="1BECC8FD" w14:textId="77777777" w:rsidR="00526886" w:rsidRDefault="0052688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360"/>
        </w:tabs>
        <w:ind w:left="360" w:hanging="360"/>
      </w:pPr>
      <w:rPr>
        <w:rFonts w:hint="default"/>
      </w:rPr>
    </w:lvl>
  </w:abstractNum>
  <w:abstractNum w:abstractNumId="3" w15:restartNumberingAfterBreak="0">
    <w:nsid w:val="00000004"/>
    <w:multiLevelType w:val="singleLevel"/>
    <w:tmpl w:val="00000004"/>
    <w:name w:val="WW8Num5"/>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7"/>
    <w:lvl w:ilvl="0">
      <w:start w:val="3"/>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10"/>
    <w:lvl w:ilvl="0">
      <w:start w:val="3"/>
      <w:numFmt w:val="bullet"/>
      <w:lvlText w:val="-"/>
      <w:lvlJc w:val="left"/>
      <w:pPr>
        <w:tabs>
          <w:tab w:val="num" w:pos="1065"/>
        </w:tabs>
        <w:ind w:left="1065" w:hanging="360"/>
      </w:pPr>
      <w:rPr>
        <w:rFonts w:ascii="Liberation Serif" w:hAnsi="Liberation Serif" w:hint="default"/>
      </w:rPr>
    </w:lvl>
  </w:abstractNum>
  <w:abstractNum w:abstractNumId="6" w15:restartNumberingAfterBreak="0">
    <w:nsid w:val="00000007"/>
    <w:multiLevelType w:val="singleLevel"/>
    <w:tmpl w:val="00000007"/>
    <w:name w:val="WW8Num12"/>
    <w:lvl w:ilvl="0">
      <w:start w:val="1"/>
      <w:numFmt w:val="decimal"/>
      <w:lvlText w:val="2.%1"/>
      <w:lvlJc w:val="left"/>
      <w:pPr>
        <w:tabs>
          <w:tab w:val="num" w:pos="0"/>
        </w:tabs>
        <w:ind w:left="720" w:hanging="360"/>
      </w:pPr>
      <w:rPr>
        <w:rFonts w:ascii="Times New Roman" w:hAnsi="Times New Roman" w:cs="Times New Roman" w:hint="default"/>
        <w:i w:val="0"/>
      </w:rPr>
    </w:lvl>
  </w:abstractNum>
  <w:abstractNum w:abstractNumId="7" w15:restartNumberingAfterBreak="0">
    <w:nsid w:val="00000008"/>
    <w:multiLevelType w:val="singleLevel"/>
    <w:tmpl w:val="00000008"/>
    <w:name w:val="WW8Num13"/>
    <w:lvl w:ilvl="0">
      <w:start w:val="3"/>
      <w:numFmt w:val="decimal"/>
      <w:lvlText w:val="%1."/>
      <w:lvlJc w:val="left"/>
      <w:pPr>
        <w:tabs>
          <w:tab w:val="num" w:pos="360"/>
        </w:tabs>
        <w:ind w:left="360" w:hanging="360"/>
      </w:pPr>
      <w:rPr>
        <w:rFonts w:hint="default"/>
      </w:rPr>
    </w:lvl>
  </w:abstractNum>
  <w:abstractNum w:abstractNumId="8" w15:restartNumberingAfterBreak="0">
    <w:nsid w:val="00000009"/>
    <w:multiLevelType w:val="singleLevel"/>
    <w:tmpl w:val="00000009"/>
    <w:name w:val="WW8Num15"/>
    <w:lvl w:ilvl="0">
      <w:start w:val="1"/>
      <w:numFmt w:val="decimal"/>
      <w:lvlText w:val="%1."/>
      <w:lvlJc w:val="left"/>
      <w:pPr>
        <w:tabs>
          <w:tab w:val="num" w:pos="360"/>
        </w:tabs>
        <w:ind w:left="360" w:hanging="360"/>
      </w:pPr>
      <w:rPr>
        <w:rFonts w:hint="default"/>
      </w:rPr>
    </w:lvl>
  </w:abstractNum>
  <w:abstractNum w:abstractNumId="9" w15:restartNumberingAfterBreak="0">
    <w:nsid w:val="0000000A"/>
    <w:multiLevelType w:val="singleLevel"/>
    <w:tmpl w:val="0000000A"/>
    <w:name w:val="WW8Num16"/>
    <w:lvl w:ilvl="0">
      <w:start w:val="3"/>
      <w:numFmt w:val="bullet"/>
      <w:lvlText w:val="-"/>
      <w:lvlJc w:val="left"/>
      <w:pPr>
        <w:tabs>
          <w:tab w:val="num" w:pos="1065"/>
        </w:tabs>
        <w:ind w:left="1065" w:hanging="360"/>
      </w:pPr>
      <w:rPr>
        <w:rFonts w:ascii="Liberation Serif" w:hAnsi="Liberation Serif" w:hint="default"/>
      </w:rPr>
    </w:lvl>
  </w:abstractNum>
  <w:abstractNum w:abstractNumId="10" w15:restartNumberingAfterBreak="0">
    <w:nsid w:val="0000000B"/>
    <w:multiLevelType w:val="singleLevel"/>
    <w:tmpl w:val="0000000B"/>
    <w:name w:val="WW8Num18"/>
    <w:lvl w:ilvl="0">
      <w:start w:val="1"/>
      <w:numFmt w:val="lowerLetter"/>
      <w:lvlText w:val="%1)"/>
      <w:lvlJc w:val="left"/>
      <w:pPr>
        <w:tabs>
          <w:tab w:val="num" w:pos="0"/>
        </w:tabs>
        <w:ind w:left="720" w:hanging="360"/>
      </w:pPr>
    </w:lvl>
  </w:abstractNum>
  <w:abstractNum w:abstractNumId="11" w15:restartNumberingAfterBreak="0">
    <w:nsid w:val="0000000C"/>
    <w:multiLevelType w:val="singleLevel"/>
    <w:tmpl w:val="0000000C"/>
    <w:name w:val="WW8Num19"/>
    <w:lvl w:ilvl="0">
      <w:start w:val="3"/>
      <w:numFmt w:val="bullet"/>
      <w:lvlText w:val="-"/>
      <w:lvlJc w:val="left"/>
      <w:pPr>
        <w:tabs>
          <w:tab w:val="num" w:pos="360"/>
        </w:tabs>
        <w:ind w:left="360" w:hanging="360"/>
      </w:pPr>
      <w:rPr>
        <w:rFonts w:ascii="Liberation Serif" w:hAnsi="Liberation Serif" w:hint="default"/>
      </w:rPr>
    </w:lvl>
  </w:abstractNum>
  <w:abstractNum w:abstractNumId="12" w15:restartNumberingAfterBreak="0">
    <w:nsid w:val="0000000D"/>
    <w:multiLevelType w:val="singleLevel"/>
    <w:tmpl w:val="0000000D"/>
    <w:name w:val="WW8Num21"/>
    <w:lvl w:ilvl="0">
      <w:start w:val="1"/>
      <w:numFmt w:val="decimal"/>
      <w:lvlText w:val="%1."/>
      <w:lvlJc w:val="left"/>
      <w:pPr>
        <w:tabs>
          <w:tab w:val="num" w:pos="360"/>
        </w:tabs>
        <w:ind w:left="360" w:hanging="360"/>
      </w:pPr>
    </w:lvl>
  </w:abstractNum>
  <w:abstractNum w:abstractNumId="13" w15:restartNumberingAfterBreak="0">
    <w:nsid w:val="0000000E"/>
    <w:multiLevelType w:val="multilevel"/>
    <w:tmpl w:val="0000000E"/>
    <w:name w:val="WW8Num23"/>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792" w:hanging="432"/>
      </w:pPr>
      <w:rPr>
        <w:rFonts w:hint="default"/>
      </w:rPr>
    </w:lvl>
    <w:lvl w:ilvl="2">
      <w:start w:val="1"/>
      <w:numFmt w:val="decimal"/>
      <w:lvlText w:val="1.%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0000000F"/>
    <w:multiLevelType w:val="singleLevel"/>
    <w:tmpl w:val="0000000F"/>
    <w:name w:val="WW8Num24"/>
    <w:lvl w:ilvl="0">
      <w:start w:val="3"/>
      <w:numFmt w:val="bullet"/>
      <w:lvlText w:val="-"/>
      <w:lvlJc w:val="left"/>
      <w:pPr>
        <w:tabs>
          <w:tab w:val="num" w:pos="720"/>
        </w:tabs>
        <w:ind w:left="720" w:hanging="360"/>
      </w:pPr>
      <w:rPr>
        <w:rFonts w:ascii="Liberation Serif" w:hAnsi="Liberation Serif" w:hint="default"/>
      </w:rPr>
    </w:lvl>
  </w:abstractNum>
  <w:abstractNum w:abstractNumId="15" w15:restartNumberingAfterBreak="0">
    <w:nsid w:val="0AAF0C65"/>
    <w:multiLevelType w:val="hybridMultilevel"/>
    <w:tmpl w:val="BB3467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34F7358"/>
    <w:multiLevelType w:val="hybridMultilevel"/>
    <w:tmpl w:val="BB3467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4604810"/>
    <w:multiLevelType w:val="hybridMultilevel"/>
    <w:tmpl w:val="627248E2"/>
    <w:lvl w:ilvl="0" w:tplc="E6B8DC92">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E91A22"/>
    <w:multiLevelType w:val="hybridMultilevel"/>
    <w:tmpl w:val="BB3467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F13F95"/>
    <w:multiLevelType w:val="hybridMultilevel"/>
    <w:tmpl w:val="BB3467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DF30AA1"/>
    <w:multiLevelType w:val="hybridMultilevel"/>
    <w:tmpl w:val="BB3467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A31D53"/>
    <w:multiLevelType w:val="hybridMultilevel"/>
    <w:tmpl w:val="BDF26D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3B1464"/>
    <w:multiLevelType w:val="hybridMultilevel"/>
    <w:tmpl w:val="BB3467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2A4405"/>
    <w:multiLevelType w:val="hybridMultilevel"/>
    <w:tmpl w:val="F6B070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C85A57"/>
    <w:multiLevelType w:val="hybridMultilevel"/>
    <w:tmpl w:val="BB3467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505453"/>
    <w:multiLevelType w:val="hybridMultilevel"/>
    <w:tmpl w:val="BB3467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FB838C1"/>
    <w:multiLevelType w:val="hybridMultilevel"/>
    <w:tmpl w:val="BDF26D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335206"/>
    <w:multiLevelType w:val="hybridMultilevel"/>
    <w:tmpl w:val="BB3467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7A557B1"/>
    <w:multiLevelType w:val="multilevel"/>
    <w:tmpl w:val="67021EBA"/>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0528D0"/>
    <w:multiLevelType w:val="hybridMultilevel"/>
    <w:tmpl w:val="BB3467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8231456">
    <w:abstractNumId w:val="0"/>
  </w:num>
  <w:num w:numId="2" w16cid:durableId="484050661">
    <w:abstractNumId w:val="1"/>
  </w:num>
  <w:num w:numId="3" w16cid:durableId="883173442">
    <w:abstractNumId w:val="2"/>
  </w:num>
  <w:num w:numId="4" w16cid:durableId="593055446">
    <w:abstractNumId w:val="3"/>
  </w:num>
  <w:num w:numId="5" w16cid:durableId="1039008219">
    <w:abstractNumId w:val="4"/>
  </w:num>
  <w:num w:numId="6" w16cid:durableId="1733308194">
    <w:abstractNumId w:val="5"/>
  </w:num>
  <w:num w:numId="7" w16cid:durableId="1688865129">
    <w:abstractNumId w:val="6"/>
  </w:num>
  <w:num w:numId="8" w16cid:durableId="1026709781">
    <w:abstractNumId w:val="7"/>
  </w:num>
  <w:num w:numId="9" w16cid:durableId="1088040767">
    <w:abstractNumId w:val="8"/>
  </w:num>
  <w:num w:numId="10" w16cid:durableId="884560774">
    <w:abstractNumId w:val="9"/>
  </w:num>
  <w:num w:numId="11" w16cid:durableId="1944266963">
    <w:abstractNumId w:val="10"/>
  </w:num>
  <w:num w:numId="12" w16cid:durableId="1617443458">
    <w:abstractNumId w:val="11"/>
  </w:num>
  <w:num w:numId="13" w16cid:durableId="1264269118">
    <w:abstractNumId w:val="12"/>
  </w:num>
  <w:num w:numId="14" w16cid:durableId="2141073817">
    <w:abstractNumId w:val="13"/>
  </w:num>
  <w:num w:numId="15" w16cid:durableId="2062166445">
    <w:abstractNumId w:val="14"/>
  </w:num>
  <w:num w:numId="16" w16cid:durableId="1447579509">
    <w:abstractNumId w:val="17"/>
  </w:num>
  <w:num w:numId="17" w16cid:durableId="1733893077">
    <w:abstractNumId w:val="26"/>
  </w:num>
  <w:num w:numId="18" w16cid:durableId="722102127">
    <w:abstractNumId w:val="21"/>
  </w:num>
  <w:num w:numId="19" w16cid:durableId="368913566">
    <w:abstractNumId w:val="24"/>
  </w:num>
  <w:num w:numId="20" w16cid:durableId="1190682935">
    <w:abstractNumId w:val="23"/>
  </w:num>
  <w:num w:numId="21" w16cid:durableId="143548527">
    <w:abstractNumId w:val="27"/>
  </w:num>
  <w:num w:numId="22" w16cid:durableId="513418546">
    <w:abstractNumId w:val="15"/>
  </w:num>
  <w:num w:numId="23" w16cid:durableId="337781289">
    <w:abstractNumId w:val="28"/>
  </w:num>
  <w:num w:numId="24" w16cid:durableId="2067799818">
    <w:abstractNumId w:val="29"/>
  </w:num>
  <w:num w:numId="25" w16cid:durableId="1875267966">
    <w:abstractNumId w:val="22"/>
  </w:num>
  <w:num w:numId="26" w16cid:durableId="2140297423">
    <w:abstractNumId w:val="19"/>
  </w:num>
  <w:num w:numId="27" w16cid:durableId="1471441406">
    <w:abstractNumId w:val="16"/>
  </w:num>
  <w:num w:numId="28" w16cid:durableId="1635598444">
    <w:abstractNumId w:val="20"/>
  </w:num>
  <w:num w:numId="29" w16cid:durableId="1334069763">
    <w:abstractNumId w:val="18"/>
  </w:num>
  <w:num w:numId="30" w16cid:durableId="9064508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4E"/>
    <w:rsid w:val="00020326"/>
    <w:rsid w:val="00027E67"/>
    <w:rsid w:val="0005673E"/>
    <w:rsid w:val="000B76CC"/>
    <w:rsid w:val="0011203F"/>
    <w:rsid w:val="001362DD"/>
    <w:rsid w:val="00150F26"/>
    <w:rsid w:val="001D547B"/>
    <w:rsid w:val="001E213A"/>
    <w:rsid w:val="00375F18"/>
    <w:rsid w:val="003D65D3"/>
    <w:rsid w:val="004017C0"/>
    <w:rsid w:val="004B1B30"/>
    <w:rsid w:val="004E2DCE"/>
    <w:rsid w:val="00510D50"/>
    <w:rsid w:val="00526886"/>
    <w:rsid w:val="005B369D"/>
    <w:rsid w:val="005C77BA"/>
    <w:rsid w:val="005E36A3"/>
    <w:rsid w:val="00611B0E"/>
    <w:rsid w:val="00613082"/>
    <w:rsid w:val="006744BB"/>
    <w:rsid w:val="00695336"/>
    <w:rsid w:val="006B1A9B"/>
    <w:rsid w:val="00710290"/>
    <w:rsid w:val="00773009"/>
    <w:rsid w:val="008B0A49"/>
    <w:rsid w:val="008D42B6"/>
    <w:rsid w:val="008E637D"/>
    <w:rsid w:val="0090014E"/>
    <w:rsid w:val="00961EA9"/>
    <w:rsid w:val="00A232E7"/>
    <w:rsid w:val="00A35389"/>
    <w:rsid w:val="00A60CEF"/>
    <w:rsid w:val="00A63B95"/>
    <w:rsid w:val="00A92939"/>
    <w:rsid w:val="00B229CB"/>
    <w:rsid w:val="00B3020A"/>
    <w:rsid w:val="00B41BDC"/>
    <w:rsid w:val="00B566CA"/>
    <w:rsid w:val="00B70E3A"/>
    <w:rsid w:val="00BB03AB"/>
    <w:rsid w:val="00BE6643"/>
    <w:rsid w:val="00BF1194"/>
    <w:rsid w:val="00C6393C"/>
    <w:rsid w:val="00CE4618"/>
    <w:rsid w:val="00CF3470"/>
    <w:rsid w:val="00D557C9"/>
    <w:rsid w:val="00D83FA0"/>
    <w:rsid w:val="00D95FD6"/>
    <w:rsid w:val="00DE4283"/>
    <w:rsid w:val="00DE5B71"/>
    <w:rsid w:val="00E25C88"/>
    <w:rsid w:val="00E3764E"/>
    <w:rsid w:val="00E757B6"/>
    <w:rsid w:val="00EB54B3"/>
    <w:rsid w:val="00ED466F"/>
    <w:rsid w:val="00EE226A"/>
    <w:rsid w:val="00F32AE4"/>
    <w:rsid w:val="00F343BC"/>
    <w:rsid w:val="00F46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767F60"/>
  <w15:chartTrackingRefBased/>
  <w15:docId w15:val="{18C78BE0-0ADF-48AC-A9BD-19AA0CC5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shd w:val="clear" w:color="auto" w:fill="C0C0C0"/>
      <w:outlineLvl w:val="0"/>
    </w:pPr>
    <w:rPr>
      <w:rFonts w:ascii="Verdana" w:hAnsi="Verdana" w:cs="Verdana"/>
      <w:color w:val="FFFFFF"/>
      <w:sz w:val="32"/>
      <w:szCs w:val="32"/>
    </w:rPr>
  </w:style>
  <w:style w:type="paragraph" w:styleId="Nadpis2">
    <w:name w:val="heading 2"/>
    <w:basedOn w:val="Normln"/>
    <w:next w:val="Zkladntext"/>
    <w:qFormat/>
    <w:pPr>
      <w:keepNext/>
      <w:keepLines/>
      <w:numPr>
        <w:ilvl w:val="1"/>
        <w:numId w:val="1"/>
      </w:numPr>
      <w:spacing w:after="120" w:line="220" w:lineRule="atLeast"/>
      <w:outlineLvl w:val="1"/>
    </w:pPr>
    <w:rPr>
      <w:rFonts w:ascii="Arial" w:hAnsi="Arial" w:cs="Arial"/>
      <w:b/>
      <w:bCs/>
      <w:spacing w:val="-10"/>
      <w:kern w:val="2"/>
      <w:sz w:val="26"/>
      <w:szCs w:val="26"/>
    </w:rPr>
  </w:style>
  <w:style w:type="paragraph" w:styleId="Nadpis3">
    <w:name w:val="heading 3"/>
    <w:basedOn w:val="Normln"/>
    <w:next w:val="Normln"/>
    <w:qFormat/>
    <w:pPr>
      <w:keepNext/>
      <w:autoSpaceDE w:val="0"/>
      <w:outlineLvl w:val="2"/>
    </w:pPr>
    <w:rPr>
      <w:szCs w:val="20"/>
    </w:rPr>
  </w:style>
  <w:style w:type="paragraph" w:styleId="Nadpis4">
    <w:name w:val="heading 4"/>
    <w:basedOn w:val="Normln"/>
    <w:next w:val="Normln"/>
    <w:qFormat/>
    <w:pPr>
      <w:keepNext/>
      <w:autoSpaceDE w:val="0"/>
      <w:jc w:val="center"/>
      <w:outlineLvl w:val="3"/>
    </w:pPr>
    <w:rPr>
      <w:b/>
      <w:bCs/>
      <w:sz w:val="28"/>
      <w:szCs w:val="28"/>
    </w:rPr>
  </w:style>
  <w:style w:type="paragraph" w:styleId="Nadpis5">
    <w:name w:val="heading 5"/>
    <w:basedOn w:val="Normln"/>
    <w:next w:val="Normln"/>
    <w:qFormat/>
    <w:pPr>
      <w:keepNext/>
      <w:outlineLvl w:val="4"/>
    </w:pPr>
    <w:rPr>
      <w:b/>
      <w:bCs/>
    </w:rPr>
  </w:style>
  <w:style w:type="paragraph" w:styleId="Nadpis6">
    <w:name w:val="heading 6"/>
    <w:basedOn w:val="Normln"/>
    <w:next w:val="Normln"/>
    <w:qFormat/>
    <w:pPr>
      <w:keepNext/>
      <w:jc w:val="center"/>
      <w:outlineLvl w:val="5"/>
    </w:pPr>
    <w:rPr>
      <w:b/>
      <w:bCs/>
    </w:rPr>
  </w:style>
  <w:style w:type="paragraph" w:styleId="Nadpis7">
    <w:name w:val="heading 7"/>
    <w:basedOn w:val="Normln"/>
    <w:next w:val="Normln"/>
    <w:qFormat/>
    <w:pPr>
      <w:keepNext/>
      <w:ind w:left="566"/>
      <w:outlineLvl w:val="6"/>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hint="default"/>
    </w:rPr>
  </w:style>
  <w:style w:type="character" w:customStyle="1" w:styleId="WW8Num4z0">
    <w:name w:val="WW8Num4z0"/>
    <w:rPr>
      <w:rFonts w:hint="default"/>
    </w:rPr>
  </w:style>
  <w:style w:type="character" w:customStyle="1" w:styleId="WW8Num9z0">
    <w:name w:val="WW8Num9z0"/>
    <w:rPr>
      <w:b w:val="0"/>
    </w:rPr>
  </w:style>
  <w:style w:type="character" w:customStyle="1" w:styleId="WW8Num10z0">
    <w:name w:val="WW8Num10z0"/>
    <w:rPr>
      <w:rFonts w:hint="default"/>
    </w:rPr>
  </w:style>
  <w:style w:type="character" w:customStyle="1" w:styleId="WW8Num12z0">
    <w:name w:val="WW8Num12z0"/>
    <w:rPr>
      <w:rFonts w:ascii="Times New Roman" w:hAnsi="Times New Roman" w:cs="Times New Roman" w:hint="default"/>
      <w:i w:val="0"/>
    </w:rPr>
  </w:style>
  <w:style w:type="character" w:customStyle="1" w:styleId="WW8Num13z0">
    <w:name w:val="WW8Num13z0"/>
    <w:rPr>
      <w:rFont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3z0">
    <w:name w:val="WW8Num23z0"/>
    <w:rPr>
      <w:rFonts w:hint="default"/>
    </w:rPr>
  </w:style>
  <w:style w:type="character" w:customStyle="1" w:styleId="WW8Num23z2">
    <w:name w:val="WW8Num23z2"/>
    <w:rPr>
      <w:rFonts w:ascii="Times New Roman" w:hAnsi="Times New Roman" w:cs="Times New Roman" w:hint="default"/>
    </w:rPr>
  </w:style>
  <w:style w:type="character" w:customStyle="1" w:styleId="WW8Num24z0">
    <w:name w:val="WW8Num24z0"/>
    <w:rPr>
      <w:rFonts w:hint="default"/>
    </w:rPr>
  </w:style>
  <w:style w:type="character" w:customStyle="1" w:styleId="WW8NumSt2z0">
    <w:name w:val="WW8NumSt2z0"/>
    <w:rPr>
      <w:rFonts w:ascii="Symbol" w:hAnsi="Symbol" w:cs="Times New Roman" w:hint="default"/>
    </w:rPr>
  </w:style>
  <w:style w:type="character" w:customStyle="1" w:styleId="Standardnpsmoodstavce1">
    <w:name w:val="Standardní písmo odstavce1"/>
  </w:style>
  <w:style w:type="character" w:styleId="Sledovanodkaz">
    <w:name w:val="FollowedHyperlink"/>
    <w:rPr>
      <w:color w:val="800080"/>
      <w:u w:val="single"/>
    </w:rPr>
  </w:style>
  <w:style w:type="character" w:styleId="Hypertextovodkaz">
    <w:name w:val="Hyperlink"/>
    <w:rPr>
      <w:color w:val="0000FF"/>
      <w:u w:val="single"/>
    </w:rPr>
  </w:style>
  <w:style w:type="character" w:styleId="slostrnky">
    <w:name w:val="page number"/>
    <w:basedOn w:val="Standardnpsmoodstavce1"/>
  </w:style>
  <w:style w:type="character" w:customStyle="1" w:styleId="platne1">
    <w:name w:val="platne1"/>
    <w:basedOn w:val="Standardnpsmoodstavce1"/>
  </w:style>
  <w:style w:type="character" w:styleId="Siln">
    <w:name w:val="Strong"/>
    <w:qFormat/>
    <w:rPr>
      <w:b/>
      <w:bCs/>
    </w:rPr>
  </w:style>
  <w:style w:type="character" w:customStyle="1" w:styleId="platne">
    <w:name w:val="platne"/>
    <w:rPr>
      <w:rFonts w:cs="Times New Roman"/>
    </w:rPr>
  </w:style>
  <w:style w:type="character" w:customStyle="1" w:styleId="ZpatChar">
    <w:name w:val="Zápatí Char"/>
    <w:rPr>
      <w:lang w:val="en-GB"/>
    </w:rPr>
  </w:style>
  <w:style w:type="character" w:customStyle="1" w:styleId="TextbublinyChar">
    <w:name w:val="Text bubliny Char"/>
    <w:rPr>
      <w:rFonts w:ascii="Tahoma" w:hAnsi="Tahoma" w:cs="Tahoma"/>
      <w:sz w:val="16"/>
      <w:szCs w:val="16"/>
    </w:rPr>
  </w:style>
  <w:style w:type="character" w:styleId="slodku">
    <w:name w:val="line number"/>
  </w:style>
  <w:style w:type="paragraph" w:customStyle="1" w:styleId="Nadpis">
    <w:name w:val="Nadpis"/>
    <w:basedOn w:val="Normln"/>
    <w:next w:val="Zkladntext"/>
    <w:pPr>
      <w:jc w:val="center"/>
    </w:pPr>
    <w:rPr>
      <w:b/>
      <w:sz w:val="28"/>
      <w:szCs w:val="20"/>
      <w:u w:val="single"/>
    </w:rPr>
  </w:style>
  <w:style w:type="paragraph" w:styleId="Zkladntext">
    <w:name w:val="Body Text"/>
    <w:basedOn w:val="Normln"/>
    <w:pPr>
      <w:spacing w:after="220" w:line="220" w:lineRule="atLeast"/>
      <w:jc w:val="both"/>
    </w:pPr>
    <w:rPr>
      <w:rFonts w:ascii="Arial" w:hAnsi="Arial" w:cs="Arial"/>
      <w:spacing w:val="-5"/>
      <w:sz w:val="20"/>
      <w:szCs w:val="20"/>
      <w:lang w:val="en-GB"/>
    </w:rPr>
  </w:style>
  <w:style w:type="paragraph" w:styleId="Seznam">
    <w:name w:val="List"/>
    <w:basedOn w:val="Zkladntext"/>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styleId="Zkladntextodsazen">
    <w:name w:val="Body Text Indent"/>
    <w:basedOn w:val="Normln"/>
    <w:pPr>
      <w:autoSpaceDE w:val="0"/>
      <w:ind w:left="705"/>
    </w:pPr>
    <w:rPr>
      <w:szCs w:val="20"/>
    </w:rPr>
  </w:style>
  <w:style w:type="paragraph" w:customStyle="1" w:styleId="Zkladntextodsazen21">
    <w:name w:val="Základní text odsazený 21"/>
    <w:basedOn w:val="Normln"/>
    <w:pPr>
      <w:autoSpaceDE w:val="0"/>
      <w:ind w:left="708" w:firstLine="708"/>
      <w:jc w:val="both"/>
    </w:pPr>
    <w:rPr>
      <w:b/>
      <w:bCs/>
      <w:sz w:val="28"/>
      <w:szCs w:val="20"/>
    </w:rPr>
  </w:style>
  <w:style w:type="paragraph" w:styleId="Obsah3">
    <w:name w:val="toc 3"/>
    <w:basedOn w:val="Normln"/>
    <w:next w:val="Normln"/>
    <w:pPr>
      <w:ind w:left="480"/>
    </w:pPr>
  </w:style>
  <w:style w:type="paragraph" w:styleId="Obsah1">
    <w:name w:val="toc 1"/>
    <w:basedOn w:val="Normln"/>
    <w:next w:val="Normln"/>
    <w:pPr>
      <w:tabs>
        <w:tab w:val="left" w:pos="600"/>
        <w:tab w:val="right" w:leader="dot" w:pos="8296"/>
      </w:tabs>
    </w:pPr>
    <w:rPr>
      <w:rFonts w:ascii="Verdana" w:hAnsi="Verdana" w:cs="Verdana"/>
      <w:b/>
      <w:bCs/>
      <w:sz w:val="20"/>
      <w:szCs w:val="20"/>
      <w:lang w:val="en-GB" w:eastAsia="cs-CZ"/>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320"/>
        <w:tab w:val="right" w:pos="8640"/>
      </w:tabs>
      <w:jc w:val="both"/>
    </w:pPr>
    <w:rPr>
      <w:rFonts w:ascii="Arial" w:hAnsi="Arial" w:cs="Arial"/>
      <w:spacing w:val="-5"/>
      <w:sz w:val="20"/>
      <w:szCs w:val="20"/>
      <w:lang w:val="en-GB"/>
    </w:rPr>
  </w:style>
  <w:style w:type="paragraph" w:styleId="Zpat">
    <w:name w:val="footer"/>
    <w:basedOn w:val="Normln"/>
    <w:pPr>
      <w:tabs>
        <w:tab w:val="center" w:pos="4153"/>
        <w:tab w:val="right" w:pos="8306"/>
      </w:tabs>
    </w:pPr>
    <w:rPr>
      <w:sz w:val="20"/>
      <w:szCs w:val="20"/>
      <w:lang w:val="en-GB"/>
    </w:rPr>
  </w:style>
  <w:style w:type="paragraph" w:customStyle="1" w:styleId="Zkladntext21">
    <w:name w:val="Základní text 21"/>
    <w:basedOn w:val="Normln"/>
    <w:pPr>
      <w:jc w:val="both"/>
    </w:pPr>
    <w:rPr>
      <w:b/>
      <w:bCs/>
    </w:rPr>
  </w:style>
  <w:style w:type="paragraph" w:customStyle="1" w:styleId="Zkladntext31">
    <w:name w:val="Základní text 31"/>
    <w:basedOn w:val="Normln"/>
    <w:pPr>
      <w:jc w:val="both"/>
    </w:pPr>
    <w:rPr>
      <w:color w:val="0000FF"/>
      <w:sz w:val="22"/>
    </w:rPr>
  </w:style>
  <w:style w:type="paragraph" w:styleId="Textbubliny">
    <w:name w:val="Balloon Text"/>
    <w:basedOn w:val="Normln"/>
    <w:rPr>
      <w:rFonts w:ascii="Tahoma" w:hAnsi="Tahoma" w:cs="Tahoma"/>
      <w:sz w:val="16"/>
      <w:szCs w:val="16"/>
    </w:rPr>
  </w:style>
  <w:style w:type="paragraph" w:styleId="Revize">
    <w:name w:val="Revision"/>
    <w:hidden/>
    <w:uiPriority w:val="99"/>
    <w:semiHidden/>
    <w:rsid w:val="00D83FA0"/>
    <w:rPr>
      <w:sz w:val="24"/>
      <w:szCs w:val="24"/>
      <w:lang w:eastAsia="zh-CN"/>
    </w:rPr>
  </w:style>
  <w:style w:type="paragraph" w:styleId="Odstavecseseznamem">
    <w:name w:val="List Paragraph"/>
    <w:basedOn w:val="Normln"/>
    <w:uiPriority w:val="34"/>
    <w:qFormat/>
    <w:rsid w:val="00F32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2346</Words>
  <Characters>13842</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Mgr. CHALABALA Radek</dc:creator>
  <cp:keywords/>
  <cp:lastModifiedBy>Mgr. BLAHOVÁ Blanka</cp:lastModifiedBy>
  <cp:revision>8</cp:revision>
  <cp:lastPrinted>2023-04-06T09:24:00Z</cp:lastPrinted>
  <dcterms:created xsi:type="dcterms:W3CDTF">2025-04-01T04:50:00Z</dcterms:created>
  <dcterms:modified xsi:type="dcterms:W3CDTF">2025-05-05T13:01:00Z</dcterms:modified>
</cp:coreProperties>
</file>