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5EA7C40B"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051BCE20"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B61986">
        <w:rPr>
          <w:rFonts w:ascii="Source Sans Pro" w:hAnsi="Source Sans Pro" w:cs="Calibri"/>
          <w:color w:val="000000"/>
          <w:sz w:val="22"/>
          <w:szCs w:val="22"/>
        </w:rPr>
        <w:t>xxxxx</w:t>
      </w:r>
      <w:r w:rsidR="00122BF8" w:rsidRPr="00763B5C">
        <w:rPr>
          <w:rFonts w:ascii="Source Sans Pro" w:hAnsi="Source Sans Pro" w:cs="Calibri"/>
          <w:color w:val="000000"/>
          <w:sz w:val="22"/>
          <w:szCs w:val="22"/>
        </w:rPr>
        <w:t xml:space="preserve">, bank account No.: </w:t>
      </w:r>
      <w:r w:rsidR="00B61986">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763B5C" w:rsidRDefault="00BD4516">
      <w:pPr>
        <w:rPr>
          <w:rFonts w:ascii="Source Sans Pro" w:hAnsi="Source Sans Pro" w:cs="Calibri"/>
          <w:color w:val="000000"/>
          <w:sz w:val="22"/>
          <w:szCs w:val="22"/>
        </w:rPr>
      </w:pPr>
    </w:p>
    <w:p w14:paraId="7F4199D5" w14:textId="77777777" w:rsidR="00BD4516" w:rsidRPr="00763B5C" w:rsidRDefault="00E936FA">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12B787A1" w14:textId="77777777" w:rsidR="00E936FA" w:rsidRPr="00763B5C" w:rsidRDefault="00E936FA">
      <w:pPr>
        <w:rPr>
          <w:rFonts w:ascii="Source Sans Pro" w:hAnsi="Source Sans Pro" w:cs="Calibri"/>
          <w:color w:val="000000"/>
          <w:sz w:val="22"/>
          <w:szCs w:val="22"/>
        </w:rPr>
      </w:pPr>
    </w:p>
    <w:p w14:paraId="57DF4474" w14:textId="00AFDD79" w:rsidR="009F4285" w:rsidRPr="00633D78" w:rsidRDefault="00633D78" w:rsidP="009F4285">
      <w:pPr>
        <w:rPr>
          <w:rFonts w:ascii="Source Sans Pro" w:hAnsi="Source Sans Pro" w:cs="Calibri"/>
          <w:b/>
          <w:color w:val="000000"/>
          <w:sz w:val="22"/>
          <w:szCs w:val="22"/>
        </w:rPr>
      </w:pPr>
      <w:r w:rsidRPr="00633D78">
        <w:rPr>
          <w:rFonts w:ascii="Source Sans Pro" w:hAnsi="Source Sans Pro" w:cs="Calibri"/>
          <w:b/>
          <w:color w:val="000000"/>
          <w:sz w:val="22"/>
          <w:szCs w:val="22"/>
        </w:rPr>
        <w:t>POLMAR EXCHANGE</w:t>
      </w:r>
    </w:p>
    <w:p w14:paraId="2B520376" w14:textId="64F4C134" w:rsidR="00BD4516" w:rsidRPr="00633D78" w:rsidRDefault="009F4285">
      <w:pPr>
        <w:rPr>
          <w:rFonts w:ascii="Source Sans Pro" w:hAnsi="Source Sans Pro" w:cs="Calibri"/>
          <w:color w:val="000000"/>
          <w:sz w:val="22"/>
          <w:szCs w:val="22"/>
        </w:rPr>
      </w:pPr>
      <w:r w:rsidRPr="00633D78">
        <w:rPr>
          <w:rFonts w:ascii="Source Sans Pro" w:hAnsi="Source Sans Pro" w:cs="Calibri"/>
          <w:color w:val="000000"/>
          <w:sz w:val="22"/>
          <w:szCs w:val="22"/>
        </w:rPr>
        <w:t>Represented by:</w:t>
      </w:r>
      <w:r w:rsidRPr="00633D78">
        <w:rPr>
          <w:rFonts w:ascii="Source Sans Pro" w:hAnsi="Source Sans Pro" w:cs="Calibri"/>
          <w:color w:val="000000"/>
          <w:sz w:val="22"/>
          <w:szCs w:val="22"/>
        </w:rPr>
        <w:tab/>
      </w:r>
      <w:r w:rsidR="00E936FA" w:rsidRPr="00633D78">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552EC206" w14:textId="3511AD7D"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Passport number: </w:t>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7DD64D6C" w14:textId="069CFB03"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Tax Identification No.: </w:t>
      </w:r>
      <w:r>
        <w:rPr>
          <w:rFonts w:ascii="Source Sans Pro" w:hAnsi="Source Sans Pro" w:cs="Calibri"/>
          <w:color w:val="000000"/>
          <w:sz w:val="22"/>
          <w:szCs w:val="22"/>
        </w:rPr>
        <w:tab/>
      </w:r>
      <w:r>
        <w:rPr>
          <w:rFonts w:ascii="Source Sans Pro" w:hAnsi="Source Sans Pro" w:cs="Calibri"/>
          <w:color w:val="000000"/>
          <w:sz w:val="22"/>
          <w:szCs w:val="22"/>
        </w:rPr>
        <w:tab/>
      </w:r>
      <w:r w:rsidRPr="00633D78">
        <w:rPr>
          <w:rFonts w:ascii="Source Sans Pro" w:hAnsi="Source Sans Pro" w:cs="Calibri"/>
          <w:color w:val="000000"/>
          <w:sz w:val="22"/>
          <w:szCs w:val="22"/>
        </w:rPr>
        <w:t>003488263000019</w:t>
      </w:r>
    </w:p>
    <w:p w14:paraId="216521FF" w14:textId="66AB5D51"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Bank branch: </w:t>
      </w:r>
      <w:r>
        <w:rPr>
          <w:rFonts w:ascii="Source Sans Pro" w:hAnsi="Source Sans Pro" w:cs="Calibri"/>
          <w:color w:val="000000"/>
          <w:sz w:val="22"/>
          <w:szCs w:val="22"/>
        </w:rPr>
        <w:tab/>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3FD5ED8E" w14:textId="55C8CEF6"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Bank address: </w:t>
      </w:r>
      <w:r>
        <w:rPr>
          <w:rFonts w:ascii="Source Sans Pro" w:hAnsi="Source Sans Pro" w:cs="Calibri"/>
          <w:color w:val="000000"/>
          <w:sz w:val="22"/>
          <w:szCs w:val="22"/>
        </w:rPr>
        <w:tab/>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0D074A17" w14:textId="1E878856"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Account name: </w:t>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6BB1FE3D" w14:textId="7C2A219F"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Account number: </w:t>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2673589B" w14:textId="01C6608E" w:rsidR="00633D78" w:rsidRP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SWIFT code: </w:t>
      </w:r>
      <w:r>
        <w:rPr>
          <w:rFonts w:ascii="Source Sans Pro" w:hAnsi="Source Sans Pro" w:cs="Calibri"/>
          <w:color w:val="000000"/>
          <w:sz w:val="22"/>
          <w:szCs w:val="22"/>
        </w:rPr>
        <w:tab/>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688F98B8" w14:textId="21D2122E" w:rsidR="00633D78" w:rsidRDefault="00633D78" w:rsidP="00633D78">
      <w:pPr>
        <w:rPr>
          <w:rFonts w:ascii="Source Sans Pro" w:hAnsi="Source Sans Pro" w:cs="Calibri"/>
          <w:color w:val="000000"/>
          <w:sz w:val="22"/>
          <w:szCs w:val="22"/>
        </w:rPr>
      </w:pPr>
      <w:r w:rsidRPr="00633D78">
        <w:rPr>
          <w:rFonts w:ascii="Source Sans Pro" w:hAnsi="Source Sans Pro" w:cs="Calibri"/>
          <w:color w:val="000000"/>
          <w:sz w:val="22"/>
          <w:szCs w:val="22"/>
        </w:rPr>
        <w:t xml:space="preserve">IBAN: Country code: </w:t>
      </w:r>
      <w:r>
        <w:rPr>
          <w:rFonts w:ascii="Source Sans Pro" w:hAnsi="Source Sans Pro" w:cs="Calibri"/>
          <w:color w:val="000000"/>
          <w:sz w:val="22"/>
          <w:szCs w:val="22"/>
        </w:rPr>
        <w:tab/>
      </w:r>
      <w:r>
        <w:rPr>
          <w:rFonts w:ascii="Source Sans Pro" w:hAnsi="Source Sans Pro" w:cs="Calibri"/>
          <w:color w:val="000000"/>
          <w:sz w:val="22"/>
          <w:szCs w:val="22"/>
        </w:rPr>
        <w:tab/>
      </w:r>
      <w:r w:rsidR="00B61986">
        <w:rPr>
          <w:rFonts w:ascii="Source Sans Pro" w:hAnsi="Source Sans Pro" w:cs="Calibri"/>
          <w:color w:val="000000"/>
          <w:sz w:val="22"/>
          <w:szCs w:val="22"/>
        </w:rPr>
        <w:t>xxxxx</w:t>
      </w:r>
    </w:p>
    <w:p w14:paraId="15E235D8" w14:textId="178BC84B" w:rsidR="009F4285" w:rsidRPr="00763B5C" w:rsidRDefault="009F4285" w:rsidP="00633D78">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rsidP="00633D78">
      <w:pP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58CE4AE2"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7D1BAA0C"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2957886B"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B2CABAF" w14:textId="0C98ED33" w:rsidR="00BD4516" w:rsidRPr="007A73E7" w:rsidRDefault="00BD10CC" w:rsidP="007A73E7">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r w:rsidR="00633D78">
        <w:rPr>
          <w:rFonts w:ascii="Source Sans Pro" w:hAnsi="Source Sans Pro" w:cs="Calibri"/>
          <w:color w:val="000000"/>
          <w:sz w:val="22"/>
          <w:szCs w:val="22"/>
        </w:rPr>
        <w:t xml:space="preserve"> </w:t>
      </w:r>
      <w:r w:rsidR="00633D78" w:rsidRPr="00633D78">
        <w:rPr>
          <w:rFonts w:ascii="Source Sans Pro" w:hAnsi="Source Sans Pro" w:cs="Calibri"/>
          <w:color w:val="000000"/>
          <w:sz w:val="22"/>
          <w:szCs w:val="22"/>
        </w:rPr>
        <w:t>Morocco</w:t>
      </w:r>
    </w:p>
    <w:p w14:paraId="4BC2FE7D" w14:textId="77777777" w:rsidR="00BD4516" w:rsidRPr="00763B5C" w:rsidRDefault="009D1E99"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b/>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54B8C820"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 xml:space="preserve">The contracting parties aim to recruit </w:t>
      </w:r>
      <w:r w:rsidR="00633D78">
        <w:rPr>
          <w:rFonts w:ascii="Source Sans Pro" w:hAnsi="Source Sans Pro" w:cs="Calibri"/>
          <w:color w:val="000000"/>
          <w:sz w:val="22"/>
          <w:szCs w:val="22"/>
        </w:rPr>
        <w:t xml:space="preserve">5 – 10 </w:t>
      </w:r>
      <w:r w:rsidRPr="00763B5C">
        <w:rPr>
          <w:rFonts w:ascii="Source Sans Pro" w:hAnsi="Source Sans Pro" w:cs="Calibri"/>
          <w:color w:val="000000"/>
          <w:sz w:val="22"/>
          <w:szCs w:val="22"/>
        </w:rPr>
        <w:t xml:space="preserve">students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4E39BF46"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86BBF4B"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78965212"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763B5C" w:rsidRDefault="00BD4516" w:rsidP="00434CE2">
      <w:pPr>
        <w:pStyle w:val="Nadpis2"/>
      </w:pPr>
      <w:r w:rsidRPr="00763B5C">
        <w:t xml:space="preserve">Studies at </w:t>
      </w:r>
      <w:r w:rsidR="00434CE2">
        <w:t xml:space="preserve">UCT </w:t>
      </w:r>
      <w:r w:rsidR="00434CE2" w:rsidRPr="00434CE2">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3777E344"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 xml:space="preserve">The Agreement is concluded for a fixed period of time, </w:t>
      </w:r>
      <w:r w:rsidRPr="00633D78">
        <w:rPr>
          <w:rFonts w:ascii="Source Sans Pro" w:hAnsi="Source Sans Pro" w:cs="Calibri"/>
          <w:color w:val="000000" w:themeColor="text1"/>
          <w:spacing w:val="2"/>
          <w:sz w:val="22"/>
          <w:szCs w:val="22"/>
        </w:rPr>
        <w:t>until</w:t>
      </w:r>
      <w:r w:rsidR="00BE3951" w:rsidRPr="00633D78">
        <w:rPr>
          <w:rFonts w:ascii="Source Sans Pro" w:hAnsi="Source Sans Pro" w:cs="Calibri"/>
          <w:color w:val="000000" w:themeColor="text1"/>
          <w:spacing w:val="48"/>
          <w:sz w:val="22"/>
          <w:szCs w:val="22"/>
        </w:rPr>
        <w:t xml:space="preserve"> </w:t>
      </w:r>
      <w:r w:rsidRPr="00633D78">
        <w:rPr>
          <w:rFonts w:ascii="Source Sans Pro" w:hAnsi="Source Sans Pro" w:cs="Calibri"/>
          <w:color w:val="000000" w:themeColor="text1"/>
          <w:spacing w:val="-5"/>
          <w:sz w:val="22"/>
          <w:szCs w:val="22"/>
        </w:rPr>
        <w:t xml:space="preserve">June </w:t>
      </w:r>
      <w:r w:rsidR="00BE3951" w:rsidRPr="00633D78">
        <w:rPr>
          <w:rFonts w:ascii="Source Sans Pro" w:hAnsi="Source Sans Pro" w:cs="Calibri"/>
          <w:color w:val="000000" w:themeColor="text1"/>
          <w:spacing w:val="-5"/>
          <w:sz w:val="22"/>
          <w:szCs w:val="22"/>
        </w:rPr>
        <w:t xml:space="preserve">30, </w:t>
      </w:r>
      <w:r w:rsidRPr="00633D78">
        <w:rPr>
          <w:rFonts w:ascii="Source Sans Pro" w:hAnsi="Source Sans Pro" w:cs="Calibri"/>
          <w:color w:val="000000" w:themeColor="text1"/>
          <w:sz w:val="22"/>
          <w:szCs w:val="22"/>
        </w:rPr>
        <w:t>202</w:t>
      </w:r>
      <w:r w:rsidR="00633D78" w:rsidRPr="00633D78">
        <w:rPr>
          <w:rFonts w:ascii="Source Sans Pro" w:hAnsi="Source Sans Pro" w:cs="Calibri"/>
          <w:color w:val="000000" w:themeColor="text1"/>
          <w:sz w:val="22"/>
          <w:szCs w:val="22"/>
        </w:rPr>
        <w:t>8</w:t>
      </w:r>
      <w:r w:rsidRPr="00763B5C">
        <w:rPr>
          <w:rFonts w:ascii="Source Sans Pro" w:hAnsi="Source Sans Pro" w:cs="Calibri"/>
          <w:color w:val="000000"/>
          <w:sz w:val="22"/>
          <w:szCs w:val="22"/>
        </w:rPr>
        <w:t>.</w:t>
      </w:r>
      <w:r w:rsidRPr="00763B5C">
        <w:rPr>
          <w:rFonts w:ascii="Source Sans Pro" w:hAnsi="Source Sans Pro" w:cs="Calibri"/>
          <w:color w:val="000000"/>
          <w:spacing w:val="32"/>
          <w:sz w:val="22"/>
          <w:szCs w:val="22"/>
        </w:rPr>
        <w:t xml:space="preserve"> </w:t>
      </w:r>
      <w:r w:rsidRPr="00763B5C">
        <w:rPr>
          <w:rFonts w:ascii="Source Sans Pro" w:hAnsi="Source Sans Pro" w:cs="Calibri"/>
          <w:color w:val="000000"/>
          <w:spacing w:val="-5"/>
          <w:sz w:val="22"/>
          <w:szCs w:val="22"/>
        </w:rPr>
        <w:t>Any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093EE620" w:rsidR="00BD4516" w:rsidRPr="00763B5C" w:rsidRDefault="00434CE2">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633D78" w:rsidRPr="00633D78">
        <w:rPr>
          <w:rFonts w:ascii="Source Sans Pro" w:hAnsi="Source Sans Pro" w:cs="Calibri"/>
          <w:color w:val="000000"/>
          <w:sz w:val="22"/>
          <w:szCs w:val="22"/>
        </w:rPr>
        <w:t>POLMAR EXCHANGE</w:t>
      </w:r>
      <w:r w:rsidR="00BD4516" w:rsidRPr="00763B5C">
        <w:rPr>
          <w:rFonts w:ascii="Source Sans Pro" w:hAnsi="Source Sans Pro" w:cs="Calibri"/>
          <w:color w:val="000000"/>
          <w:sz w:val="22"/>
          <w:szCs w:val="22"/>
        </w:rPr>
        <w:t xml:space="preserve"> by:</w:t>
      </w:r>
    </w:p>
    <w:p w14:paraId="10EB3964" w14:textId="3CEEDE8E" w:rsidR="00BD4516" w:rsidRPr="00763B5C" w:rsidRDefault="000E248C">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3E4A06">
        <w:rPr>
          <w:rFonts w:ascii="Source Sans Pro" w:hAnsi="Source Sans Pro" w:cs="Calibri"/>
          <w:color w:val="000000"/>
          <w:sz w:val="22"/>
          <w:szCs w:val="22"/>
        </w:rPr>
        <w:tab/>
      </w:r>
      <w:r w:rsidR="003E4A06">
        <w:rPr>
          <w:rFonts w:ascii="Source Sans Pro" w:hAnsi="Source Sans Pro" w:cs="Calibri"/>
          <w:color w:val="000000"/>
          <w:sz w:val="22"/>
          <w:szCs w:val="22"/>
        </w:rPr>
        <w:tab/>
      </w:r>
      <w:r w:rsidR="003E4A06">
        <w:rPr>
          <w:rFonts w:ascii="Source Sans Pro" w:hAnsi="Source Sans Pro" w:cs="Calibri"/>
          <w:color w:val="000000"/>
          <w:sz w:val="22"/>
          <w:szCs w:val="22"/>
        </w:rPr>
        <w:tab/>
      </w:r>
      <w:r>
        <w:rPr>
          <w:rFonts w:ascii="Source Sans Pro" w:hAnsi="Source Sans Pro" w:cs="Calibri"/>
          <w:color w:val="000000"/>
          <w:sz w:val="22"/>
          <w:szCs w:val="22"/>
        </w:rPr>
        <w:t>xxxx</w:t>
      </w:r>
    </w:p>
    <w:p w14:paraId="2B057909" w14:textId="2AA5D3EA"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7E61" w14:textId="77777777" w:rsidR="008F1364" w:rsidRDefault="008F1364" w:rsidP="00646221">
      <w:r>
        <w:separator/>
      </w:r>
    </w:p>
  </w:endnote>
  <w:endnote w:type="continuationSeparator" w:id="0">
    <w:p w14:paraId="1F68FC59" w14:textId="77777777" w:rsidR="008F1364" w:rsidRDefault="008F1364"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4AD1F072" w:rsidR="00646221" w:rsidRDefault="00646221" w:rsidP="003E6488">
    <w:pPr>
      <w:pStyle w:val="Zpat"/>
      <w:jc w:val="right"/>
    </w:pPr>
    <w:r>
      <w:fldChar w:fldCharType="begin"/>
    </w:r>
    <w:r>
      <w:instrText>PAGE   \* MERGEFORMAT</w:instrText>
    </w:r>
    <w:r>
      <w:fldChar w:fldCharType="separate"/>
    </w:r>
    <w:r w:rsidR="003E4A06" w:rsidRPr="003E4A06">
      <w:rPr>
        <w:noProof/>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748C" w14:textId="77777777" w:rsidR="008F1364" w:rsidRDefault="008F1364" w:rsidP="00646221">
      <w:r>
        <w:separator/>
      </w:r>
    </w:p>
  </w:footnote>
  <w:footnote w:type="continuationSeparator" w:id="0">
    <w:p w14:paraId="261A9A64" w14:textId="77777777" w:rsidR="008F1364" w:rsidRDefault="008F1364"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748"/>
    <w:rsid w:val="0007056D"/>
    <w:rsid w:val="000977C7"/>
    <w:rsid w:val="000A3EF1"/>
    <w:rsid w:val="000E248C"/>
    <w:rsid w:val="00103344"/>
    <w:rsid w:val="00122BF8"/>
    <w:rsid w:val="001847CB"/>
    <w:rsid w:val="001862AA"/>
    <w:rsid w:val="00197CA0"/>
    <w:rsid w:val="001A6AA1"/>
    <w:rsid w:val="001B5351"/>
    <w:rsid w:val="001B5CBE"/>
    <w:rsid w:val="001D7868"/>
    <w:rsid w:val="001F0A97"/>
    <w:rsid w:val="001F149A"/>
    <w:rsid w:val="002630AE"/>
    <w:rsid w:val="00273DCB"/>
    <w:rsid w:val="00274FB7"/>
    <w:rsid w:val="00290A3C"/>
    <w:rsid w:val="002C38C8"/>
    <w:rsid w:val="002E2F94"/>
    <w:rsid w:val="002F6572"/>
    <w:rsid w:val="003327BF"/>
    <w:rsid w:val="0033329F"/>
    <w:rsid w:val="00336F89"/>
    <w:rsid w:val="003442C8"/>
    <w:rsid w:val="00350607"/>
    <w:rsid w:val="0037118A"/>
    <w:rsid w:val="00375E89"/>
    <w:rsid w:val="00386772"/>
    <w:rsid w:val="00397085"/>
    <w:rsid w:val="003A0136"/>
    <w:rsid w:val="003A56F6"/>
    <w:rsid w:val="003E4A06"/>
    <w:rsid w:val="003E6488"/>
    <w:rsid w:val="00404A21"/>
    <w:rsid w:val="0040511E"/>
    <w:rsid w:val="00405159"/>
    <w:rsid w:val="00430E19"/>
    <w:rsid w:val="00432A7E"/>
    <w:rsid w:val="00433F8F"/>
    <w:rsid w:val="00434CE2"/>
    <w:rsid w:val="0044542B"/>
    <w:rsid w:val="0047528F"/>
    <w:rsid w:val="00491D06"/>
    <w:rsid w:val="004A50CF"/>
    <w:rsid w:val="004F6E87"/>
    <w:rsid w:val="00536B36"/>
    <w:rsid w:val="00543591"/>
    <w:rsid w:val="00557691"/>
    <w:rsid w:val="005839C4"/>
    <w:rsid w:val="005A294C"/>
    <w:rsid w:val="006230CC"/>
    <w:rsid w:val="00633D78"/>
    <w:rsid w:val="00646221"/>
    <w:rsid w:val="0069084C"/>
    <w:rsid w:val="00692D3D"/>
    <w:rsid w:val="006D1884"/>
    <w:rsid w:val="006D3412"/>
    <w:rsid w:val="006E1C85"/>
    <w:rsid w:val="00722D19"/>
    <w:rsid w:val="0073166A"/>
    <w:rsid w:val="0073252E"/>
    <w:rsid w:val="00757487"/>
    <w:rsid w:val="00763B5C"/>
    <w:rsid w:val="00792E39"/>
    <w:rsid w:val="007A73E7"/>
    <w:rsid w:val="007B720C"/>
    <w:rsid w:val="007D3184"/>
    <w:rsid w:val="007E5B49"/>
    <w:rsid w:val="00800CCA"/>
    <w:rsid w:val="008244AF"/>
    <w:rsid w:val="00825D30"/>
    <w:rsid w:val="00827B51"/>
    <w:rsid w:val="00841361"/>
    <w:rsid w:val="00845572"/>
    <w:rsid w:val="00871952"/>
    <w:rsid w:val="0088183D"/>
    <w:rsid w:val="008A3FB2"/>
    <w:rsid w:val="008F1364"/>
    <w:rsid w:val="00907C76"/>
    <w:rsid w:val="00921FB9"/>
    <w:rsid w:val="00930DD8"/>
    <w:rsid w:val="00940C2D"/>
    <w:rsid w:val="00957070"/>
    <w:rsid w:val="00960E1B"/>
    <w:rsid w:val="009A06AE"/>
    <w:rsid w:val="009A38C4"/>
    <w:rsid w:val="009A73DC"/>
    <w:rsid w:val="009B6F59"/>
    <w:rsid w:val="009C5C95"/>
    <w:rsid w:val="009D050F"/>
    <w:rsid w:val="009D1E99"/>
    <w:rsid w:val="009F4285"/>
    <w:rsid w:val="00A24652"/>
    <w:rsid w:val="00A66E70"/>
    <w:rsid w:val="00A852EC"/>
    <w:rsid w:val="00AC53D7"/>
    <w:rsid w:val="00AE7638"/>
    <w:rsid w:val="00AF4FC2"/>
    <w:rsid w:val="00B2131F"/>
    <w:rsid w:val="00B23C56"/>
    <w:rsid w:val="00B31E1A"/>
    <w:rsid w:val="00B61986"/>
    <w:rsid w:val="00B61D18"/>
    <w:rsid w:val="00B77DE2"/>
    <w:rsid w:val="00B93589"/>
    <w:rsid w:val="00BC4932"/>
    <w:rsid w:val="00BC6610"/>
    <w:rsid w:val="00BD10CC"/>
    <w:rsid w:val="00BD4516"/>
    <w:rsid w:val="00BE3951"/>
    <w:rsid w:val="00C01D74"/>
    <w:rsid w:val="00C330DC"/>
    <w:rsid w:val="00C374BC"/>
    <w:rsid w:val="00C404FF"/>
    <w:rsid w:val="00C442A9"/>
    <w:rsid w:val="00C50D55"/>
    <w:rsid w:val="00C70EC4"/>
    <w:rsid w:val="00C85A78"/>
    <w:rsid w:val="00C929FA"/>
    <w:rsid w:val="00CE4F43"/>
    <w:rsid w:val="00CF38B6"/>
    <w:rsid w:val="00D21213"/>
    <w:rsid w:val="00DB263C"/>
    <w:rsid w:val="00DB2F8E"/>
    <w:rsid w:val="00DC2345"/>
    <w:rsid w:val="00DE034A"/>
    <w:rsid w:val="00DF78C0"/>
    <w:rsid w:val="00E03E8C"/>
    <w:rsid w:val="00E1546B"/>
    <w:rsid w:val="00E57377"/>
    <w:rsid w:val="00E61DC8"/>
    <w:rsid w:val="00E936FA"/>
    <w:rsid w:val="00EC1BEB"/>
    <w:rsid w:val="00EC24BA"/>
    <w:rsid w:val="00EC518B"/>
    <w:rsid w:val="00ED59D6"/>
    <w:rsid w:val="00F0708E"/>
    <w:rsid w:val="00F13A17"/>
    <w:rsid w:val="00F35ECA"/>
    <w:rsid w:val="00F4264E"/>
    <w:rsid w:val="00F57186"/>
    <w:rsid w:val="00F65196"/>
    <w:rsid w:val="00FA2B72"/>
    <w:rsid w:val="00FD0773"/>
    <w:rsid w:val="00FE173D"/>
    <w:rsid w:val="00FF6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6DA9-E35D-45FA-A68A-B7ECF7FC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1690</Words>
  <Characters>9977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5</cp:revision>
  <cp:lastPrinted>2020-06-29T12:46:00Z</cp:lastPrinted>
  <dcterms:created xsi:type="dcterms:W3CDTF">2025-05-05T12:19:00Z</dcterms:created>
  <dcterms:modified xsi:type="dcterms:W3CDTF">2025-05-05T12:22:00Z</dcterms:modified>
</cp:coreProperties>
</file>