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00F" w:rsidP="00353682" w:rsidRDefault="0052100F" w14:paraId="156538E0" w14:textId="73E9F9DB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 xml:space="preserve">DODATEK Č. </w:t>
      </w:r>
      <w:r w:rsidR="00795ADB">
        <w:rPr>
          <w:rFonts w:ascii="Franklin Gothic Book" w:hAnsi="Franklin Gothic Book"/>
          <w:b/>
          <w:bCs/>
          <w:spacing w:val="40"/>
          <w:sz w:val="24"/>
        </w:rPr>
        <w:t>1</w:t>
      </w:r>
    </w:p>
    <w:p w:rsidRPr="00353682" w:rsidR="005B1BF6" w:rsidP="00353682" w:rsidRDefault="0052100F" w14:paraId="1289FCAD" w14:textId="1DAB2316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>ke Smlouvě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>
        <w:rPr>
          <w:rFonts w:ascii="Franklin Gothic Book" w:hAnsi="Franklin Gothic Book"/>
          <w:b/>
          <w:bCs/>
          <w:spacing w:val="40"/>
          <w:sz w:val="24"/>
        </w:rPr>
        <w:t>o</w:t>
      </w:r>
      <w:r w:rsidRPr="00353682" w:rsidR="005B1BF6">
        <w:rPr>
          <w:rFonts w:ascii="Franklin Gothic Book" w:hAnsi="Franklin Gothic Book"/>
          <w:b/>
          <w:bCs/>
          <w:spacing w:val="40"/>
          <w:sz w:val="24"/>
        </w:rPr>
        <w:t xml:space="preserve"> </w:t>
      </w:r>
      <w:r w:rsidR="00795ADB">
        <w:rPr>
          <w:rFonts w:ascii="Franklin Gothic Book" w:hAnsi="Franklin Gothic Book"/>
          <w:b/>
          <w:bCs/>
          <w:spacing w:val="40"/>
          <w:sz w:val="24"/>
        </w:rPr>
        <w:t>dodávkách</w:t>
      </w:r>
    </w:p>
    <w:p w:rsidRPr="005B1BF6" w:rsidR="00FC146D" w:rsidP="00CB09E5" w:rsidRDefault="00111EB7" w14:paraId="173BFF55" w14:textId="77777777">
      <w:pPr>
        <w:pStyle w:val="Nadpis2"/>
      </w:pPr>
      <w:r w:rsidRPr="005B1BF6">
        <w:t>smluvní</w:t>
      </w:r>
      <w:r w:rsidRPr="005B1BF6" w:rsidR="00FC146D">
        <w:t xml:space="preserve"> stran</w:t>
      </w:r>
      <w:r w:rsidRPr="005B1BF6">
        <w:t>y</w:t>
      </w:r>
    </w:p>
    <w:p w:rsidRPr="005B1BF6" w:rsidR="00FC146D" w:rsidP="00353682" w:rsidRDefault="00FC146D" w14:paraId="73BF1D04" w14:textId="5214A00F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</w:t>
      </w:r>
      <w:r w:rsidR="00795ADB">
        <w:rPr>
          <w:rFonts w:ascii="Franklin Gothic Book" w:hAnsi="Franklin Gothic Book"/>
          <w:b/>
          <w:sz w:val="22"/>
          <w:szCs w:val="22"/>
        </w:rPr>
        <w:t>dběratel</w:t>
      </w:r>
      <w:r w:rsidRPr="005B1BF6">
        <w:rPr>
          <w:rFonts w:ascii="Franklin Gothic Book" w:hAnsi="Franklin Gothic Book"/>
          <w:b/>
          <w:sz w:val="2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C12352" w14:paraId="417FF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C12352" w14:paraId="05C92B0D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FC146D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1854A4C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5B1BF6" w:rsidR="00FC146D" w:rsidTr="00C12352" w14:paraId="5792876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4FA97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C12352" w14:paraId="1925BB6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5B1BF6" w:rsidR="00C12352" w:rsidTr="00C12352" w14:paraId="1EE3865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2B623ED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731244BA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5B1BF6" w:rsidR="00C12352" w:rsidTr="00C12352" w14:paraId="01E7BA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19A65BC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1E1AB6E9" w14:textId="26762838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5B1BF6" w:rsidR="00C12352" w:rsidTr="00C12352" w14:paraId="167911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1DE064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2DA4630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5B1BF6" w:rsidR="00C12352" w:rsidTr="00C12352" w14:paraId="08D1418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C12352" w14:paraId="3DB1F5B6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C12352" w14:paraId="6F2C129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. zn. </w:t>
            </w:r>
            <w:r w:rsidRPr="005B1BF6"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Pr="005B1BF6" w:rsidR="00C12352" w:rsidTr="00C12352" w14:paraId="19A916A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C12352" w:rsidP="00353682" w:rsidRDefault="00DC5415" w14:paraId="5ECAE361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Pr="005B1BF6" w:rsid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C12352" w:rsidP="00353682" w:rsidRDefault="005B1BF6" w14:paraId="2881E132" w14:textId="7F44C790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Pr="005B1BF6" w:rsidR="00350B8D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Pr="005B1BF6" w:rsidR="00FC146D" w:rsidP="00353682" w:rsidRDefault="00FC146D" w14:paraId="06D6D632" w14:textId="3C561E21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</w:t>
      </w:r>
      <w:r w:rsidR="00795ADB">
        <w:rPr>
          <w:rFonts w:ascii="Franklin Gothic Book" w:hAnsi="Franklin Gothic Book"/>
          <w:b/>
          <w:sz w:val="22"/>
          <w:szCs w:val="22"/>
        </w:rPr>
        <w:t>dběratel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:rsidRPr="005B1BF6" w:rsidR="00917D3E" w:rsidP="00353682" w:rsidRDefault="00FC146D" w14:paraId="7AE3E140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:rsidRPr="005B1BF6" w:rsidR="00E44030" w:rsidP="00353682" w:rsidRDefault="00795ADB" w14:paraId="13455115" w14:textId="0584C8A0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Dodavatel</w:t>
      </w:r>
      <w:r w:rsidRPr="005B1BF6" w:rsidR="0055767B">
        <w:rPr>
          <w:rFonts w:ascii="Franklin Gothic Book" w:hAnsi="Franklin Gothic Book"/>
          <w:sz w:val="22"/>
          <w:szCs w:val="22"/>
        </w:rPr>
        <w:t>:</w:t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</w:r>
      <w:r w:rsidRPr="005B1BF6" w:rsidR="0055767B">
        <w:rPr>
          <w:rFonts w:ascii="Franklin Gothic Book" w:hAnsi="Franklin Gothic Book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5B1BF6" w:rsidR="00FC146D" w:rsidTr="0052100F" w14:paraId="34413C8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5445DC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795ADB" w14:paraId="0ACEA29E" w14:textId="3EE3FE33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KABEL, spol. s r.o. </w:t>
            </w:r>
          </w:p>
        </w:tc>
      </w:tr>
      <w:tr w:rsidRPr="005B1BF6" w:rsidR="00FC146D" w:rsidTr="0052100F" w14:paraId="20A1467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45BBB23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795ADB" w14:paraId="4CB04058" w14:textId="37E1BE58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Husovo náměstí 193, 403 17 Chabařovice</w:t>
            </w:r>
          </w:p>
        </w:tc>
      </w:tr>
      <w:tr w:rsidRPr="005B1BF6" w:rsidR="00FC146D" w:rsidTr="0052100F" w14:paraId="70304B8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661801B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Pr="005B1BF6" w:rsidR="00350B8D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 w:rsidR="00C12352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795ADB" w14:paraId="4205B652" w14:textId="49A24D73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44566158</w:t>
            </w:r>
          </w:p>
        </w:tc>
      </w:tr>
      <w:tr w:rsidRPr="005B1BF6" w:rsidR="00FC146D" w:rsidTr="0052100F" w14:paraId="1176664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FC146D" w14:paraId="07CDFE1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FB2A80" w14:paraId="04998B01" w14:textId="1A53CF5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</w:t>
            </w:r>
            <w:r w:rsidR="00795ADB">
              <w:rPr>
                <w:rFonts w:ascii="Franklin Gothic Book" w:hAnsi="Franklin Gothic Book"/>
                <w:sz w:val="22"/>
                <w:szCs w:val="22"/>
              </w:rPr>
              <w:t>44566158</w:t>
            </w:r>
          </w:p>
        </w:tc>
      </w:tr>
      <w:tr w:rsidRPr="005B1BF6" w:rsidR="00FC146D" w:rsidTr="0052100F" w14:paraId="3E76041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B1BF6" w:rsidR="00FC146D" w:rsidP="00353682" w:rsidRDefault="00111EB7" w14:paraId="063D8AA2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Pr="005B1BF6" w:rsidR="00FC146D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795ADB" w14:paraId="01FC131E" w14:textId="4D94C02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Krajský soud v Ústí nad Labem</w:t>
            </w:r>
            <w:r w:rsidR="00FB2A80">
              <w:rPr>
                <w:rFonts w:ascii="Franklin Gothic Book" w:hAnsi="Franklin Gothic Book"/>
                <w:bCs/>
                <w:sz w:val="22"/>
                <w:szCs w:val="22"/>
              </w:rPr>
              <w:t xml:space="preserve">, </w:t>
            </w:r>
            <w:proofErr w:type="spellStart"/>
            <w:r w:rsidR="00FB2A80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="00FB2A80">
              <w:rPr>
                <w:rFonts w:ascii="Franklin Gothic Book" w:hAnsi="Franklin Gothic Book"/>
                <w:bCs/>
                <w:sz w:val="22"/>
                <w:szCs w:val="22"/>
              </w:rPr>
              <w:t>. zn. C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1986</w:t>
            </w:r>
          </w:p>
        </w:tc>
      </w:tr>
      <w:tr w:rsidRPr="005B1BF6" w:rsidR="00FC146D" w:rsidTr="0052100F" w14:paraId="173839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5D12C5" w:rsidR="00FC146D" w:rsidP="00353682" w:rsidRDefault="00DC5415" w14:paraId="5087EE47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D12C5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Pr="005D12C5" w:rsidR="00CF75A8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5B1BF6" w:rsidR="00FC146D" w:rsidP="00353682" w:rsidRDefault="00795ADB" w14:paraId="09CCF74F" w14:textId="27E74DFE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Ing. Lukáš Babický, MBA, jednatel společnosti</w:t>
            </w:r>
            <w:r w:rsidRPr="005D12C5" w:rsidR="00FB2A80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</w:tbl>
    <w:p w:rsidRPr="005B1BF6" w:rsidR="00FC146D" w:rsidP="00353682" w:rsidRDefault="00CF75A8" w14:paraId="62F6B5B6" w14:textId="2FCDD61E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</w:t>
      </w:r>
      <w:r w:rsidRPr="005B1BF6" w:rsidR="004E2292">
        <w:rPr>
          <w:rFonts w:ascii="Franklin Gothic Book" w:hAnsi="Franklin Gothic Book"/>
          <w:sz w:val="22"/>
          <w:szCs w:val="22"/>
        </w:rPr>
        <w:t>n</w:t>
      </w:r>
      <w:r w:rsidRPr="005B1BF6">
        <w:rPr>
          <w:rFonts w:ascii="Franklin Gothic Book" w:hAnsi="Franklin Gothic Book"/>
          <w:sz w:val="22"/>
          <w:szCs w:val="22"/>
        </w:rPr>
        <w:t xml:space="preserve"> „</w:t>
      </w:r>
      <w:r w:rsidR="00795ADB">
        <w:rPr>
          <w:rFonts w:ascii="Franklin Gothic Book" w:hAnsi="Franklin Gothic Book"/>
          <w:b/>
          <w:sz w:val="22"/>
          <w:szCs w:val="22"/>
        </w:rPr>
        <w:t>dodavatel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:rsidRPr="005B1BF6" w:rsidR="00FC146D" w:rsidP="0052100F" w:rsidRDefault="00FC146D" w14:paraId="2DA5E7B4" w14:textId="0A770876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 xml:space="preserve">uzavírají </w:t>
      </w:r>
      <w:r w:rsidR="0052100F">
        <w:rPr>
          <w:rFonts w:ascii="Franklin Gothic Book" w:hAnsi="Franklin Gothic Book"/>
          <w:sz w:val="22"/>
          <w:szCs w:val="22"/>
        </w:rPr>
        <w:t xml:space="preserve">tento dodatek ke </w:t>
      </w:r>
      <w:r w:rsidRPr="005B1BF6">
        <w:rPr>
          <w:rFonts w:ascii="Franklin Gothic Book" w:hAnsi="Franklin Gothic Book"/>
          <w:sz w:val="22"/>
          <w:szCs w:val="22"/>
        </w:rPr>
        <w:t>smlouv</w:t>
      </w:r>
      <w:r w:rsidR="0052100F">
        <w:rPr>
          <w:rFonts w:ascii="Franklin Gothic Book" w:hAnsi="Franklin Gothic Book"/>
          <w:sz w:val="22"/>
          <w:szCs w:val="22"/>
        </w:rPr>
        <w:t>ě</w:t>
      </w:r>
      <w:r w:rsidRPr="005B1BF6">
        <w:rPr>
          <w:rFonts w:ascii="Franklin Gothic Book" w:hAnsi="Franklin Gothic Book"/>
          <w:sz w:val="22"/>
          <w:szCs w:val="22"/>
        </w:rPr>
        <w:t xml:space="preserve"> o </w:t>
      </w:r>
      <w:r w:rsidR="006060F0">
        <w:rPr>
          <w:rFonts w:ascii="Franklin Gothic Book" w:hAnsi="Franklin Gothic Book"/>
          <w:sz w:val="22"/>
          <w:szCs w:val="22"/>
        </w:rPr>
        <w:t>dodávkách</w:t>
      </w:r>
      <w:r w:rsidRPr="005B1BF6">
        <w:rPr>
          <w:rFonts w:ascii="Franklin Gothic Book" w:hAnsi="Franklin Gothic Book"/>
          <w:sz w:val="22"/>
          <w:szCs w:val="22"/>
        </w:rPr>
        <w:t xml:space="preserve"> </w:t>
      </w:r>
      <w:r w:rsidR="0052100F">
        <w:rPr>
          <w:rFonts w:ascii="Franklin Gothic Book" w:hAnsi="Franklin Gothic Book"/>
          <w:sz w:val="22"/>
          <w:szCs w:val="22"/>
        </w:rPr>
        <w:t xml:space="preserve">uzavřené </w:t>
      </w:r>
      <w:r w:rsidRPr="005B1BF6">
        <w:rPr>
          <w:rFonts w:ascii="Franklin Gothic Book" w:hAnsi="Franklin Gothic Book"/>
          <w:sz w:val="22"/>
          <w:szCs w:val="22"/>
        </w:rPr>
        <w:t>ve smyslu ustanovení § </w:t>
      </w:r>
      <w:r w:rsidRPr="005B1BF6" w:rsidR="00027414">
        <w:rPr>
          <w:rFonts w:ascii="Franklin Gothic Book" w:hAnsi="Franklin Gothic Book"/>
          <w:sz w:val="22"/>
          <w:szCs w:val="22"/>
        </w:rPr>
        <w:t xml:space="preserve">2586 </w:t>
      </w:r>
      <w:r w:rsidRPr="005B1BF6">
        <w:rPr>
          <w:rFonts w:ascii="Franklin Gothic Book" w:hAnsi="Franklin Gothic Book"/>
          <w:sz w:val="22"/>
          <w:szCs w:val="22"/>
        </w:rPr>
        <w:t xml:space="preserve">a násl.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zákon</w:t>
      </w:r>
      <w:r w:rsidR="0052100F">
        <w:rPr>
          <w:rFonts w:ascii="Franklin Gothic Book" w:hAnsi="Franklin Gothic Book"/>
          <w:sz w:val="22"/>
          <w:szCs w:val="22"/>
        </w:rPr>
        <w:t xml:space="preserve">a </w:t>
      </w:r>
      <w:r w:rsidRPr="005B1BF6">
        <w:rPr>
          <w:rFonts w:ascii="Franklin Gothic Book" w:hAnsi="Franklin Gothic Book"/>
          <w:sz w:val="22"/>
          <w:szCs w:val="22"/>
        </w:rPr>
        <w:t>č. </w:t>
      </w:r>
      <w:r w:rsidRPr="005B1BF6" w:rsidR="00C12352">
        <w:rPr>
          <w:rFonts w:ascii="Franklin Gothic Book" w:hAnsi="Franklin Gothic Book"/>
          <w:sz w:val="22"/>
          <w:szCs w:val="22"/>
        </w:rPr>
        <w:t>89</w:t>
      </w:r>
      <w:r w:rsidRPr="005B1BF6">
        <w:rPr>
          <w:rFonts w:ascii="Franklin Gothic Book" w:hAnsi="Franklin Gothic Book"/>
          <w:sz w:val="22"/>
          <w:szCs w:val="22"/>
        </w:rPr>
        <w:t>/</w:t>
      </w:r>
      <w:r w:rsidRPr="005B1BF6" w:rsidR="00C12352">
        <w:rPr>
          <w:rFonts w:ascii="Franklin Gothic Book" w:hAnsi="Franklin Gothic Book"/>
          <w:sz w:val="22"/>
          <w:szCs w:val="22"/>
        </w:rPr>
        <w:t>2012</w:t>
      </w:r>
      <w:r w:rsidRPr="005B1BF6">
        <w:rPr>
          <w:rFonts w:ascii="Franklin Gothic Book" w:hAnsi="Franklin Gothic Book"/>
          <w:sz w:val="22"/>
          <w:szCs w:val="22"/>
        </w:rPr>
        <w:t xml:space="preserve"> Sb.,</w:t>
      </w:r>
      <w:r w:rsidR="0052100F">
        <w:rPr>
          <w:rFonts w:ascii="Franklin Gothic Book" w:hAnsi="Franklin Gothic Book"/>
          <w:sz w:val="22"/>
          <w:szCs w:val="22"/>
        </w:rPr>
        <w:t xml:space="preserve"> </w:t>
      </w:r>
      <w:r w:rsidRPr="005B1BF6" w:rsidR="00664A55">
        <w:rPr>
          <w:rFonts w:ascii="Franklin Gothic Book" w:hAnsi="Franklin Gothic Book"/>
          <w:sz w:val="22"/>
          <w:szCs w:val="22"/>
        </w:rPr>
        <w:t>občanského</w:t>
      </w:r>
      <w:r w:rsidRPr="005B1BF6">
        <w:rPr>
          <w:rFonts w:ascii="Franklin Gothic Book" w:hAnsi="Franklin Gothic Book"/>
          <w:sz w:val="22"/>
          <w:szCs w:val="22"/>
        </w:rPr>
        <w:t xml:space="preserve"> zákoník</w:t>
      </w:r>
      <w:r w:rsidRPr="005B1BF6" w:rsidR="00CF75A8">
        <w:rPr>
          <w:rFonts w:ascii="Franklin Gothic Book" w:hAnsi="Franklin Gothic Book"/>
          <w:sz w:val="22"/>
          <w:szCs w:val="22"/>
        </w:rPr>
        <w:t>u</w:t>
      </w:r>
      <w:r w:rsidRPr="005B1BF6">
        <w:rPr>
          <w:rFonts w:ascii="Franklin Gothic Book" w:hAnsi="Franklin Gothic Book"/>
          <w:sz w:val="22"/>
          <w:szCs w:val="22"/>
        </w:rPr>
        <w:t xml:space="preserve">, </w:t>
      </w:r>
      <w:r w:rsidR="0052100F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>ve znění pozdějších předpisů (dále jen „</w:t>
      </w:r>
      <w:r w:rsidRPr="005B1BF6" w:rsidR="00DC5415">
        <w:rPr>
          <w:rFonts w:ascii="Franklin Gothic Book" w:hAnsi="Franklin Gothic Book"/>
          <w:b/>
          <w:sz w:val="22"/>
          <w:szCs w:val="22"/>
        </w:rPr>
        <w:t>občanský</w:t>
      </w:r>
      <w:r w:rsidRPr="005B1BF6">
        <w:rPr>
          <w:rFonts w:ascii="Franklin Gothic Book" w:hAnsi="Franklin Gothic Book"/>
          <w:b/>
          <w:sz w:val="22"/>
          <w:szCs w:val="22"/>
        </w:rPr>
        <w:t xml:space="preserve"> zákoník</w:t>
      </w:r>
      <w:r w:rsidRPr="005B1BF6" w:rsidR="00111EB7">
        <w:rPr>
          <w:rFonts w:ascii="Franklin Gothic Book" w:hAnsi="Franklin Gothic Book"/>
          <w:sz w:val="22"/>
          <w:szCs w:val="22"/>
        </w:rPr>
        <w:t>“):</w:t>
      </w:r>
    </w:p>
    <w:p w:rsidRPr="005B1BF6" w:rsidR="00FC146D" w:rsidP="00CB09E5" w:rsidRDefault="00FC146D" w14:paraId="50B69D09" w14:textId="21BDE407">
      <w:pPr>
        <w:pStyle w:val="Nadpis2"/>
      </w:pPr>
      <w:r w:rsidRPr="005B1BF6">
        <w:t xml:space="preserve">Předmět </w:t>
      </w:r>
      <w:r w:rsidR="0052100F">
        <w:t>dodatku</w:t>
      </w:r>
    </w:p>
    <w:p w:rsidR="00F82369" w:rsidP="0052100F" w:rsidRDefault="0052100F" w14:paraId="08B34867" w14:textId="60B315A2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objednatelem a zhotovitelem byla </w:t>
      </w:r>
      <w:r w:rsidRPr="0052100F" w:rsidR="00F82369">
        <w:rPr>
          <w:rFonts w:ascii="Franklin Gothic Book" w:hAnsi="Franklin Gothic Book"/>
          <w:sz w:val="22"/>
          <w:szCs w:val="22"/>
        </w:rPr>
        <w:t>v</w:t>
      </w:r>
      <w:r w:rsidRPr="0052100F" w:rsidR="005B1BF6">
        <w:rPr>
          <w:rFonts w:ascii="Franklin Gothic Book" w:hAnsi="Franklin Gothic Book"/>
          <w:sz w:val="22"/>
          <w:szCs w:val="22"/>
        </w:rPr>
        <w:t xml:space="preserve">e veřejné soutěži o nejvhodnější nabídku </w:t>
      </w:r>
      <w:r w:rsidRPr="0052100F" w:rsidR="00F82369">
        <w:rPr>
          <w:rFonts w:ascii="Franklin Gothic Book" w:hAnsi="Franklin Gothic Book"/>
          <w:sz w:val="22"/>
          <w:szCs w:val="22"/>
        </w:rPr>
        <w:t>na zakázku „</w:t>
      </w:r>
      <w:r w:rsidR="00795ADB">
        <w:rPr>
          <w:rFonts w:ascii="Franklin Gothic Book" w:hAnsi="Franklin Gothic Book"/>
          <w:sz w:val="22"/>
          <w:szCs w:val="22"/>
        </w:rPr>
        <w:t>Rekonstrukce veřejného osvětlení Ústí nad Labem – Mimořádná obnova svítidel – dodávky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“, které se </w:t>
      </w:r>
      <w:r w:rsidR="00795ADB">
        <w:rPr>
          <w:rFonts w:ascii="Franklin Gothic Book" w:hAnsi="Franklin Gothic Book"/>
          <w:sz w:val="22"/>
          <w:szCs w:val="22"/>
        </w:rPr>
        <w:t>odběratel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účastnil jako </w:t>
      </w:r>
      <w:r w:rsidRPr="0052100F" w:rsidR="005B1BF6">
        <w:rPr>
          <w:rFonts w:ascii="Franklin Gothic Book" w:hAnsi="Franklin Gothic Book"/>
          <w:sz w:val="22"/>
          <w:szCs w:val="22"/>
        </w:rPr>
        <w:t>vyhlašovatel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a </w:t>
      </w:r>
      <w:r w:rsidR="00795ADB">
        <w:rPr>
          <w:rFonts w:ascii="Franklin Gothic Book" w:hAnsi="Franklin Gothic Book"/>
          <w:sz w:val="22"/>
          <w:szCs w:val="22"/>
        </w:rPr>
        <w:t>dodavatel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jako </w:t>
      </w:r>
      <w:r w:rsidRPr="0052100F" w:rsidR="005B1BF6">
        <w:rPr>
          <w:rFonts w:ascii="Franklin Gothic Book" w:hAnsi="Franklin Gothic Book"/>
          <w:sz w:val="22"/>
          <w:szCs w:val="22"/>
        </w:rPr>
        <w:t>zájemce</w:t>
      </w:r>
      <w:r>
        <w:rPr>
          <w:rFonts w:ascii="Franklin Gothic Book" w:hAnsi="Franklin Gothic Book"/>
          <w:sz w:val="22"/>
          <w:szCs w:val="22"/>
        </w:rPr>
        <w:t xml:space="preserve">, uzavřena smlouva o </w:t>
      </w:r>
      <w:r w:rsidR="00795ADB">
        <w:rPr>
          <w:rFonts w:ascii="Franklin Gothic Book" w:hAnsi="Franklin Gothic Book"/>
          <w:sz w:val="22"/>
          <w:szCs w:val="22"/>
        </w:rPr>
        <w:t>dodávkách</w:t>
      </w:r>
      <w:r>
        <w:rPr>
          <w:rFonts w:ascii="Franklin Gothic Book" w:hAnsi="Franklin Gothic Book"/>
          <w:sz w:val="22"/>
          <w:szCs w:val="22"/>
        </w:rPr>
        <w:t xml:space="preserve"> ze dne </w:t>
      </w:r>
      <w:r w:rsidR="00795ADB">
        <w:rPr>
          <w:rFonts w:ascii="Franklin Gothic Book" w:hAnsi="Franklin Gothic Book"/>
          <w:sz w:val="22"/>
          <w:szCs w:val="22"/>
        </w:rPr>
        <w:t>27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="00795ADB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. 2024, která byla v Registru smluv uveřejněna pod ID smlouvy </w:t>
      </w:r>
      <w:r w:rsidRPr="00795ADB" w:rsidR="00795ADB">
        <w:rPr>
          <w:rFonts w:ascii="Franklin Gothic Book" w:hAnsi="Franklin Gothic Book"/>
          <w:sz w:val="22"/>
          <w:szCs w:val="22"/>
        </w:rPr>
        <w:t>29598204</w:t>
      </w:r>
      <w:r w:rsidRPr="0052100F" w:rsidR="00F82369"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sz w:val="22"/>
          <w:szCs w:val="22"/>
        </w:rPr>
        <w:t>smlouva o d</w:t>
      </w:r>
      <w:r w:rsidR="00691503">
        <w:rPr>
          <w:rFonts w:ascii="Franklin Gothic Book" w:hAnsi="Franklin Gothic Book"/>
          <w:b/>
          <w:sz w:val="22"/>
          <w:szCs w:val="22"/>
        </w:rPr>
        <w:t>odávkách</w:t>
      </w:r>
      <w:r w:rsidRPr="0052100F" w:rsidR="00F82369">
        <w:rPr>
          <w:rFonts w:ascii="Franklin Gothic Book" w:hAnsi="Franklin Gothic Book"/>
          <w:sz w:val="22"/>
          <w:szCs w:val="22"/>
        </w:rPr>
        <w:t>“).</w:t>
      </w:r>
    </w:p>
    <w:p w:rsidRPr="00CF5966" w:rsidR="00CF5966" w:rsidP="00CF5966" w:rsidRDefault="00C071A9" w14:paraId="247EE90D" w14:textId="44BCCB50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Smluvní strany se dohodly na doplnění smlouvy o </w:t>
      </w:r>
      <w:r w:rsidR="00795ADB">
        <w:rPr>
          <w:rFonts w:ascii="Franklin Gothic Book" w:hAnsi="Franklin Gothic Book"/>
          <w:spacing w:val="-4"/>
          <w:sz w:val="22"/>
          <w:szCs w:val="22"/>
        </w:rPr>
        <w:t>dodávkách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v odstavci </w:t>
      </w:r>
      <w:r w:rsidR="00795ADB">
        <w:rPr>
          <w:rFonts w:ascii="Franklin Gothic Book" w:hAnsi="Franklin Gothic Book"/>
          <w:spacing w:val="-4"/>
          <w:sz w:val="22"/>
          <w:szCs w:val="22"/>
        </w:rPr>
        <w:t>6</w:t>
      </w:r>
      <w:r w:rsidR="00895603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>
        <w:rPr>
          <w:rFonts w:ascii="Franklin Gothic Book" w:hAnsi="Franklin Gothic Book"/>
          <w:spacing w:val="-4"/>
          <w:sz w:val="22"/>
          <w:szCs w:val="22"/>
        </w:rPr>
        <w:t>Po</w:t>
      </w:r>
      <w:r w:rsidR="00795ADB">
        <w:rPr>
          <w:rFonts w:ascii="Franklin Gothic Book" w:hAnsi="Franklin Gothic Book"/>
          <w:spacing w:val="-4"/>
          <w:sz w:val="22"/>
          <w:szCs w:val="22"/>
        </w:rPr>
        <w:t>vinnosti související s financováním dodávky</w:t>
      </w:r>
      <w:r>
        <w:rPr>
          <w:rFonts w:ascii="Franklin Gothic Book" w:hAnsi="Franklin Gothic Book"/>
          <w:spacing w:val="-4"/>
          <w:sz w:val="22"/>
          <w:szCs w:val="22"/>
        </w:rPr>
        <w:t xml:space="preserve"> a to následovně: </w:t>
      </w:r>
    </w:p>
    <w:p w:rsidR="00C071A9" w:rsidP="00FD0D56" w:rsidRDefault="00FD0D56" w14:paraId="30DA080B" w14:textId="0E4571F5">
      <w:pPr>
        <w:pStyle w:val="Odstavecseseznamem"/>
        <w:numPr>
          <w:ilvl w:val="1"/>
          <w:numId w:val="41"/>
        </w:numPr>
        <w:suppressAutoHyphens w:val="0"/>
        <w:spacing w:before="0" w:after="12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bookmarkStart w:name="_Hlk193451735" w:id="0"/>
      <w:r>
        <w:rPr>
          <w:rFonts w:ascii="Franklin Gothic Book" w:hAnsi="Franklin Gothic Book"/>
          <w:sz w:val="22"/>
          <w:szCs w:val="22"/>
        </w:rPr>
        <w:lastRenderedPageBreak/>
        <w:t>D</w:t>
      </w:r>
      <w:r w:rsidRPr="00A51625" w:rsidR="00DD439A">
        <w:rPr>
          <w:rFonts w:ascii="Franklin Gothic Book" w:hAnsi="Franklin Gothic Book"/>
          <w:sz w:val="22"/>
          <w:szCs w:val="22"/>
        </w:rPr>
        <w:t xml:space="preserve">odavatel </w:t>
      </w:r>
      <w:r w:rsidR="008222B5">
        <w:rPr>
          <w:rFonts w:ascii="Franklin Gothic Book" w:hAnsi="Franklin Gothic Book"/>
          <w:sz w:val="22"/>
          <w:szCs w:val="22"/>
        </w:rPr>
        <w:t>j</w:t>
      </w:r>
      <w:r>
        <w:rPr>
          <w:rFonts w:ascii="Franklin Gothic Book" w:hAnsi="Franklin Gothic Book"/>
          <w:sz w:val="22"/>
          <w:szCs w:val="22"/>
        </w:rPr>
        <w:t xml:space="preserve">e </w:t>
      </w:r>
      <w:r w:rsidR="008222B5">
        <w:rPr>
          <w:rFonts w:ascii="Franklin Gothic Book" w:hAnsi="Franklin Gothic Book"/>
          <w:sz w:val="22"/>
          <w:szCs w:val="22"/>
        </w:rPr>
        <w:t>povinen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51625" w:rsidR="00C071A9">
        <w:rPr>
          <w:rFonts w:ascii="Franklin Gothic Book" w:hAnsi="Franklin Gothic Book"/>
          <w:sz w:val="22"/>
          <w:szCs w:val="22"/>
        </w:rPr>
        <w:t>ihned informovat</w:t>
      </w:r>
      <w:r w:rsidR="006226F6">
        <w:rPr>
          <w:rFonts w:ascii="Franklin Gothic Book" w:hAnsi="Franklin Gothic Book"/>
          <w:sz w:val="22"/>
          <w:szCs w:val="22"/>
        </w:rPr>
        <w:t xml:space="preserve"> </w:t>
      </w:r>
      <w:r w:rsidRPr="006226F6" w:rsidR="006226F6">
        <w:rPr>
          <w:rFonts w:ascii="Franklin Gothic Book" w:hAnsi="Franklin Gothic Book"/>
          <w:sz w:val="22"/>
          <w:szCs w:val="22"/>
        </w:rPr>
        <w:t xml:space="preserve">Evropskou investiční banku (dále jen „EIB“) </w:t>
      </w:r>
      <w:r w:rsidRPr="00A51625" w:rsidR="00C071A9">
        <w:rPr>
          <w:rFonts w:ascii="Franklin Gothic Book" w:hAnsi="Franklin Gothic Book"/>
          <w:sz w:val="22"/>
          <w:szCs w:val="22"/>
        </w:rPr>
        <w:t>o obviněních, stížnostech a informacích souvisejících s trestnými čin</w:t>
      </w:r>
      <w:r w:rsidRPr="00A51625" w:rsidR="00DB292C">
        <w:rPr>
          <w:rFonts w:ascii="Franklin Gothic Book" w:hAnsi="Franklin Gothic Book"/>
          <w:sz w:val="22"/>
          <w:szCs w:val="22"/>
        </w:rPr>
        <w:t>y</w:t>
      </w:r>
      <w:r w:rsidRPr="00A51625" w:rsidR="00FE2FCE">
        <w:rPr>
          <w:rFonts w:ascii="Franklin Gothic Book" w:hAnsi="Franklin Gothic Book"/>
          <w:sz w:val="22"/>
          <w:szCs w:val="22"/>
        </w:rPr>
        <w:t>,</w:t>
      </w:r>
      <w:r w:rsidRPr="00A51625" w:rsidR="00DB292C">
        <w:rPr>
          <w:rFonts w:ascii="Franklin Gothic Book" w:hAnsi="Franklin Gothic Book"/>
          <w:sz w:val="22"/>
          <w:szCs w:val="22"/>
        </w:rPr>
        <w:t xml:space="preserve"> p</w:t>
      </w:r>
      <w:r w:rsidRPr="00A51625" w:rsidR="00C071A9">
        <w:rPr>
          <w:rFonts w:ascii="Franklin Gothic Book" w:hAnsi="Franklin Gothic Book"/>
          <w:sz w:val="22"/>
          <w:szCs w:val="22"/>
        </w:rPr>
        <w:t xml:space="preserve">řičemž trestným činem se rozumí daňové trestné činy, trestné činy podvodu, podplácení, zastrašování, trestné činy proti závazným pravidlům </w:t>
      </w:r>
      <w:r w:rsidRPr="00A51625" w:rsidR="00DB292C">
        <w:rPr>
          <w:rFonts w:ascii="Franklin Gothic Book" w:hAnsi="Franklin Gothic Book"/>
          <w:sz w:val="22"/>
          <w:szCs w:val="22"/>
        </w:rPr>
        <w:t>tržní ekonomiky, praní špinavých peněz či financování terorismu</w:t>
      </w:r>
      <w:r w:rsidRPr="00A51625" w:rsidR="00C071A9">
        <w:rPr>
          <w:rFonts w:ascii="Franklin Gothic Book" w:hAnsi="Franklin Gothic Book"/>
          <w:sz w:val="22"/>
          <w:szCs w:val="22"/>
        </w:rPr>
        <w:t>, pokud souvisejí s</w:t>
      </w:r>
      <w:r>
        <w:rPr>
          <w:rFonts w:ascii="Franklin Gothic Book" w:hAnsi="Franklin Gothic Book"/>
          <w:sz w:val="22"/>
          <w:szCs w:val="22"/>
        </w:rPr>
        <w:t> </w:t>
      </w:r>
      <w:r w:rsidRPr="00A51625" w:rsidR="00C071A9">
        <w:rPr>
          <w:rFonts w:ascii="Franklin Gothic Book" w:hAnsi="Franklin Gothic Book"/>
          <w:sz w:val="22"/>
          <w:szCs w:val="22"/>
        </w:rPr>
        <w:t>projektem</w:t>
      </w:r>
      <w:r>
        <w:rPr>
          <w:rFonts w:ascii="Franklin Gothic Book" w:hAnsi="Franklin Gothic Book"/>
          <w:sz w:val="22"/>
          <w:szCs w:val="22"/>
        </w:rPr>
        <w:t xml:space="preserve"> realizovaným na základě smlouvy o dodávkách (dále jen „Projekt“)</w:t>
      </w:r>
      <w:r w:rsidRPr="00A51625" w:rsidR="00FE2FCE">
        <w:rPr>
          <w:rFonts w:ascii="Franklin Gothic Book" w:hAnsi="Franklin Gothic Book"/>
          <w:sz w:val="22"/>
          <w:szCs w:val="22"/>
        </w:rPr>
        <w:t>,</w:t>
      </w:r>
      <w:r w:rsidRPr="00FD0D56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a to prostřednictvím následujících kontaktních adres:</w:t>
      </w:r>
    </w:p>
    <w:p w:rsidRPr="00AB36E6" w:rsidR="00FD0D56" w:rsidP="00FD0D56" w:rsidRDefault="00FD0D56" w14:paraId="0D19CBDC" w14:textId="77777777">
      <w:pPr>
        <w:pStyle w:val="Odstavecseseznamem"/>
        <w:suppressAutoHyphens w:val="0"/>
        <w:spacing w:before="0" w:after="0" w:line="240" w:lineRule="auto"/>
        <w:ind w:left="360" w:firstLine="207"/>
        <w:rPr>
          <w:rFonts w:ascii="Franklin Gothic Book" w:hAnsi="Franklin Gothic Book"/>
          <w:sz w:val="22"/>
          <w:szCs w:val="22"/>
        </w:rPr>
      </w:pPr>
      <w:proofErr w:type="spellStart"/>
      <w:r w:rsidRPr="00AB36E6">
        <w:rPr>
          <w:rFonts w:ascii="Franklin Gothic Book" w:hAnsi="Franklin Gothic Book"/>
          <w:sz w:val="22"/>
          <w:szCs w:val="22"/>
        </w:rPr>
        <w:t>Attention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proofErr w:type="gramStart"/>
      <w:r w:rsidRPr="00AB36E6">
        <w:rPr>
          <w:rFonts w:ascii="Franklin Gothic Book" w:hAnsi="Franklin Gothic Book"/>
          <w:sz w:val="22"/>
          <w:szCs w:val="22"/>
        </w:rPr>
        <w:t>Operations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- CSEE</w:t>
      </w:r>
      <w:proofErr w:type="gramEnd"/>
    </w:p>
    <w:p w:rsidRPr="00AB36E6" w:rsidR="00FD0D56" w:rsidP="00FD0D56" w:rsidRDefault="00FD0D56" w14:paraId="31AE7830" w14:textId="77777777">
      <w:pPr>
        <w:pStyle w:val="Odstavecseseznamem"/>
        <w:suppressAutoHyphens w:val="0"/>
        <w:spacing w:before="0" w:after="0" w:line="240" w:lineRule="auto"/>
        <w:ind w:left="360" w:firstLine="20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 xml:space="preserve">100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boulevard</w:t>
      </w:r>
      <w:proofErr w:type="spellEnd"/>
      <w:r w:rsidRPr="00AB36E6">
        <w:rPr>
          <w:rFonts w:ascii="Franklin Gothic Book" w:hAnsi="Franklin Gothic Book"/>
          <w:sz w:val="22"/>
          <w:szCs w:val="22"/>
        </w:rPr>
        <w:t xml:space="preserve"> Konrad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Adenauer</w:t>
      </w:r>
      <w:proofErr w:type="spellEnd"/>
    </w:p>
    <w:p w:rsidRPr="00AB36E6" w:rsidR="00FD0D56" w:rsidP="00FD0D56" w:rsidRDefault="00FD0D56" w14:paraId="0D4584EF" w14:textId="77777777">
      <w:pPr>
        <w:pStyle w:val="Odstavecseseznamem"/>
        <w:suppressAutoHyphens w:val="0"/>
        <w:spacing w:before="0" w:after="240" w:line="240" w:lineRule="auto"/>
        <w:ind w:left="360" w:firstLine="20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 xml:space="preserve">L-2950 </w:t>
      </w:r>
      <w:proofErr w:type="spellStart"/>
      <w:r w:rsidRPr="00AB36E6">
        <w:rPr>
          <w:rFonts w:ascii="Franklin Gothic Book" w:hAnsi="Franklin Gothic Book"/>
          <w:sz w:val="22"/>
          <w:szCs w:val="22"/>
        </w:rPr>
        <w:t>Luxembourg</w:t>
      </w:r>
      <w:proofErr w:type="spellEnd"/>
    </w:p>
    <w:p w:rsidRPr="00A51625" w:rsidR="00FD0D56" w:rsidP="00FD0D56" w:rsidRDefault="00FD0D56" w14:paraId="2F303116" w14:textId="3F0980D8">
      <w:pPr>
        <w:pStyle w:val="Odstavecseseznamem"/>
        <w:suppressAutoHyphens w:val="0"/>
        <w:spacing w:before="0" w:after="360" w:line="240" w:lineRule="auto"/>
        <w:ind w:left="360" w:firstLine="207"/>
        <w:rPr>
          <w:rFonts w:ascii="Franklin Gothic Book" w:hAnsi="Franklin Gothic Book"/>
          <w:sz w:val="22"/>
          <w:szCs w:val="22"/>
        </w:rPr>
      </w:pPr>
      <w:r w:rsidRPr="00AB36E6">
        <w:rPr>
          <w:rFonts w:ascii="Franklin Gothic Book" w:hAnsi="Franklin Gothic Book"/>
          <w:sz w:val="22"/>
          <w:szCs w:val="22"/>
        </w:rPr>
        <w:t>e-mail: contactline-93102@eib.org</w:t>
      </w:r>
    </w:p>
    <w:p w:rsidRPr="009669F6" w:rsidR="00C071A9" w:rsidP="009669F6" w:rsidRDefault="00FD0D56" w14:paraId="19D98C07" w14:textId="3646C7DC">
      <w:pPr>
        <w:pStyle w:val="Odstavecseseznamem"/>
        <w:numPr>
          <w:ilvl w:val="1"/>
          <w:numId w:val="41"/>
        </w:numPr>
        <w:suppressAutoHyphens w:val="0"/>
        <w:spacing w:before="0" w:after="36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</w:t>
      </w:r>
      <w:r w:rsidRPr="009669F6" w:rsidR="00DD439A">
        <w:rPr>
          <w:rFonts w:ascii="Franklin Gothic Book" w:hAnsi="Franklin Gothic Book"/>
          <w:sz w:val="22"/>
          <w:szCs w:val="22"/>
        </w:rPr>
        <w:t>odavatel</w:t>
      </w:r>
      <w:r w:rsidRPr="009669F6" w:rsidR="00C071A9">
        <w:rPr>
          <w:rFonts w:ascii="Franklin Gothic Book" w:hAnsi="Franklin Gothic Book"/>
          <w:sz w:val="22"/>
          <w:szCs w:val="22"/>
        </w:rPr>
        <w:t xml:space="preserve"> </w:t>
      </w:r>
      <w:r w:rsidR="008222B5">
        <w:rPr>
          <w:rFonts w:ascii="Franklin Gothic Book" w:hAnsi="Franklin Gothic Book"/>
          <w:sz w:val="22"/>
          <w:szCs w:val="22"/>
        </w:rPr>
        <w:t>j</w:t>
      </w:r>
      <w:r>
        <w:rPr>
          <w:rFonts w:ascii="Franklin Gothic Book" w:hAnsi="Franklin Gothic Book"/>
          <w:sz w:val="22"/>
          <w:szCs w:val="22"/>
        </w:rPr>
        <w:t xml:space="preserve">e </w:t>
      </w:r>
      <w:r w:rsidR="008222B5">
        <w:rPr>
          <w:rFonts w:ascii="Franklin Gothic Book" w:hAnsi="Franklin Gothic Book"/>
          <w:sz w:val="22"/>
          <w:szCs w:val="22"/>
        </w:rPr>
        <w:t>povinen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9669F6" w:rsidR="00C071A9">
        <w:rPr>
          <w:rFonts w:ascii="Franklin Gothic Book" w:hAnsi="Franklin Gothic Book"/>
          <w:sz w:val="22"/>
          <w:szCs w:val="22"/>
        </w:rPr>
        <w:t>vést účetní knihy a záznamy o všech finančních transakcích a výdajích souvisejících s </w:t>
      </w:r>
      <w:r>
        <w:rPr>
          <w:rFonts w:ascii="Franklin Gothic Book" w:hAnsi="Franklin Gothic Book"/>
          <w:sz w:val="22"/>
          <w:szCs w:val="22"/>
        </w:rPr>
        <w:t>P</w:t>
      </w:r>
      <w:r w:rsidRPr="009669F6" w:rsidR="00C071A9">
        <w:rPr>
          <w:rFonts w:ascii="Franklin Gothic Book" w:hAnsi="Franklin Gothic Book"/>
          <w:sz w:val="22"/>
          <w:szCs w:val="22"/>
        </w:rPr>
        <w:t>rojektem a,</w:t>
      </w:r>
    </w:p>
    <w:p w:rsidRPr="009669F6" w:rsidR="00C071A9" w:rsidP="009669F6" w:rsidRDefault="00FD0D56" w14:paraId="55F3AE58" w14:textId="7237F641">
      <w:pPr>
        <w:pStyle w:val="Odstavecseseznamem"/>
        <w:numPr>
          <w:ilvl w:val="1"/>
          <w:numId w:val="41"/>
        </w:numPr>
        <w:suppressAutoHyphens w:val="0"/>
        <w:spacing w:before="0" w:after="360" w:line="240" w:lineRule="auto"/>
        <w:ind w:left="567" w:hanging="56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</w:t>
      </w:r>
      <w:r w:rsidRPr="009669F6" w:rsidR="00DD439A">
        <w:rPr>
          <w:rFonts w:ascii="Franklin Gothic Book" w:hAnsi="Franklin Gothic Book"/>
          <w:sz w:val="22"/>
          <w:szCs w:val="22"/>
        </w:rPr>
        <w:t>odavatel</w:t>
      </w:r>
      <w:r w:rsidRPr="009669F6" w:rsidR="00C071A9">
        <w:rPr>
          <w:rFonts w:ascii="Franklin Gothic Book" w:hAnsi="Franklin Gothic Book"/>
          <w:sz w:val="22"/>
          <w:szCs w:val="22"/>
        </w:rPr>
        <w:t xml:space="preserve"> </w:t>
      </w:r>
      <w:r w:rsidR="008222B5">
        <w:rPr>
          <w:rFonts w:ascii="Franklin Gothic Book" w:hAnsi="Franklin Gothic Book"/>
          <w:sz w:val="22"/>
          <w:szCs w:val="22"/>
        </w:rPr>
        <w:t>j</w:t>
      </w:r>
      <w:r>
        <w:rPr>
          <w:rFonts w:ascii="Franklin Gothic Book" w:hAnsi="Franklin Gothic Book"/>
          <w:sz w:val="22"/>
          <w:szCs w:val="22"/>
        </w:rPr>
        <w:t>e</w:t>
      </w:r>
      <w:r w:rsidR="008222B5">
        <w:rPr>
          <w:rFonts w:ascii="Franklin Gothic Book" w:hAnsi="Franklin Gothic Book"/>
          <w:sz w:val="22"/>
          <w:szCs w:val="22"/>
        </w:rPr>
        <w:t xml:space="preserve"> povinen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9669F6" w:rsidR="00C071A9">
        <w:rPr>
          <w:rFonts w:ascii="Franklin Gothic Book" w:hAnsi="Franklin Gothic Book"/>
          <w:sz w:val="22"/>
          <w:szCs w:val="22"/>
        </w:rPr>
        <w:t>strpět v souvislosti s </w:t>
      </w:r>
      <w:r>
        <w:rPr>
          <w:rFonts w:ascii="Franklin Gothic Book" w:hAnsi="Franklin Gothic Book"/>
          <w:sz w:val="22"/>
          <w:szCs w:val="22"/>
        </w:rPr>
        <w:t>P</w:t>
      </w:r>
      <w:r w:rsidRPr="009669F6" w:rsidR="00C071A9">
        <w:rPr>
          <w:rFonts w:ascii="Franklin Gothic Book" w:hAnsi="Franklin Gothic Book"/>
          <w:sz w:val="22"/>
          <w:szCs w:val="22"/>
        </w:rPr>
        <w:t xml:space="preserve">rojektem </w:t>
      </w:r>
      <w:r>
        <w:rPr>
          <w:rFonts w:ascii="Franklin Gothic Book" w:hAnsi="Franklin Gothic Book"/>
          <w:sz w:val="22"/>
          <w:szCs w:val="22"/>
        </w:rPr>
        <w:t>v případě</w:t>
      </w:r>
      <w:r w:rsidRPr="009669F6">
        <w:rPr>
          <w:rFonts w:ascii="Franklin Gothic Book" w:hAnsi="Franklin Gothic Book"/>
          <w:sz w:val="22"/>
          <w:szCs w:val="22"/>
        </w:rPr>
        <w:t xml:space="preserve"> </w:t>
      </w:r>
      <w:r w:rsidRPr="009669F6" w:rsidR="00C071A9">
        <w:rPr>
          <w:rFonts w:ascii="Franklin Gothic Book" w:hAnsi="Franklin Gothic Book"/>
          <w:sz w:val="22"/>
          <w:szCs w:val="22"/>
        </w:rPr>
        <w:t xml:space="preserve">podezření na spáchání výše uvedených trestných činů kontrolu </w:t>
      </w:r>
      <w:r>
        <w:rPr>
          <w:rFonts w:ascii="Franklin Gothic Book" w:hAnsi="Franklin Gothic Book"/>
          <w:sz w:val="22"/>
          <w:szCs w:val="22"/>
        </w:rPr>
        <w:t>svých</w:t>
      </w:r>
      <w:r w:rsidRPr="009669F6">
        <w:rPr>
          <w:rFonts w:ascii="Franklin Gothic Book" w:hAnsi="Franklin Gothic Book"/>
          <w:sz w:val="22"/>
          <w:szCs w:val="22"/>
        </w:rPr>
        <w:t xml:space="preserve"> </w:t>
      </w:r>
      <w:r w:rsidRPr="009669F6" w:rsidR="00C071A9">
        <w:rPr>
          <w:rFonts w:ascii="Franklin Gothic Book" w:hAnsi="Franklin Gothic Book"/>
          <w:sz w:val="22"/>
          <w:szCs w:val="22"/>
        </w:rPr>
        <w:t>účetních knih a záznamů ze strany EIB a pořízení kopií relevantních dokumentů</w:t>
      </w:r>
      <w:r w:rsidRPr="009669F6" w:rsidR="00FE2FCE">
        <w:rPr>
          <w:rFonts w:ascii="Franklin Gothic Book" w:hAnsi="Franklin Gothic Book"/>
          <w:sz w:val="22"/>
          <w:szCs w:val="22"/>
        </w:rPr>
        <w:t>.</w:t>
      </w:r>
    </w:p>
    <w:p w:rsidRPr="004B68C5" w:rsidR="004B68C5" w:rsidP="00CB09E5" w:rsidRDefault="004B68C5" w14:paraId="2A3FC179" w14:textId="57DD1EA9">
      <w:pPr>
        <w:pStyle w:val="Nadpis2"/>
      </w:pPr>
      <w:bookmarkStart w:name="_Ref361928791" w:id="1"/>
      <w:bookmarkEnd w:id="0"/>
      <w:r w:rsidRPr="005B1BF6">
        <w:t>Závěrečná ustanovení</w:t>
      </w:r>
    </w:p>
    <w:p w:rsidR="00532488" w:rsidP="00532488" w:rsidRDefault="004B68C5" w14:paraId="6BE383C5" w14:textId="2566CA7A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4B68C5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4B68C5">
        <w:rPr>
          <w:rFonts w:ascii="Franklin Gothic Book" w:hAnsi="Franklin Gothic Book"/>
          <w:sz w:val="22"/>
          <w:szCs w:val="22"/>
        </w:rPr>
        <w:t xml:space="preserve">nabývá platnosti dnem </w:t>
      </w:r>
      <w:r w:rsidR="00532488">
        <w:rPr>
          <w:rFonts w:ascii="Franklin Gothic Book" w:hAnsi="Franklin Gothic Book"/>
          <w:sz w:val="22"/>
          <w:szCs w:val="22"/>
        </w:rPr>
        <w:t>jeho</w:t>
      </w:r>
      <w:r w:rsidRPr="004B68C5">
        <w:rPr>
          <w:rFonts w:ascii="Franklin Gothic Book" w:hAnsi="Franklin Gothic Book"/>
          <w:sz w:val="22"/>
          <w:szCs w:val="22"/>
        </w:rPr>
        <w:t xml:space="preserve"> podpisu smluvními stranami a účinnosti dnem </w:t>
      </w:r>
      <w:r w:rsidR="00CB09E5">
        <w:rPr>
          <w:rFonts w:ascii="Franklin Gothic Book" w:hAnsi="Franklin Gothic Book"/>
          <w:sz w:val="22"/>
          <w:szCs w:val="22"/>
        </w:rPr>
        <w:t xml:space="preserve">jeho </w:t>
      </w:r>
      <w:r w:rsidRPr="004B68C5">
        <w:rPr>
          <w:rFonts w:ascii="Franklin Gothic Book" w:hAnsi="Franklin Gothic Book"/>
          <w:sz w:val="22"/>
          <w:szCs w:val="22"/>
        </w:rPr>
        <w:t>uveřejnění prostřednictvím</w:t>
      </w:r>
      <w:r w:rsidR="00CB09E5">
        <w:rPr>
          <w:rFonts w:ascii="Franklin Gothic Book" w:hAnsi="Franklin Gothic Book"/>
          <w:sz w:val="22"/>
          <w:szCs w:val="22"/>
        </w:rPr>
        <w:t xml:space="preserve"> r</w:t>
      </w:r>
      <w:r w:rsidRPr="004B68C5">
        <w:rPr>
          <w:rFonts w:ascii="Franklin Gothic Book" w:hAnsi="Franklin Gothic Book"/>
          <w:sz w:val="22"/>
          <w:szCs w:val="22"/>
        </w:rPr>
        <w:t>egistru smluv.</w:t>
      </w:r>
    </w:p>
    <w:p w:rsidRPr="00532488" w:rsidR="00FB2A80" w:rsidP="00532488" w:rsidRDefault="00532488" w14:paraId="440B5ACA" w14:textId="5788BD7F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dodatek</w:t>
      </w:r>
      <w:r w:rsidRPr="00532488" w:rsidR="004B68C5">
        <w:rPr>
          <w:rFonts w:ascii="Franklin Gothic Book" w:hAnsi="Franklin Gothic Book"/>
          <w:sz w:val="22"/>
          <w:szCs w:val="22"/>
        </w:rPr>
        <w:t xml:space="preserve"> je vyhotoven ve dvou (2) stejnopisech v českém jazyce. Všechny stejnopisy mají účinky originálních vyhotovení. Jedno vyhotovení obdrží objednatel a jedno zhotovitel.</w:t>
      </w:r>
      <w:bookmarkEnd w:id="1"/>
    </w:p>
    <w:p w:rsidRPr="005B1BF6" w:rsidR="00DC1FA9" w:rsidP="00353682" w:rsidRDefault="00DC1FA9" w14:paraId="7634A0FC" w14:textId="5C226D24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 _________</w:t>
      </w:r>
      <w:r w:rsidRPr="005B1BF6">
        <w:rPr>
          <w:rFonts w:ascii="Franklin Gothic Book" w:hAnsi="Franklin Gothic Book"/>
          <w:sz w:val="22"/>
          <w:szCs w:val="22"/>
        </w:rPr>
        <w:tab/>
        <w:t>V</w:t>
      </w:r>
      <w:r w:rsidR="00795ADB">
        <w:rPr>
          <w:rFonts w:ascii="Franklin Gothic Book" w:hAnsi="Franklin Gothic Book"/>
          <w:sz w:val="22"/>
          <w:szCs w:val="22"/>
        </w:rPr>
        <w:t xml:space="preserve"> Ústí nad Labem </w:t>
      </w:r>
      <w:r w:rsidRPr="005B1BF6">
        <w:rPr>
          <w:rFonts w:ascii="Franklin Gothic Book" w:hAnsi="Franklin Gothic Book"/>
          <w:sz w:val="22"/>
          <w:szCs w:val="22"/>
        </w:rPr>
        <w:t xml:space="preserve">dne </w:t>
      </w:r>
      <w:r w:rsidRPr="005B1BF6" w:rsidR="00FB2A80">
        <w:rPr>
          <w:rFonts w:ascii="Franklin Gothic Book" w:hAnsi="Franklin Gothic Book"/>
          <w:sz w:val="22"/>
          <w:szCs w:val="22"/>
        </w:rPr>
        <w:t>_________</w:t>
      </w:r>
    </w:p>
    <w:p w:rsidRPr="005B1BF6" w:rsidR="00DC1FA9" w:rsidP="00353682" w:rsidRDefault="00DC1FA9" w14:paraId="5C10CCF8" w14:textId="77777777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Pr="00795ADB" w:rsidR="00FB2A80" w:rsidP="00353682" w:rsidRDefault="00DC1FA9" w14:paraId="5A1FC9E8" w14:textId="66A1F640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CB09E5">
        <w:rPr>
          <w:rFonts w:ascii="Franklin Gothic Book" w:hAnsi="Franklin Gothic Book"/>
          <w:sz w:val="22"/>
          <w:szCs w:val="22"/>
        </w:rPr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  <w:t>________________________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7941CE">
        <w:rPr>
          <w:rFonts w:ascii="Franklin Gothic Book" w:hAnsi="Franklin Gothic Book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Dopravní podnik města</w:t>
      </w:r>
      <w:r w:rsidRPr="00CB09E5">
        <w:rPr>
          <w:rFonts w:ascii="Franklin Gothic Book" w:hAnsi="Franklin Gothic Book"/>
          <w:color w:val="000000"/>
          <w:sz w:val="22"/>
          <w:szCs w:val="22"/>
        </w:rPr>
        <w:tab/>
      </w:r>
      <w:r w:rsidR="00795ADB">
        <w:rPr>
          <w:rFonts w:ascii="Franklin Gothic Book" w:hAnsi="Franklin Gothic Book"/>
          <w:b/>
          <w:color w:val="000000"/>
          <w:sz w:val="22"/>
          <w:szCs w:val="22"/>
        </w:rPr>
        <w:t xml:space="preserve">KABEL, spol. s r.o. 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>
        <w:rPr>
          <w:rFonts w:ascii="Franklin Gothic Book" w:hAnsi="Franklin Gothic Book"/>
          <w:b/>
          <w:sz w:val="22"/>
          <w:szCs w:val="22"/>
        </w:rPr>
        <w:t>Ústí nad Labem a.s.</w:t>
      </w:r>
      <w:r w:rsidRPr="00CB09E5">
        <w:rPr>
          <w:rFonts w:ascii="Franklin Gothic Book" w:hAnsi="Franklin Gothic Book"/>
          <w:sz w:val="22"/>
          <w:szCs w:val="22"/>
        </w:rPr>
        <w:t xml:space="preserve"> </w:t>
      </w:r>
      <w:r w:rsidRPr="00CB09E5">
        <w:rPr>
          <w:rFonts w:ascii="Franklin Gothic Book" w:hAnsi="Franklin Gothic Book"/>
          <w:sz w:val="22"/>
          <w:szCs w:val="22"/>
        </w:rPr>
        <w:tab/>
      </w:r>
      <w:r w:rsidR="00795ADB">
        <w:rPr>
          <w:rFonts w:ascii="Franklin Gothic Book" w:hAnsi="Franklin Gothic Book"/>
          <w:sz w:val="22"/>
          <w:szCs w:val="22"/>
        </w:rPr>
        <w:t>Ing. Lukáš Babický, MBA</w:t>
      </w:r>
      <w:r w:rsidRPr="00CB09E5" w:rsidR="00CB09E5">
        <w:rPr>
          <w:rFonts w:ascii="Franklin Gothic Book" w:hAnsi="Franklin Gothic Book"/>
          <w:sz w:val="22"/>
          <w:szCs w:val="22"/>
        </w:rPr>
        <w:t>,</w:t>
      </w:r>
      <w:r w:rsidRPr="00CB09E5"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Mgr. Ing. Simona Mohacsi, MBA</w:t>
      </w:r>
      <w:r w:rsidRPr="00CB09E5">
        <w:rPr>
          <w:rFonts w:ascii="Franklin Gothic Book" w:hAnsi="Franklin Gothic Book"/>
          <w:sz w:val="22"/>
          <w:szCs w:val="22"/>
        </w:rPr>
        <w:tab/>
      </w:r>
      <w:r w:rsidRPr="00CB09E5" w:rsidR="00CB09E5">
        <w:rPr>
          <w:rFonts w:ascii="Franklin Gothic Book" w:hAnsi="Franklin Gothic Book"/>
          <w:color w:val="000000"/>
          <w:sz w:val="22"/>
          <w:szCs w:val="22"/>
        </w:rPr>
        <w:t>jednatel společnosti</w:t>
      </w:r>
      <w:r w:rsidRPr="00CB09E5">
        <w:rPr>
          <w:rFonts w:ascii="Franklin Gothic Book" w:hAnsi="Franklin Gothic Book"/>
          <w:sz w:val="22"/>
          <w:szCs w:val="22"/>
        </w:rPr>
        <w:br/>
      </w:r>
      <w:r w:rsidRPr="00CB09E5" w:rsidR="00E73498">
        <w:rPr>
          <w:rFonts w:ascii="Franklin Gothic Book" w:hAnsi="Franklin Gothic Book"/>
          <w:color w:val="000000"/>
          <w:sz w:val="22"/>
          <w:szCs w:val="22"/>
        </w:rPr>
        <w:t>výkonn</w:t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á</w:t>
      </w:r>
      <w:r w:rsidRPr="00CB09E5" w:rsidR="00E73498">
        <w:rPr>
          <w:rFonts w:ascii="Franklin Gothic Book" w:hAnsi="Franklin Gothic Book"/>
          <w:color w:val="000000"/>
          <w:sz w:val="22"/>
          <w:szCs w:val="22"/>
        </w:rPr>
        <w:t xml:space="preserve"> ředitel</w:t>
      </w:r>
      <w:r w:rsidRPr="00CB09E5" w:rsidR="007941CE">
        <w:rPr>
          <w:rFonts w:ascii="Franklin Gothic Book" w:hAnsi="Franklin Gothic Book"/>
          <w:color w:val="000000"/>
          <w:sz w:val="22"/>
          <w:szCs w:val="22"/>
        </w:rPr>
        <w:t>ka</w:t>
      </w:r>
      <w:r w:rsidRPr="00CB09E5" w:rsidR="00350B8D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Pr="00CB09E5" w:rsidR="00645760">
        <w:rPr>
          <w:rFonts w:ascii="Franklin Gothic Book" w:hAnsi="Franklin Gothic Book"/>
          <w:color w:val="000000"/>
          <w:sz w:val="22"/>
          <w:szCs w:val="22"/>
        </w:rPr>
        <w:t>ti</w:t>
      </w:r>
      <w:r w:rsidRPr="00CB09E5" w:rsidR="00FB2A80">
        <w:rPr>
          <w:rFonts w:ascii="Franklin Gothic Book" w:hAnsi="Franklin Gothic Book"/>
          <w:color w:val="000000"/>
          <w:sz w:val="22"/>
          <w:szCs w:val="22"/>
        </w:rPr>
        <w:tab/>
      </w:r>
    </w:p>
    <w:sectPr w:rsidRPr="00795ADB" w:rsidR="00FB2A80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BE36" w14:textId="77777777" w:rsidR="00FD6895" w:rsidRDefault="00FD6895">
      <w:pPr>
        <w:spacing w:before="0" w:after="0"/>
      </w:pPr>
      <w:r>
        <w:separator/>
      </w:r>
    </w:p>
  </w:endnote>
  <w:endnote w:type="continuationSeparator" w:id="0">
    <w:p w14:paraId="3495FD75" w14:textId="77777777" w:rsidR="00FD6895" w:rsidRDefault="00FD6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B1BF6" w:rsidR="006473A0" w:rsidRDefault="00D45D0F" w14:paraId="1349F5F3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Pr="005B1BF6" w:rsidR="002A114E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Pr="005B1BF6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AF16" w14:textId="77777777" w:rsidR="00FD6895" w:rsidRDefault="00FD6895">
      <w:pPr>
        <w:spacing w:before="0" w:after="0"/>
      </w:pPr>
      <w:r>
        <w:separator/>
      </w:r>
    </w:p>
  </w:footnote>
  <w:footnote w:type="continuationSeparator" w:id="0">
    <w:p w14:paraId="1CF8ED39" w14:textId="77777777" w:rsidR="00FD6895" w:rsidRDefault="00FD68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714CFA3E"/>
    <w:name w:val="WW8Num13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DC668F"/>
    <w:multiLevelType w:val="multilevel"/>
    <w:tmpl w:val="4C1C403E"/>
    <w:styleLink w:val="Aktulnseznam1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0EFD2FD3"/>
    <w:multiLevelType w:val="multilevel"/>
    <w:tmpl w:val="D506E5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D2525B"/>
    <w:multiLevelType w:val="multilevel"/>
    <w:tmpl w:val="D2D25BD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3" w15:restartNumberingAfterBreak="0">
    <w:nsid w:val="6E0B7591"/>
    <w:multiLevelType w:val="multilevel"/>
    <w:tmpl w:val="4C1C403E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9"/>
  </w:num>
  <w:num w:numId="12" w16cid:durableId="1092898024">
    <w:abstractNumId w:val="3"/>
    <w:lvlOverride w:ilvl="0">
      <w:lvl w:ilvl="0">
        <w:start w:val="1"/>
        <w:numFmt w:val="decimal"/>
        <w:pStyle w:val="Nadpis2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9"/>
  </w:num>
  <w:num w:numId="14" w16cid:durableId="764569945">
    <w:abstractNumId w:val="18"/>
  </w:num>
  <w:num w:numId="15" w16cid:durableId="1035690215">
    <w:abstractNumId w:val="24"/>
  </w:num>
  <w:num w:numId="16" w16cid:durableId="1467624779">
    <w:abstractNumId w:val="34"/>
  </w:num>
  <w:num w:numId="17" w16cid:durableId="376976775">
    <w:abstractNumId w:val="28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2"/>
  </w:num>
  <w:num w:numId="21" w16cid:durableId="1018779670">
    <w:abstractNumId w:val="37"/>
  </w:num>
  <w:num w:numId="22" w16cid:durableId="1581065031">
    <w:abstractNumId w:val="27"/>
  </w:num>
  <w:num w:numId="23" w16cid:durableId="1749880587">
    <w:abstractNumId w:val="26"/>
  </w:num>
  <w:num w:numId="24" w16cid:durableId="1509247962">
    <w:abstractNumId w:val="33"/>
  </w:num>
  <w:num w:numId="25" w16cid:durableId="1874876417">
    <w:abstractNumId w:val="19"/>
  </w:num>
  <w:num w:numId="26" w16cid:durableId="676734191">
    <w:abstractNumId w:val="13"/>
  </w:num>
  <w:num w:numId="27" w16cid:durableId="1309821132">
    <w:abstractNumId w:val="31"/>
  </w:num>
  <w:num w:numId="28" w16cid:durableId="1902791816">
    <w:abstractNumId w:val="17"/>
  </w:num>
  <w:num w:numId="29" w16cid:durableId="1459882393">
    <w:abstractNumId w:val="21"/>
  </w:num>
  <w:num w:numId="30" w16cid:durableId="1030376729">
    <w:abstractNumId w:val="32"/>
  </w:num>
  <w:num w:numId="31" w16cid:durableId="105513294">
    <w:abstractNumId w:val="38"/>
  </w:num>
  <w:num w:numId="32" w16cid:durableId="850216603">
    <w:abstractNumId w:val="30"/>
  </w:num>
  <w:num w:numId="33" w16cid:durableId="556474934">
    <w:abstractNumId w:val="25"/>
  </w:num>
  <w:num w:numId="34" w16cid:durableId="1580020953">
    <w:abstractNumId w:val="12"/>
  </w:num>
  <w:num w:numId="35" w16cid:durableId="1770540813">
    <w:abstractNumId w:val="15"/>
  </w:num>
  <w:num w:numId="36" w16cid:durableId="157693910">
    <w:abstractNumId w:val="36"/>
  </w:num>
  <w:num w:numId="37" w16cid:durableId="1320578326">
    <w:abstractNumId w:val="35"/>
  </w:num>
  <w:num w:numId="38" w16cid:durableId="518736040">
    <w:abstractNumId w:val="20"/>
  </w:num>
  <w:num w:numId="39" w16cid:durableId="955404538">
    <w:abstractNumId w:val="23"/>
  </w:num>
  <w:num w:numId="40" w16cid:durableId="1055549948">
    <w:abstractNumId w:val="11"/>
  </w:num>
  <w:num w:numId="41" w16cid:durableId="10265193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7308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8825748,30"/>
    <w:docVar w:name="EISOD_DOC_GENERIC_20" w:val="1,00"/>
    <w:docVar w:name="EISOD_DOC_GENERIC_27" w:val="Smlouva o dílo"/>
    <w:docVar w:name="EISOD_DOC_GENERIC_28" w:val="Není k dispozici"/>
    <w:docVar w:name="EISOD_DOC_GENERIC_29" w:val="Není k dispozici"/>
    <w:docVar w:name="EISOD_DOC_GENERIC_3" w:val="18825748,30"/>
    <w:docVar w:name="EISOD_DOC_GENERIC_32" w:val="Ne"/>
    <w:docVar w:name="EISOD_DOC_GENERIC_33" w:val="Elektronicky"/>
    <w:docVar w:name="EISOD_DOC_GENERIC_37" w:val="CZK - koruna česká"/>
    <w:docVar w:name="EISOD_DOC_GENERIC_40" w:val="sanex cz s.r.o."/>
    <w:docVar w:name="EISOD_DOC_GENERIC_41" w:val="Jakub Kolář, Marek Trončinský"/>
    <w:docVar w:name="EISOD_DOC_GENERIC_42" w:val="Není k dispozici"/>
    <w:docVar w:name="EISOD_DOC_GENERIC_51" w:val="milos.louzecky@sanexcz.com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Budova, 04, dětská skupina, administrativní"/>
    <w:docVar w:name="EISOD_DOC_KONECNA_PLATNOST" w:val="Není k dispozici"/>
    <w:docVar w:name="EISOD_DOC_MARK" w:val="Není k dispozici"/>
    <w:docVar w:name="EISOD_DOC_NAME" w:val="Smlouva o dílo.docx"/>
    <w:docVar w:name="EISOD_DOC_NAME_BEZ_PRIPONY" w:val="Smlouva o dílo"/>
    <w:docVar w:name="EISOD_DOC_OFZMPROTOKOL" w:val="Není k dispozici"/>
    <w:docVar w:name="EISOD_DOC_OZNACENI" w:val="Není k dispozici"/>
    <w:docVar w:name="EISOD_DOC_POPIS" w:val="Přístavba administrativní budovy DPMUL Všebořice"/>
    <w:docVar w:name="EISOD_DOC_POZNAMKA" w:val="Není k dispozici"/>
    <w:docVar w:name="EISOD_DOC_PROBEHLASCHVDLEKOL1" w:val="Veronika Matušová"/>
    <w:docVar w:name="EISOD_DOC_PROBEHLASCHVDLEKOL2" w:val="---"/>
    <w:docVar w:name="EISOD_DOC_PROBEHLASCHVDLEKOL3" w:val="---"/>
    <w:docVar w:name="EISOD_DOC_PROBEHLASCHVDLEKOL4" w:val="---"/>
    <w:docVar w:name="EISOD_DOC_PROBEHLASCHVDLEKOLADatum1" w:val="Veronika Matušová (30.08.2024)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, Roman Pospíšil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"/>
    <w:docVar w:name="EISOD_SKARTACNI_ZNAK_A_LHUTA" w:val="S/10"/>
    <w:docVar w:name="EISOD_ZPRACOVATEL_NAME" w:val="Jakub Kolář"/>
  </w:docVars>
  <w:rsids>
    <w:rsidRoot w:val="00573F18"/>
    <w:rsid w:val="00002AFA"/>
    <w:rsid w:val="00003E9B"/>
    <w:rsid w:val="00015554"/>
    <w:rsid w:val="0001591E"/>
    <w:rsid w:val="00016E18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560C9"/>
    <w:rsid w:val="00061E3E"/>
    <w:rsid w:val="00062F41"/>
    <w:rsid w:val="00062F98"/>
    <w:rsid w:val="0006391A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1739"/>
    <w:rsid w:val="000D223C"/>
    <w:rsid w:val="000D5B7A"/>
    <w:rsid w:val="000E1D09"/>
    <w:rsid w:val="000E4BE6"/>
    <w:rsid w:val="000E73BD"/>
    <w:rsid w:val="000F1EF3"/>
    <w:rsid w:val="000F3854"/>
    <w:rsid w:val="000F3C9B"/>
    <w:rsid w:val="000F3ECC"/>
    <w:rsid w:val="000F6A04"/>
    <w:rsid w:val="000F7F85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596C"/>
    <w:rsid w:val="00156619"/>
    <w:rsid w:val="0016718A"/>
    <w:rsid w:val="001715B6"/>
    <w:rsid w:val="0017769A"/>
    <w:rsid w:val="00183953"/>
    <w:rsid w:val="00187AE1"/>
    <w:rsid w:val="001901B0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2139D"/>
    <w:rsid w:val="0022668B"/>
    <w:rsid w:val="002356AC"/>
    <w:rsid w:val="00240DCE"/>
    <w:rsid w:val="00241FF8"/>
    <w:rsid w:val="0025092F"/>
    <w:rsid w:val="002560CD"/>
    <w:rsid w:val="002724C0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C4251"/>
    <w:rsid w:val="002D42CD"/>
    <w:rsid w:val="002E254D"/>
    <w:rsid w:val="002E799E"/>
    <w:rsid w:val="002F10AF"/>
    <w:rsid w:val="002F2C6E"/>
    <w:rsid w:val="002F3062"/>
    <w:rsid w:val="002F5A6A"/>
    <w:rsid w:val="00301C23"/>
    <w:rsid w:val="00302C1E"/>
    <w:rsid w:val="003124F2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93ED4"/>
    <w:rsid w:val="00396815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4C2A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62B2"/>
    <w:rsid w:val="00496D8A"/>
    <w:rsid w:val="004A1718"/>
    <w:rsid w:val="004A34ED"/>
    <w:rsid w:val="004B41B3"/>
    <w:rsid w:val="004B68C5"/>
    <w:rsid w:val="004B7CDA"/>
    <w:rsid w:val="004C047C"/>
    <w:rsid w:val="004C53D9"/>
    <w:rsid w:val="004D1217"/>
    <w:rsid w:val="004D2AAA"/>
    <w:rsid w:val="004D3A36"/>
    <w:rsid w:val="004D7445"/>
    <w:rsid w:val="004E2292"/>
    <w:rsid w:val="00501E02"/>
    <w:rsid w:val="00502FF5"/>
    <w:rsid w:val="00503AD4"/>
    <w:rsid w:val="00511A57"/>
    <w:rsid w:val="00512194"/>
    <w:rsid w:val="005156BF"/>
    <w:rsid w:val="0052100F"/>
    <w:rsid w:val="005218A9"/>
    <w:rsid w:val="00521F91"/>
    <w:rsid w:val="00522307"/>
    <w:rsid w:val="0052343D"/>
    <w:rsid w:val="00527100"/>
    <w:rsid w:val="0053116B"/>
    <w:rsid w:val="005322C5"/>
    <w:rsid w:val="00532488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93F99"/>
    <w:rsid w:val="005A1A58"/>
    <w:rsid w:val="005A3749"/>
    <w:rsid w:val="005B0681"/>
    <w:rsid w:val="005B0F1E"/>
    <w:rsid w:val="005B1BF6"/>
    <w:rsid w:val="005B70B5"/>
    <w:rsid w:val="005C0723"/>
    <w:rsid w:val="005C5D3E"/>
    <w:rsid w:val="005D12C5"/>
    <w:rsid w:val="005D2220"/>
    <w:rsid w:val="005E2EF8"/>
    <w:rsid w:val="005E4ACB"/>
    <w:rsid w:val="005E7D01"/>
    <w:rsid w:val="005F2094"/>
    <w:rsid w:val="00604DB5"/>
    <w:rsid w:val="00605985"/>
    <w:rsid w:val="006060F0"/>
    <w:rsid w:val="00610D73"/>
    <w:rsid w:val="0061148C"/>
    <w:rsid w:val="00611557"/>
    <w:rsid w:val="00611ADA"/>
    <w:rsid w:val="00613D56"/>
    <w:rsid w:val="00617CBB"/>
    <w:rsid w:val="006226F6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53439"/>
    <w:rsid w:val="0066433F"/>
    <w:rsid w:val="00664A55"/>
    <w:rsid w:val="00667069"/>
    <w:rsid w:val="0067036E"/>
    <w:rsid w:val="006777CF"/>
    <w:rsid w:val="00684B9D"/>
    <w:rsid w:val="00687C63"/>
    <w:rsid w:val="006914C0"/>
    <w:rsid w:val="00691503"/>
    <w:rsid w:val="0069769C"/>
    <w:rsid w:val="006A658D"/>
    <w:rsid w:val="006B060E"/>
    <w:rsid w:val="006B4E15"/>
    <w:rsid w:val="006B5FD4"/>
    <w:rsid w:val="006B7716"/>
    <w:rsid w:val="006C02AC"/>
    <w:rsid w:val="006C3066"/>
    <w:rsid w:val="006C48C5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16632"/>
    <w:rsid w:val="00716C25"/>
    <w:rsid w:val="007201E6"/>
    <w:rsid w:val="00721597"/>
    <w:rsid w:val="007226DC"/>
    <w:rsid w:val="00730CE1"/>
    <w:rsid w:val="00734FA1"/>
    <w:rsid w:val="007365A3"/>
    <w:rsid w:val="00740C50"/>
    <w:rsid w:val="00740F3E"/>
    <w:rsid w:val="00742F20"/>
    <w:rsid w:val="00747E32"/>
    <w:rsid w:val="00756683"/>
    <w:rsid w:val="007567F9"/>
    <w:rsid w:val="0076096E"/>
    <w:rsid w:val="0076226E"/>
    <w:rsid w:val="00766126"/>
    <w:rsid w:val="00770081"/>
    <w:rsid w:val="007748AB"/>
    <w:rsid w:val="00776C95"/>
    <w:rsid w:val="007941CE"/>
    <w:rsid w:val="00795ADB"/>
    <w:rsid w:val="00795F6A"/>
    <w:rsid w:val="007A3189"/>
    <w:rsid w:val="007A628D"/>
    <w:rsid w:val="007B36DB"/>
    <w:rsid w:val="007B77EB"/>
    <w:rsid w:val="007C73A2"/>
    <w:rsid w:val="007D4794"/>
    <w:rsid w:val="007D7CA2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22B5"/>
    <w:rsid w:val="00826417"/>
    <w:rsid w:val="00827F68"/>
    <w:rsid w:val="00837113"/>
    <w:rsid w:val="008434B5"/>
    <w:rsid w:val="00843E1E"/>
    <w:rsid w:val="00844B6D"/>
    <w:rsid w:val="00852AC1"/>
    <w:rsid w:val="00852B47"/>
    <w:rsid w:val="00854747"/>
    <w:rsid w:val="008609FC"/>
    <w:rsid w:val="0086294E"/>
    <w:rsid w:val="008640BA"/>
    <w:rsid w:val="008651FB"/>
    <w:rsid w:val="0086729A"/>
    <w:rsid w:val="0086783A"/>
    <w:rsid w:val="00867AE5"/>
    <w:rsid w:val="008843BC"/>
    <w:rsid w:val="00887A46"/>
    <w:rsid w:val="00890DF0"/>
    <w:rsid w:val="008923E3"/>
    <w:rsid w:val="00895603"/>
    <w:rsid w:val="008A1FCF"/>
    <w:rsid w:val="008A5DFC"/>
    <w:rsid w:val="008B5178"/>
    <w:rsid w:val="008C0810"/>
    <w:rsid w:val="008C1DF4"/>
    <w:rsid w:val="008C5157"/>
    <w:rsid w:val="008C625B"/>
    <w:rsid w:val="008C662B"/>
    <w:rsid w:val="008D3F53"/>
    <w:rsid w:val="008E1E52"/>
    <w:rsid w:val="008E31AD"/>
    <w:rsid w:val="008E350E"/>
    <w:rsid w:val="008E52F9"/>
    <w:rsid w:val="008E567E"/>
    <w:rsid w:val="008F0EE2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F8A"/>
    <w:rsid w:val="009423FF"/>
    <w:rsid w:val="00943D15"/>
    <w:rsid w:val="0095210E"/>
    <w:rsid w:val="009661D0"/>
    <w:rsid w:val="009669F6"/>
    <w:rsid w:val="00973120"/>
    <w:rsid w:val="009746BF"/>
    <w:rsid w:val="0098075E"/>
    <w:rsid w:val="00982743"/>
    <w:rsid w:val="0098421C"/>
    <w:rsid w:val="0099382A"/>
    <w:rsid w:val="00993C6B"/>
    <w:rsid w:val="009A0BB5"/>
    <w:rsid w:val="009A7CE9"/>
    <w:rsid w:val="009B47BB"/>
    <w:rsid w:val="009B4F9A"/>
    <w:rsid w:val="009C0EFD"/>
    <w:rsid w:val="009C39E0"/>
    <w:rsid w:val="009D4845"/>
    <w:rsid w:val="009D7F46"/>
    <w:rsid w:val="009E00D4"/>
    <w:rsid w:val="009E2189"/>
    <w:rsid w:val="009E664F"/>
    <w:rsid w:val="009F60FB"/>
    <w:rsid w:val="00A007E6"/>
    <w:rsid w:val="00A01C28"/>
    <w:rsid w:val="00A027C5"/>
    <w:rsid w:val="00A03B73"/>
    <w:rsid w:val="00A11815"/>
    <w:rsid w:val="00A151F5"/>
    <w:rsid w:val="00A17D57"/>
    <w:rsid w:val="00A266B4"/>
    <w:rsid w:val="00A32C36"/>
    <w:rsid w:val="00A338C4"/>
    <w:rsid w:val="00A345E0"/>
    <w:rsid w:val="00A34A8F"/>
    <w:rsid w:val="00A35F53"/>
    <w:rsid w:val="00A4154C"/>
    <w:rsid w:val="00A43A35"/>
    <w:rsid w:val="00A50DB5"/>
    <w:rsid w:val="00A5162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1056"/>
    <w:rsid w:val="00AB261F"/>
    <w:rsid w:val="00AB3E92"/>
    <w:rsid w:val="00AB62B7"/>
    <w:rsid w:val="00AC1D3E"/>
    <w:rsid w:val="00AC56AE"/>
    <w:rsid w:val="00AC6FA9"/>
    <w:rsid w:val="00AD02A5"/>
    <w:rsid w:val="00AE5990"/>
    <w:rsid w:val="00AF3022"/>
    <w:rsid w:val="00B0616E"/>
    <w:rsid w:val="00B22C56"/>
    <w:rsid w:val="00B3554F"/>
    <w:rsid w:val="00B4749E"/>
    <w:rsid w:val="00B61BC7"/>
    <w:rsid w:val="00B72FED"/>
    <w:rsid w:val="00B74236"/>
    <w:rsid w:val="00B929B0"/>
    <w:rsid w:val="00BA429C"/>
    <w:rsid w:val="00BA5DE6"/>
    <w:rsid w:val="00BB1D81"/>
    <w:rsid w:val="00BB524B"/>
    <w:rsid w:val="00BC7842"/>
    <w:rsid w:val="00BD73BF"/>
    <w:rsid w:val="00BE1C0B"/>
    <w:rsid w:val="00BE3E10"/>
    <w:rsid w:val="00BF5590"/>
    <w:rsid w:val="00BF71F0"/>
    <w:rsid w:val="00C071A9"/>
    <w:rsid w:val="00C12352"/>
    <w:rsid w:val="00C12A95"/>
    <w:rsid w:val="00C13083"/>
    <w:rsid w:val="00C208DE"/>
    <w:rsid w:val="00C3234A"/>
    <w:rsid w:val="00C451B3"/>
    <w:rsid w:val="00C45660"/>
    <w:rsid w:val="00C531F3"/>
    <w:rsid w:val="00C60520"/>
    <w:rsid w:val="00C61B3B"/>
    <w:rsid w:val="00C66484"/>
    <w:rsid w:val="00C71DA7"/>
    <w:rsid w:val="00C75D5A"/>
    <w:rsid w:val="00C822E6"/>
    <w:rsid w:val="00C96030"/>
    <w:rsid w:val="00CA0E59"/>
    <w:rsid w:val="00CA46BB"/>
    <w:rsid w:val="00CB0137"/>
    <w:rsid w:val="00CB09E5"/>
    <w:rsid w:val="00CB151D"/>
    <w:rsid w:val="00CB1DF5"/>
    <w:rsid w:val="00CB60C9"/>
    <w:rsid w:val="00CB7EC4"/>
    <w:rsid w:val="00CC696C"/>
    <w:rsid w:val="00CC72FA"/>
    <w:rsid w:val="00CD355F"/>
    <w:rsid w:val="00CE247A"/>
    <w:rsid w:val="00CE4861"/>
    <w:rsid w:val="00CE7225"/>
    <w:rsid w:val="00CF21B4"/>
    <w:rsid w:val="00CF3CAB"/>
    <w:rsid w:val="00CF4150"/>
    <w:rsid w:val="00CF4F92"/>
    <w:rsid w:val="00CF5966"/>
    <w:rsid w:val="00CF75A8"/>
    <w:rsid w:val="00D01E22"/>
    <w:rsid w:val="00D031BD"/>
    <w:rsid w:val="00D0323A"/>
    <w:rsid w:val="00D050F4"/>
    <w:rsid w:val="00D063BA"/>
    <w:rsid w:val="00D11E3A"/>
    <w:rsid w:val="00D14298"/>
    <w:rsid w:val="00D14D9A"/>
    <w:rsid w:val="00D16925"/>
    <w:rsid w:val="00D16B1B"/>
    <w:rsid w:val="00D21251"/>
    <w:rsid w:val="00D27339"/>
    <w:rsid w:val="00D300E7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D95"/>
    <w:rsid w:val="00D671BC"/>
    <w:rsid w:val="00D75944"/>
    <w:rsid w:val="00D765EE"/>
    <w:rsid w:val="00D97D58"/>
    <w:rsid w:val="00DA701A"/>
    <w:rsid w:val="00DB292C"/>
    <w:rsid w:val="00DB3C79"/>
    <w:rsid w:val="00DB7003"/>
    <w:rsid w:val="00DC1FA9"/>
    <w:rsid w:val="00DC5415"/>
    <w:rsid w:val="00DC6D0D"/>
    <w:rsid w:val="00DD0400"/>
    <w:rsid w:val="00DD077E"/>
    <w:rsid w:val="00DD350C"/>
    <w:rsid w:val="00DD439A"/>
    <w:rsid w:val="00DD678E"/>
    <w:rsid w:val="00DF3BA3"/>
    <w:rsid w:val="00DF3E58"/>
    <w:rsid w:val="00DF5443"/>
    <w:rsid w:val="00DF584D"/>
    <w:rsid w:val="00E00120"/>
    <w:rsid w:val="00E002E5"/>
    <w:rsid w:val="00E02A60"/>
    <w:rsid w:val="00E03980"/>
    <w:rsid w:val="00E04510"/>
    <w:rsid w:val="00E10F3F"/>
    <w:rsid w:val="00E15D1B"/>
    <w:rsid w:val="00E16E21"/>
    <w:rsid w:val="00E2034B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613F6"/>
    <w:rsid w:val="00E62884"/>
    <w:rsid w:val="00E67FAE"/>
    <w:rsid w:val="00E73498"/>
    <w:rsid w:val="00E7705F"/>
    <w:rsid w:val="00E83859"/>
    <w:rsid w:val="00EA0D7E"/>
    <w:rsid w:val="00EA1610"/>
    <w:rsid w:val="00EA5C4F"/>
    <w:rsid w:val="00EB0ECA"/>
    <w:rsid w:val="00EB298C"/>
    <w:rsid w:val="00EB5D8E"/>
    <w:rsid w:val="00EC0262"/>
    <w:rsid w:val="00EC11C7"/>
    <w:rsid w:val="00EC43DF"/>
    <w:rsid w:val="00EE17A3"/>
    <w:rsid w:val="00EE2DFB"/>
    <w:rsid w:val="00EF044E"/>
    <w:rsid w:val="00EF2E74"/>
    <w:rsid w:val="00EF5CBF"/>
    <w:rsid w:val="00F0395B"/>
    <w:rsid w:val="00F12C70"/>
    <w:rsid w:val="00F2664E"/>
    <w:rsid w:val="00F279B7"/>
    <w:rsid w:val="00F35940"/>
    <w:rsid w:val="00F416F8"/>
    <w:rsid w:val="00F43F81"/>
    <w:rsid w:val="00F464FA"/>
    <w:rsid w:val="00F466CA"/>
    <w:rsid w:val="00F51572"/>
    <w:rsid w:val="00F55C2A"/>
    <w:rsid w:val="00F5765C"/>
    <w:rsid w:val="00F6747D"/>
    <w:rsid w:val="00F75810"/>
    <w:rsid w:val="00F778A5"/>
    <w:rsid w:val="00F807EB"/>
    <w:rsid w:val="00F82369"/>
    <w:rsid w:val="00F84A71"/>
    <w:rsid w:val="00F972B0"/>
    <w:rsid w:val="00F97815"/>
    <w:rsid w:val="00FA158E"/>
    <w:rsid w:val="00FA3679"/>
    <w:rsid w:val="00FA61A5"/>
    <w:rsid w:val="00FB0AD9"/>
    <w:rsid w:val="00FB0C8B"/>
    <w:rsid w:val="00FB23E4"/>
    <w:rsid w:val="00FB2A80"/>
    <w:rsid w:val="00FB2D68"/>
    <w:rsid w:val="00FB54FA"/>
    <w:rsid w:val="00FB5B11"/>
    <w:rsid w:val="00FB5CB5"/>
    <w:rsid w:val="00FB605E"/>
    <w:rsid w:val="00FC146D"/>
    <w:rsid w:val="00FC155D"/>
    <w:rsid w:val="00FC3480"/>
    <w:rsid w:val="00FD0D56"/>
    <w:rsid w:val="00FD1792"/>
    <w:rsid w:val="00FD1F0F"/>
    <w:rsid w:val="00FD2CDD"/>
    <w:rsid w:val="00FD2E88"/>
    <w:rsid w:val="00FD6895"/>
    <w:rsid w:val="00FE2FCE"/>
    <w:rsid w:val="00FE401C"/>
    <w:rsid w:val="00FE7876"/>
    <w:rsid w:val="00FF0A14"/>
    <w:rsid w:val="00FF1058"/>
    <w:rsid w:val="00FF70F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CB09E5"/>
    <w:pPr>
      <w:keepNext/>
      <w:numPr>
        <w:numId w:val="4"/>
      </w:numPr>
      <w:suppressAutoHyphens w:val="0"/>
      <w:spacing w:before="480" w:after="360" w:line="240" w:lineRule="auto"/>
      <w:outlineLvl w:val="1"/>
    </w:pPr>
    <w:rPr>
      <w:rFonts w:ascii="Franklin Gothic Book" w:hAnsi="Franklin Gothic Book"/>
      <w:b/>
      <w:smallCap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uiPriority w:val="99"/>
    <w:rsid w:val="004B68C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Veronika Matušová</cp:lastModifiedBy>
  <cp:revision>2</cp:revision>
  <cp:lastPrinted>2024-08-30T09:36:00Z</cp:lastPrinted>
  <dcterms:created xsi:type="dcterms:W3CDTF">2025-04-08T10:51:00Z</dcterms:created>
  <dcterms:modified xsi:type="dcterms:W3CDTF">2025-04-08T10:51:00Z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0de75-5a0d-4392-bbb6-59aa8e061af6_Enabled">
    <vt:lpwstr>true</vt:lpwstr>
  </property>
  <property fmtid="{D5CDD505-2E9C-101B-9397-08002B2CF9AE}" pid="3" name="MSIP_Label_8310de75-5a0d-4392-bbb6-59aa8e061af6_SetDate">
    <vt:lpwstr>2025-03-28T10:09:58Z</vt:lpwstr>
  </property>
  <property fmtid="{D5CDD505-2E9C-101B-9397-08002B2CF9AE}" pid="4" name="MSIP_Label_8310de75-5a0d-4392-bbb6-59aa8e061af6_Method">
    <vt:lpwstr>Privileged</vt:lpwstr>
  </property>
  <property fmtid="{D5CDD505-2E9C-101B-9397-08002B2CF9AE}" pid="5" name="MSIP_Label_8310de75-5a0d-4392-bbb6-59aa8e061af6_Name">
    <vt:lpwstr>Veřejná informace</vt:lpwstr>
  </property>
  <property fmtid="{D5CDD505-2E9C-101B-9397-08002B2CF9AE}" pid="6" name="MSIP_Label_8310de75-5a0d-4392-bbb6-59aa8e061af6_SiteId">
    <vt:lpwstr>4d1a3907-6ad7-4739-80b5-b7ed4066a30b</vt:lpwstr>
  </property>
  <property fmtid="{D5CDD505-2E9C-101B-9397-08002B2CF9AE}" pid="7" name="MSIP_Label_8310de75-5a0d-4392-bbb6-59aa8e061af6_ActionId">
    <vt:lpwstr>487414d4-58bb-476c-90f3-890a4c7852e1</vt:lpwstr>
  </property>
  <property fmtid="{D5CDD505-2E9C-101B-9397-08002B2CF9AE}" pid="8" name="MSIP_Label_8310de75-5a0d-4392-bbb6-59aa8e061af6_ContentBits">
    <vt:lpwstr>0</vt:lpwstr>
  </property>
  <property fmtid="{D5CDD505-2E9C-101B-9397-08002B2CF9AE}" pid="9" name="MSIP_Label_8310de75-5a0d-4392-bbb6-59aa8e061af6_Tag">
    <vt:lpwstr>10, 0, 1, 1</vt:lpwstr>
  </property>
</Properties>
</file>