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E926B3" w14:paraId="7549778B" w14:textId="77777777">
        <w:trPr>
          <w:trHeight w:val="148"/>
        </w:trPr>
        <w:tc>
          <w:tcPr>
            <w:tcW w:w="115" w:type="dxa"/>
          </w:tcPr>
          <w:p w14:paraId="75497785" w14:textId="77777777" w:rsidR="00E926B3" w:rsidRDefault="00E926B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5497786" w14:textId="77777777" w:rsidR="00E926B3" w:rsidRDefault="00E926B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5497787" w14:textId="77777777" w:rsidR="00E926B3" w:rsidRDefault="00E926B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5497788" w14:textId="77777777" w:rsidR="00E926B3" w:rsidRDefault="00E926B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5497789" w14:textId="77777777" w:rsidR="00E926B3" w:rsidRDefault="00E926B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549778A" w14:textId="77777777" w:rsidR="00E926B3" w:rsidRDefault="00E926B3">
            <w:pPr>
              <w:pStyle w:val="EmptyCellLayoutStyle"/>
              <w:spacing w:after="0" w:line="240" w:lineRule="auto"/>
            </w:pPr>
          </w:p>
        </w:tc>
      </w:tr>
      <w:tr w:rsidR="009D73A0" w14:paraId="75497794" w14:textId="77777777" w:rsidTr="009D73A0">
        <w:trPr>
          <w:trHeight w:val="340"/>
        </w:trPr>
        <w:tc>
          <w:tcPr>
            <w:tcW w:w="115" w:type="dxa"/>
          </w:tcPr>
          <w:p w14:paraId="7549778C" w14:textId="77777777" w:rsidR="00E926B3" w:rsidRDefault="00E926B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549778D" w14:textId="77777777" w:rsidR="00E926B3" w:rsidRDefault="00E926B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E926B3" w14:paraId="7549778F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9778E" w14:textId="77777777" w:rsidR="00E926B3" w:rsidRDefault="009D73A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75497790" w14:textId="77777777" w:rsidR="00E926B3" w:rsidRDefault="00E926B3">
            <w:pPr>
              <w:spacing w:after="0" w:line="240" w:lineRule="auto"/>
            </w:pPr>
          </w:p>
        </w:tc>
        <w:tc>
          <w:tcPr>
            <w:tcW w:w="8142" w:type="dxa"/>
          </w:tcPr>
          <w:p w14:paraId="75497792" w14:textId="77777777" w:rsidR="00E926B3" w:rsidRDefault="00E926B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5497793" w14:textId="77777777" w:rsidR="00E926B3" w:rsidRDefault="00E926B3">
            <w:pPr>
              <w:pStyle w:val="EmptyCellLayoutStyle"/>
              <w:spacing w:after="0" w:line="240" w:lineRule="auto"/>
            </w:pPr>
          </w:p>
        </w:tc>
      </w:tr>
      <w:tr w:rsidR="00E926B3" w14:paraId="7549779B" w14:textId="77777777">
        <w:trPr>
          <w:trHeight w:val="100"/>
        </w:trPr>
        <w:tc>
          <w:tcPr>
            <w:tcW w:w="115" w:type="dxa"/>
          </w:tcPr>
          <w:p w14:paraId="75497795" w14:textId="77777777" w:rsidR="00E926B3" w:rsidRDefault="00E926B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5497796" w14:textId="77777777" w:rsidR="00E926B3" w:rsidRDefault="00E926B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5497797" w14:textId="77777777" w:rsidR="00E926B3" w:rsidRDefault="00E926B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5497798" w14:textId="77777777" w:rsidR="00E926B3" w:rsidRDefault="00E926B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5497799" w14:textId="77777777" w:rsidR="00E926B3" w:rsidRDefault="00E926B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549779A" w14:textId="77777777" w:rsidR="00E926B3" w:rsidRDefault="00E926B3">
            <w:pPr>
              <w:pStyle w:val="EmptyCellLayoutStyle"/>
              <w:spacing w:after="0" w:line="240" w:lineRule="auto"/>
            </w:pPr>
          </w:p>
        </w:tc>
      </w:tr>
      <w:tr w:rsidR="009D73A0" w14:paraId="754977A8" w14:textId="77777777" w:rsidTr="009D73A0">
        <w:tc>
          <w:tcPr>
            <w:tcW w:w="115" w:type="dxa"/>
          </w:tcPr>
          <w:p w14:paraId="7549779C" w14:textId="77777777" w:rsidR="00E926B3" w:rsidRDefault="00E926B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549779D" w14:textId="77777777" w:rsidR="00E926B3" w:rsidRDefault="00E926B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E926B3" w14:paraId="754977A0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9779E" w14:textId="77777777" w:rsidR="00E926B3" w:rsidRDefault="009D73A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9779F" w14:textId="77777777" w:rsidR="00E926B3" w:rsidRDefault="009D73A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E926B3" w14:paraId="754977A3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977A1" w14:textId="77777777" w:rsidR="00E926B3" w:rsidRDefault="009D73A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Farma Petrovice a.s.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977A2" w14:textId="77777777" w:rsidR="00E926B3" w:rsidRDefault="009D73A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Hraničné Petrovice 2, 78306 Hraničné Petrovice</w:t>
                  </w:r>
                </w:p>
              </w:tc>
            </w:tr>
          </w:tbl>
          <w:p w14:paraId="754977A4" w14:textId="77777777" w:rsidR="00E926B3" w:rsidRDefault="00E926B3">
            <w:pPr>
              <w:spacing w:after="0" w:line="240" w:lineRule="auto"/>
            </w:pPr>
          </w:p>
        </w:tc>
      </w:tr>
      <w:tr w:rsidR="00E926B3" w14:paraId="754977AF" w14:textId="77777777">
        <w:trPr>
          <w:trHeight w:val="349"/>
        </w:trPr>
        <w:tc>
          <w:tcPr>
            <w:tcW w:w="115" w:type="dxa"/>
          </w:tcPr>
          <w:p w14:paraId="754977A9" w14:textId="77777777" w:rsidR="00E926B3" w:rsidRDefault="00E926B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54977AA" w14:textId="77777777" w:rsidR="00E926B3" w:rsidRDefault="00E926B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54977AB" w14:textId="77777777" w:rsidR="00E926B3" w:rsidRDefault="00E926B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54977AC" w14:textId="77777777" w:rsidR="00E926B3" w:rsidRDefault="00E926B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54977AD" w14:textId="77777777" w:rsidR="00E926B3" w:rsidRDefault="00E926B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54977AE" w14:textId="77777777" w:rsidR="00E926B3" w:rsidRDefault="00E926B3">
            <w:pPr>
              <w:pStyle w:val="EmptyCellLayoutStyle"/>
              <w:spacing w:after="0" w:line="240" w:lineRule="auto"/>
            </w:pPr>
          </w:p>
        </w:tc>
      </w:tr>
      <w:tr w:rsidR="00E926B3" w14:paraId="754977B8" w14:textId="77777777">
        <w:trPr>
          <w:trHeight w:val="340"/>
        </w:trPr>
        <w:tc>
          <w:tcPr>
            <w:tcW w:w="115" w:type="dxa"/>
          </w:tcPr>
          <w:p w14:paraId="754977B0" w14:textId="77777777" w:rsidR="00E926B3" w:rsidRDefault="00E926B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54977B1" w14:textId="77777777" w:rsidR="00E926B3" w:rsidRDefault="00E926B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E926B3" w14:paraId="754977B3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977B2" w14:textId="77777777" w:rsidR="00E926B3" w:rsidRDefault="009D73A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754977B4" w14:textId="77777777" w:rsidR="00E926B3" w:rsidRDefault="00E926B3">
            <w:pPr>
              <w:spacing w:after="0" w:line="240" w:lineRule="auto"/>
            </w:pPr>
          </w:p>
        </w:tc>
        <w:tc>
          <w:tcPr>
            <w:tcW w:w="801" w:type="dxa"/>
          </w:tcPr>
          <w:p w14:paraId="754977B5" w14:textId="77777777" w:rsidR="00E926B3" w:rsidRDefault="00E926B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54977B6" w14:textId="77777777" w:rsidR="00E926B3" w:rsidRDefault="00E926B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54977B7" w14:textId="77777777" w:rsidR="00E926B3" w:rsidRDefault="00E926B3">
            <w:pPr>
              <w:pStyle w:val="EmptyCellLayoutStyle"/>
              <w:spacing w:after="0" w:line="240" w:lineRule="auto"/>
            </w:pPr>
          </w:p>
        </w:tc>
      </w:tr>
      <w:tr w:rsidR="00E926B3" w14:paraId="754977BF" w14:textId="77777777">
        <w:trPr>
          <w:trHeight w:val="229"/>
        </w:trPr>
        <w:tc>
          <w:tcPr>
            <w:tcW w:w="115" w:type="dxa"/>
          </w:tcPr>
          <w:p w14:paraId="754977B9" w14:textId="77777777" w:rsidR="00E926B3" w:rsidRDefault="00E926B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54977BA" w14:textId="77777777" w:rsidR="00E926B3" w:rsidRDefault="00E926B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54977BB" w14:textId="77777777" w:rsidR="00E926B3" w:rsidRDefault="00E926B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54977BC" w14:textId="77777777" w:rsidR="00E926B3" w:rsidRDefault="00E926B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54977BD" w14:textId="77777777" w:rsidR="00E926B3" w:rsidRDefault="00E926B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54977BE" w14:textId="77777777" w:rsidR="00E926B3" w:rsidRDefault="00E926B3">
            <w:pPr>
              <w:pStyle w:val="EmptyCellLayoutStyle"/>
              <w:spacing w:after="0" w:line="240" w:lineRule="auto"/>
            </w:pPr>
          </w:p>
        </w:tc>
      </w:tr>
      <w:tr w:rsidR="009D73A0" w14:paraId="75497988" w14:textId="77777777" w:rsidTr="009D73A0">
        <w:tc>
          <w:tcPr>
            <w:tcW w:w="115" w:type="dxa"/>
          </w:tcPr>
          <w:p w14:paraId="754977C0" w14:textId="77777777" w:rsidR="00E926B3" w:rsidRDefault="00E926B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E926B3" w14:paraId="754977CF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977C1" w14:textId="77777777" w:rsidR="00E926B3" w:rsidRDefault="009D73A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977C2" w14:textId="77777777" w:rsidR="00E926B3" w:rsidRDefault="009D73A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977C3" w14:textId="77777777" w:rsidR="00E926B3" w:rsidRDefault="009D73A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977C4" w14:textId="77777777" w:rsidR="00E926B3" w:rsidRDefault="009D73A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977C5" w14:textId="77777777" w:rsidR="00E926B3" w:rsidRDefault="009D73A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977C6" w14:textId="77777777" w:rsidR="00E926B3" w:rsidRDefault="009D73A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4977C7" w14:textId="77777777" w:rsidR="00E926B3" w:rsidRDefault="009D73A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977C8" w14:textId="77777777" w:rsidR="00E926B3" w:rsidRDefault="009D73A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977C9" w14:textId="77777777" w:rsidR="00E926B3" w:rsidRDefault="009D73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977CA" w14:textId="77777777" w:rsidR="00E926B3" w:rsidRDefault="009D73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977CB" w14:textId="77777777" w:rsidR="00E926B3" w:rsidRDefault="009D73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977CC" w14:textId="77777777" w:rsidR="00E926B3" w:rsidRDefault="009D73A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977CD" w14:textId="77777777" w:rsidR="00E926B3" w:rsidRDefault="009D73A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977CE" w14:textId="77777777" w:rsidR="00E926B3" w:rsidRDefault="009D73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9D73A0" w14:paraId="754977DE" w14:textId="77777777" w:rsidTr="009D73A0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977D0" w14:textId="77777777" w:rsidR="00E926B3" w:rsidRDefault="009D73A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Domašov nad Bystřicí</w:t>
                  </w:r>
                </w:p>
              </w:tc>
            </w:tr>
            <w:tr w:rsidR="00E926B3" w14:paraId="754977E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977DF" w14:textId="77777777" w:rsidR="00E926B3" w:rsidRDefault="00E926B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977E0" w14:textId="77777777" w:rsidR="00E926B3" w:rsidRDefault="009D73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977E1" w14:textId="77777777" w:rsidR="00E926B3" w:rsidRDefault="009D73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977E2" w14:textId="77777777" w:rsidR="00E926B3" w:rsidRDefault="00E926B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977E3" w14:textId="77777777" w:rsidR="00E926B3" w:rsidRDefault="009D73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977E4" w14:textId="77777777" w:rsidR="00E926B3" w:rsidRDefault="009D73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4977E5" w14:textId="77777777" w:rsidR="00E926B3" w:rsidRDefault="009D73A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4977E6" w14:textId="77777777" w:rsidR="00E926B3" w:rsidRDefault="009D73A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977E7" w14:textId="77777777" w:rsidR="00E926B3" w:rsidRDefault="009D73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977E8" w14:textId="77777777" w:rsidR="00E926B3" w:rsidRDefault="009D73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977E9" w14:textId="77777777" w:rsidR="00E926B3" w:rsidRDefault="009D73A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977EA" w14:textId="77777777" w:rsidR="00E926B3" w:rsidRDefault="009D73A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977EB" w14:textId="77777777" w:rsidR="00E926B3" w:rsidRDefault="00E926B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977EC" w14:textId="77777777" w:rsidR="00E926B3" w:rsidRDefault="009D73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128,97</w:t>
                  </w:r>
                </w:p>
              </w:tc>
            </w:tr>
            <w:tr w:rsidR="009D73A0" w14:paraId="754977FC" w14:textId="77777777" w:rsidTr="009D73A0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977EE" w14:textId="77777777" w:rsidR="00E926B3" w:rsidRDefault="009D73A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977F2" w14:textId="77777777" w:rsidR="00E926B3" w:rsidRDefault="00E926B3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977F3" w14:textId="77777777" w:rsidR="00E926B3" w:rsidRDefault="00E926B3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4977F4" w14:textId="77777777" w:rsidR="00E926B3" w:rsidRDefault="00E926B3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977F5" w14:textId="77777777" w:rsidR="00E926B3" w:rsidRDefault="00E926B3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977F6" w14:textId="77777777" w:rsidR="00E926B3" w:rsidRDefault="00E926B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977F7" w14:textId="77777777" w:rsidR="00E926B3" w:rsidRDefault="009D73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657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977F8" w14:textId="77777777" w:rsidR="00E926B3" w:rsidRDefault="00E926B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977F9" w14:textId="77777777" w:rsidR="00E926B3" w:rsidRDefault="00E926B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977FA" w14:textId="77777777" w:rsidR="00E926B3" w:rsidRDefault="00E926B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977FB" w14:textId="77777777" w:rsidR="00E926B3" w:rsidRDefault="009D73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128,97</w:t>
                  </w:r>
                </w:p>
              </w:tc>
            </w:tr>
            <w:tr w:rsidR="009D73A0" w14:paraId="7549780B" w14:textId="77777777" w:rsidTr="009D73A0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977FD" w14:textId="77777777" w:rsidR="00E926B3" w:rsidRDefault="009D73A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Horní Loděnice</w:t>
                  </w:r>
                </w:p>
              </w:tc>
            </w:tr>
            <w:tr w:rsidR="00E926B3" w14:paraId="7549781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9780C" w14:textId="77777777" w:rsidR="00E926B3" w:rsidRDefault="009D73A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9780D" w14:textId="77777777" w:rsidR="00E926B3" w:rsidRDefault="009D73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9780E" w14:textId="77777777" w:rsidR="00E926B3" w:rsidRDefault="00E926B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9780F" w14:textId="77777777" w:rsidR="00E926B3" w:rsidRDefault="00E926B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97810" w14:textId="77777777" w:rsidR="00E926B3" w:rsidRDefault="009D73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97811" w14:textId="77777777" w:rsidR="00E926B3" w:rsidRDefault="009D73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497812" w14:textId="77777777" w:rsidR="00E926B3" w:rsidRDefault="009D73A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497813" w14:textId="77777777" w:rsidR="00E926B3" w:rsidRDefault="009D73A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97814" w14:textId="77777777" w:rsidR="00E926B3" w:rsidRDefault="009D73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97815" w14:textId="77777777" w:rsidR="00E926B3" w:rsidRDefault="009D73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7 829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97816" w14:textId="77777777" w:rsidR="00E926B3" w:rsidRDefault="009D73A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97817" w14:textId="77777777" w:rsidR="00E926B3" w:rsidRDefault="009D73A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97818" w14:textId="77777777" w:rsidR="00E926B3" w:rsidRDefault="00E926B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97819" w14:textId="77777777" w:rsidR="00E926B3" w:rsidRDefault="009D73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1 119,55</w:t>
                  </w:r>
                </w:p>
              </w:tc>
            </w:tr>
            <w:tr w:rsidR="00E926B3" w14:paraId="7549782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9781B" w14:textId="77777777" w:rsidR="00E926B3" w:rsidRDefault="009D73A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9781C" w14:textId="77777777" w:rsidR="00E926B3" w:rsidRDefault="009D73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9781D" w14:textId="77777777" w:rsidR="00E926B3" w:rsidRDefault="00E926B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9781E" w14:textId="77777777" w:rsidR="00E926B3" w:rsidRDefault="00E926B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9781F" w14:textId="77777777" w:rsidR="00E926B3" w:rsidRDefault="009D73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97820" w14:textId="77777777" w:rsidR="00E926B3" w:rsidRDefault="009D73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497821" w14:textId="77777777" w:rsidR="00E926B3" w:rsidRDefault="009D73A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497822" w14:textId="77777777" w:rsidR="00E926B3" w:rsidRDefault="009D73A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97823" w14:textId="77777777" w:rsidR="00E926B3" w:rsidRDefault="009D73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97824" w14:textId="77777777" w:rsidR="00E926B3" w:rsidRDefault="009D73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4 638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97825" w14:textId="77777777" w:rsidR="00E926B3" w:rsidRDefault="009D73A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97826" w14:textId="77777777" w:rsidR="00E926B3" w:rsidRDefault="009D73A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97827" w14:textId="77777777" w:rsidR="00E926B3" w:rsidRDefault="00E926B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97828" w14:textId="77777777" w:rsidR="00E926B3" w:rsidRDefault="009D73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663,23</w:t>
                  </w:r>
                </w:p>
              </w:tc>
            </w:tr>
            <w:tr w:rsidR="00E926B3" w14:paraId="7549783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9782A" w14:textId="77777777" w:rsidR="00E926B3" w:rsidRDefault="009D73A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9782B" w14:textId="77777777" w:rsidR="00E926B3" w:rsidRDefault="009D73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9782C" w14:textId="77777777" w:rsidR="00E926B3" w:rsidRDefault="00E926B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9782D" w14:textId="77777777" w:rsidR="00E926B3" w:rsidRDefault="00E926B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9782E" w14:textId="77777777" w:rsidR="00E926B3" w:rsidRDefault="009D73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9782F" w14:textId="77777777" w:rsidR="00E926B3" w:rsidRDefault="009D73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497830" w14:textId="77777777" w:rsidR="00E926B3" w:rsidRDefault="009D73A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497831" w14:textId="77777777" w:rsidR="00E926B3" w:rsidRDefault="009D73A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97832" w14:textId="77777777" w:rsidR="00E926B3" w:rsidRDefault="009D73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97833" w14:textId="77777777" w:rsidR="00E926B3" w:rsidRDefault="009D73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1 783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97834" w14:textId="77777777" w:rsidR="00E926B3" w:rsidRDefault="009D73A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97835" w14:textId="77777777" w:rsidR="00E926B3" w:rsidRDefault="009D73A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97836" w14:textId="77777777" w:rsidR="00E926B3" w:rsidRDefault="00E926B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97837" w14:textId="77777777" w:rsidR="00E926B3" w:rsidRDefault="009D73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254,97</w:t>
                  </w:r>
                </w:p>
              </w:tc>
            </w:tr>
            <w:tr w:rsidR="00E926B3" w14:paraId="7549784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97839" w14:textId="77777777" w:rsidR="00E926B3" w:rsidRDefault="009D73A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9783A" w14:textId="77777777" w:rsidR="00E926B3" w:rsidRDefault="009D73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9783B" w14:textId="77777777" w:rsidR="00E926B3" w:rsidRDefault="00E926B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9783C" w14:textId="77777777" w:rsidR="00E926B3" w:rsidRDefault="00E926B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9783D" w14:textId="77777777" w:rsidR="00E926B3" w:rsidRDefault="009D73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9783E" w14:textId="77777777" w:rsidR="00E926B3" w:rsidRDefault="009D73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49783F" w14:textId="77777777" w:rsidR="00E926B3" w:rsidRDefault="009D73A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497840" w14:textId="77777777" w:rsidR="00E926B3" w:rsidRDefault="009D73A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97841" w14:textId="77777777" w:rsidR="00E926B3" w:rsidRDefault="009D73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97842" w14:textId="77777777" w:rsidR="00E926B3" w:rsidRDefault="009D73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5 334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97843" w14:textId="77777777" w:rsidR="00E926B3" w:rsidRDefault="009D73A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97844" w14:textId="77777777" w:rsidR="00E926B3" w:rsidRDefault="009D73A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97845" w14:textId="77777777" w:rsidR="00E926B3" w:rsidRDefault="00E926B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97846" w14:textId="77777777" w:rsidR="00E926B3" w:rsidRDefault="009D73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762,76</w:t>
                  </w:r>
                </w:p>
              </w:tc>
            </w:tr>
            <w:tr w:rsidR="009D73A0" w14:paraId="75497856" w14:textId="77777777" w:rsidTr="009D73A0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97848" w14:textId="77777777" w:rsidR="00E926B3" w:rsidRDefault="009D73A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9784C" w14:textId="77777777" w:rsidR="00E926B3" w:rsidRDefault="00E926B3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9784D" w14:textId="77777777" w:rsidR="00E926B3" w:rsidRDefault="00E926B3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49784E" w14:textId="77777777" w:rsidR="00E926B3" w:rsidRDefault="00E926B3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9784F" w14:textId="77777777" w:rsidR="00E926B3" w:rsidRDefault="00E926B3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97850" w14:textId="77777777" w:rsidR="00E926B3" w:rsidRDefault="00E926B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97851" w14:textId="77777777" w:rsidR="00E926B3" w:rsidRDefault="009D73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19 584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97852" w14:textId="77777777" w:rsidR="00E926B3" w:rsidRDefault="00E926B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97853" w14:textId="77777777" w:rsidR="00E926B3" w:rsidRDefault="00E926B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97854" w14:textId="77777777" w:rsidR="00E926B3" w:rsidRDefault="00E926B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97855" w14:textId="77777777" w:rsidR="00E926B3" w:rsidRDefault="009D73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2 800,51</w:t>
                  </w:r>
                </w:p>
              </w:tc>
            </w:tr>
            <w:tr w:rsidR="009D73A0" w14:paraId="75497865" w14:textId="77777777" w:rsidTr="009D73A0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97857" w14:textId="77777777" w:rsidR="00E926B3" w:rsidRDefault="009D73A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Hraničné Petrovice</w:t>
                  </w:r>
                </w:p>
              </w:tc>
            </w:tr>
            <w:tr w:rsidR="00E926B3" w14:paraId="7549787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97866" w14:textId="77777777" w:rsidR="00E926B3" w:rsidRDefault="009D73A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97867" w14:textId="77777777" w:rsidR="00E926B3" w:rsidRDefault="009D73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97868" w14:textId="77777777" w:rsidR="00E926B3" w:rsidRDefault="00E926B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97869" w14:textId="77777777" w:rsidR="00E926B3" w:rsidRDefault="00E926B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9786A" w14:textId="77777777" w:rsidR="00E926B3" w:rsidRDefault="009D73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9786B" w14:textId="77777777" w:rsidR="00E926B3" w:rsidRDefault="009D73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49786C" w14:textId="77777777" w:rsidR="00E926B3" w:rsidRDefault="009D73A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49786D" w14:textId="77777777" w:rsidR="00E926B3" w:rsidRDefault="009D73A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9786E" w14:textId="77777777" w:rsidR="00E926B3" w:rsidRDefault="009D73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9786F" w14:textId="77777777" w:rsidR="00E926B3" w:rsidRDefault="009D73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97870" w14:textId="77777777" w:rsidR="00E926B3" w:rsidRDefault="009D73A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97871" w14:textId="77777777" w:rsidR="00E926B3" w:rsidRDefault="009D73A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97872" w14:textId="77777777" w:rsidR="00E926B3" w:rsidRDefault="00E926B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97873" w14:textId="77777777" w:rsidR="00E926B3" w:rsidRDefault="009D73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9,18</w:t>
                  </w:r>
                </w:p>
              </w:tc>
            </w:tr>
            <w:tr w:rsidR="00E926B3" w14:paraId="7549788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97875" w14:textId="77777777" w:rsidR="00E926B3" w:rsidRDefault="00E926B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97876" w14:textId="77777777" w:rsidR="00E926B3" w:rsidRDefault="009D73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97877" w14:textId="77777777" w:rsidR="00E926B3" w:rsidRDefault="009D73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97878" w14:textId="77777777" w:rsidR="00E926B3" w:rsidRDefault="00E926B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97879" w14:textId="77777777" w:rsidR="00E926B3" w:rsidRDefault="009D73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9787A" w14:textId="77777777" w:rsidR="00E926B3" w:rsidRDefault="009D73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49787B" w14:textId="77777777" w:rsidR="00E926B3" w:rsidRDefault="009D73A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49787C" w14:textId="77777777" w:rsidR="00E926B3" w:rsidRDefault="009D73A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9787D" w14:textId="77777777" w:rsidR="00E926B3" w:rsidRDefault="009D73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9787E" w14:textId="77777777" w:rsidR="00E926B3" w:rsidRDefault="009D73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11 607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9787F" w14:textId="77777777" w:rsidR="00E926B3" w:rsidRDefault="009D73A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97880" w14:textId="77777777" w:rsidR="00E926B3" w:rsidRDefault="009D73A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97881" w14:textId="77777777" w:rsidR="00E926B3" w:rsidRDefault="00E926B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97882" w14:textId="77777777" w:rsidR="00E926B3" w:rsidRDefault="009D73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2 316,18</w:t>
                  </w:r>
                </w:p>
              </w:tc>
            </w:tr>
            <w:tr w:rsidR="00E926B3" w14:paraId="7549789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97884" w14:textId="77777777" w:rsidR="00E926B3" w:rsidRDefault="00E926B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97885" w14:textId="77777777" w:rsidR="00E926B3" w:rsidRDefault="009D73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97886" w14:textId="77777777" w:rsidR="00E926B3" w:rsidRDefault="009D73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97887" w14:textId="77777777" w:rsidR="00E926B3" w:rsidRDefault="00E926B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97888" w14:textId="77777777" w:rsidR="00E926B3" w:rsidRDefault="009D73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97889" w14:textId="77777777" w:rsidR="00E926B3" w:rsidRDefault="009D73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49788A" w14:textId="77777777" w:rsidR="00E926B3" w:rsidRDefault="009D73A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49788B" w14:textId="77777777" w:rsidR="00E926B3" w:rsidRDefault="009D73A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9788C" w14:textId="77777777" w:rsidR="00E926B3" w:rsidRDefault="009D73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9788D" w14:textId="77777777" w:rsidR="00E926B3" w:rsidRDefault="009D73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9788E" w14:textId="77777777" w:rsidR="00E926B3" w:rsidRDefault="009D73A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9788F" w14:textId="77777777" w:rsidR="00E926B3" w:rsidRDefault="009D73A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97890" w14:textId="77777777" w:rsidR="00E926B3" w:rsidRDefault="00E926B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97891" w14:textId="77777777" w:rsidR="00E926B3" w:rsidRDefault="009D73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44,10</w:t>
                  </w:r>
                </w:p>
              </w:tc>
            </w:tr>
            <w:tr w:rsidR="00E926B3" w14:paraId="754978A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97893" w14:textId="77777777" w:rsidR="00E926B3" w:rsidRDefault="009D73A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97894" w14:textId="77777777" w:rsidR="00E926B3" w:rsidRDefault="009D73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97895" w14:textId="77777777" w:rsidR="00E926B3" w:rsidRDefault="00E926B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97896" w14:textId="77777777" w:rsidR="00E926B3" w:rsidRDefault="00E926B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97897" w14:textId="77777777" w:rsidR="00E926B3" w:rsidRDefault="009D73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97898" w14:textId="77777777" w:rsidR="00E926B3" w:rsidRDefault="009D73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497899" w14:textId="77777777" w:rsidR="00E926B3" w:rsidRDefault="009D73A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49789A" w14:textId="77777777" w:rsidR="00E926B3" w:rsidRDefault="009D73A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9789B" w14:textId="77777777" w:rsidR="00E926B3" w:rsidRDefault="009D73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9789C" w14:textId="77777777" w:rsidR="00E926B3" w:rsidRDefault="009D73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9789D" w14:textId="77777777" w:rsidR="00E926B3" w:rsidRDefault="009D73A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9789E" w14:textId="77777777" w:rsidR="00E926B3" w:rsidRDefault="009D73A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9789F" w14:textId="77777777" w:rsidR="00E926B3" w:rsidRDefault="00E926B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978A0" w14:textId="77777777" w:rsidR="00E926B3" w:rsidRDefault="009D73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116,94</w:t>
                  </w:r>
                </w:p>
              </w:tc>
            </w:tr>
            <w:tr w:rsidR="00E926B3" w14:paraId="754978B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978A2" w14:textId="77777777" w:rsidR="00E926B3" w:rsidRDefault="009D73A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978A3" w14:textId="77777777" w:rsidR="00E926B3" w:rsidRDefault="009D73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978A4" w14:textId="77777777" w:rsidR="00E926B3" w:rsidRDefault="009D73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978A5" w14:textId="77777777" w:rsidR="00E926B3" w:rsidRDefault="00E926B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978A6" w14:textId="77777777" w:rsidR="00E926B3" w:rsidRDefault="009D73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978A7" w14:textId="77777777" w:rsidR="00E926B3" w:rsidRDefault="009D73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4978A8" w14:textId="77777777" w:rsidR="00E926B3" w:rsidRDefault="009D73A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4978A9" w14:textId="77777777" w:rsidR="00E926B3" w:rsidRDefault="009D73A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978AA" w14:textId="77777777" w:rsidR="00E926B3" w:rsidRDefault="009D73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978AB" w14:textId="77777777" w:rsidR="00E926B3" w:rsidRDefault="009D73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978AC" w14:textId="77777777" w:rsidR="00E926B3" w:rsidRDefault="009D73A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978AD" w14:textId="77777777" w:rsidR="00E926B3" w:rsidRDefault="009D73A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978AE" w14:textId="77777777" w:rsidR="00E926B3" w:rsidRDefault="00E926B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978AF" w14:textId="77777777" w:rsidR="00E926B3" w:rsidRDefault="009D73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101,57</w:t>
                  </w:r>
                </w:p>
              </w:tc>
            </w:tr>
            <w:tr w:rsidR="00E926B3" w14:paraId="754978B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978B1" w14:textId="77777777" w:rsidR="00E926B3" w:rsidRDefault="00E926B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978B2" w14:textId="77777777" w:rsidR="00E926B3" w:rsidRDefault="009D73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978B3" w14:textId="77777777" w:rsidR="00E926B3" w:rsidRDefault="009D73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978B4" w14:textId="77777777" w:rsidR="00E926B3" w:rsidRDefault="00E926B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978B5" w14:textId="77777777" w:rsidR="00E926B3" w:rsidRDefault="009D73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978B6" w14:textId="77777777" w:rsidR="00E926B3" w:rsidRDefault="009D73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4978B7" w14:textId="77777777" w:rsidR="00E926B3" w:rsidRDefault="009D73A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4978B8" w14:textId="77777777" w:rsidR="00E926B3" w:rsidRDefault="009D73A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978B9" w14:textId="77777777" w:rsidR="00E926B3" w:rsidRDefault="009D73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978BA" w14:textId="77777777" w:rsidR="00E926B3" w:rsidRDefault="009D73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18 513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978BB" w14:textId="77777777" w:rsidR="00E926B3" w:rsidRDefault="009D73A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978BC" w14:textId="77777777" w:rsidR="00E926B3" w:rsidRDefault="009D73A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978BD" w14:textId="77777777" w:rsidR="00E926B3" w:rsidRDefault="00E926B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978BE" w14:textId="77777777" w:rsidR="00E926B3" w:rsidRDefault="009D73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3 694,27</w:t>
                  </w:r>
                </w:p>
              </w:tc>
            </w:tr>
            <w:tr w:rsidR="00E926B3" w14:paraId="754978C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978C0" w14:textId="77777777" w:rsidR="00E926B3" w:rsidRDefault="009D73A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978C1" w14:textId="77777777" w:rsidR="00E926B3" w:rsidRDefault="009D73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978C2" w14:textId="77777777" w:rsidR="00E926B3" w:rsidRDefault="009D73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978C3" w14:textId="77777777" w:rsidR="00E926B3" w:rsidRDefault="00E926B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978C4" w14:textId="77777777" w:rsidR="00E926B3" w:rsidRDefault="009D73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978C5" w14:textId="77777777" w:rsidR="00E926B3" w:rsidRDefault="009D73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4978C6" w14:textId="77777777" w:rsidR="00E926B3" w:rsidRDefault="009D73A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4978C7" w14:textId="77777777" w:rsidR="00E926B3" w:rsidRDefault="009D73A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978C8" w14:textId="77777777" w:rsidR="00E926B3" w:rsidRDefault="009D73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978C9" w14:textId="77777777" w:rsidR="00E926B3" w:rsidRDefault="009D73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978CA" w14:textId="77777777" w:rsidR="00E926B3" w:rsidRDefault="009D73A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978CB" w14:textId="77777777" w:rsidR="00E926B3" w:rsidRDefault="009D73A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978CC" w14:textId="77777777" w:rsidR="00E926B3" w:rsidRDefault="00E926B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978CD" w14:textId="77777777" w:rsidR="00E926B3" w:rsidRDefault="009D73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5,79</w:t>
                  </w:r>
                </w:p>
              </w:tc>
            </w:tr>
            <w:tr w:rsidR="00E926B3" w14:paraId="754978D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978CF" w14:textId="77777777" w:rsidR="00E926B3" w:rsidRDefault="00E926B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978D0" w14:textId="77777777" w:rsidR="00E926B3" w:rsidRDefault="009D73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978D1" w14:textId="77777777" w:rsidR="00E926B3" w:rsidRDefault="009D73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978D2" w14:textId="77777777" w:rsidR="00E926B3" w:rsidRDefault="00E926B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978D3" w14:textId="77777777" w:rsidR="00E926B3" w:rsidRDefault="009D73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978D4" w14:textId="77777777" w:rsidR="00E926B3" w:rsidRDefault="009D73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4978D5" w14:textId="77777777" w:rsidR="00E926B3" w:rsidRDefault="009D73A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4978D6" w14:textId="77777777" w:rsidR="00E926B3" w:rsidRDefault="009D73A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978D7" w14:textId="77777777" w:rsidR="00E926B3" w:rsidRDefault="009D73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978D8" w14:textId="77777777" w:rsidR="00E926B3" w:rsidRDefault="009D73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978D9" w14:textId="77777777" w:rsidR="00E926B3" w:rsidRDefault="009D73A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978DA" w14:textId="77777777" w:rsidR="00E926B3" w:rsidRDefault="009D73A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978DB" w14:textId="77777777" w:rsidR="00E926B3" w:rsidRDefault="00E926B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978DC" w14:textId="77777777" w:rsidR="00E926B3" w:rsidRDefault="009D73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684,06</w:t>
                  </w:r>
                </w:p>
              </w:tc>
            </w:tr>
            <w:tr w:rsidR="00E926B3" w14:paraId="754978E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978DE" w14:textId="77777777" w:rsidR="00E926B3" w:rsidRDefault="009D73A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978DF" w14:textId="77777777" w:rsidR="00E926B3" w:rsidRDefault="009D73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978E0" w14:textId="77777777" w:rsidR="00E926B3" w:rsidRDefault="009D73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978E1" w14:textId="77777777" w:rsidR="00E926B3" w:rsidRDefault="00E926B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978E2" w14:textId="77777777" w:rsidR="00E926B3" w:rsidRDefault="009D73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978E3" w14:textId="77777777" w:rsidR="00E926B3" w:rsidRDefault="009D73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4978E4" w14:textId="77777777" w:rsidR="00E926B3" w:rsidRDefault="009D73A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4978E5" w14:textId="77777777" w:rsidR="00E926B3" w:rsidRDefault="009D73A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978E6" w14:textId="77777777" w:rsidR="00E926B3" w:rsidRDefault="009D73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978E7" w14:textId="77777777" w:rsidR="00E926B3" w:rsidRDefault="009D73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978E8" w14:textId="77777777" w:rsidR="00E926B3" w:rsidRDefault="009D73A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978E9" w14:textId="77777777" w:rsidR="00E926B3" w:rsidRDefault="009D73A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978EA" w14:textId="77777777" w:rsidR="00E926B3" w:rsidRDefault="00E926B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978EB" w14:textId="77777777" w:rsidR="00E926B3" w:rsidRDefault="009D73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3,59</w:t>
                  </w:r>
                </w:p>
              </w:tc>
            </w:tr>
            <w:tr w:rsidR="00E926B3" w14:paraId="754978F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978ED" w14:textId="77777777" w:rsidR="00E926B3" w:rsidRDefault="009D73A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978EE" w14:textId="77777777" w:rsidR="00E926B3" w:rsidRDefault="009D73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978EF" w14:textId="77777777" w:rsidR="00E926B3" w:rsidRDefault="00E926B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978F0" w14:textId="77777777" w:rsidR="00E926B3" w:rsidRDefault="00E926B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978F1" w14:textId="77777777" w:rsidR="00E926B3" w:rsidRDefault="009D73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978F2" w14:textId="77777777" w:rsidR="00E926B3" w:rsidRDefault="009D73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4978F3" w14:textId="77777777" w:rsidR="00E926B3" w:rsidRDefault="009D73A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4978F4" w14:textId="77777777" w:rsidR="00E926B3" w:rsidRDefault="009D73A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978F5" w14:textId="77777777" w:rsidR="00E926B3" w:rsidRDefault="009D73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978F6" w14:textId="77777777" w:rsidR="00E926B3" w:rsidRDefault="009D73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1 104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978F7" w14:textId="77777777" w:rsidR="00E926B3" w:rsidRDefault="009D73A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978F8" w14:textId="77777777" w:rsidR="00E926B3" w:rsidRDefault="009D73A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978F9" w14:textId="77777777" w:rsidR="00E926B3" w:rsidRDefault="00E926B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978FA" w14:textId="77777777" w:rsidR="00E926B3" w:rsidRDefault="009D73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220,30</w:t>
                  </w:r>
                </w:p>
              </w:tc>
            </w:tr>
            <w:tr w:rsidR="00E926B3" w14:paraId="7549790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978FC" w14:textId="77777777" w:rsidR="00E926B3" w:rsidRDefault="009D73A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978FD" w14:textId="77777777" w:rsidR="00E926B3" w:rsidRDefault="009D73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978FE" w14:textId="77777777" w:rsidR="00E926B3" w:rsidRDefault="009D73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978FF" w14:textId="77777777" w:rsidR="00E926B3" w:rsidRDefault="00E926B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97900" w14:textId="77777777" w:rsidR="00E926B3" w:rsidRDefault="009D73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97901" w14:textId="77777777" w:rsidR="00E926B3" w:rsidRDefault="009D73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497902" w14:textId="77777777" w:rsidR="00E926B3" w:rsidRDefault="009D73A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497903" w14:textId="77777777" w:rsidR="00E926B3" w:rsidRDefault="009D73A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97904" w14:textId="77777777" w:rsidR="00E926B3" w:rsidRDefault="009D73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97905" w14:textId="77777777" w:rsidR="00E926B3" w:rsidRDefault="009D73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97906" w14:textId="77777777" w:rsidR="00E926B3" w:rsidRDefault="009D73A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97907" w14:textId="77777777" w:rsidR="00E926B3" w:rsidRDefault="009D73A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97908" w14:textId="77777777" w:rsidR="00E926B3" w:rsidRDefault="00E926B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97909" w14:textId="77777777" w:rsidR="00E926B3" w:rsidRDefault="009D73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99,78</w:t>
                  </w:r>
                </w:p>
              </w:tc>
            </w:tr>
            <w:tr w:rsidR="00E926B3" w14:paraId="7549791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9790B" w14:textId="77777777" w:rsidR="00E926B3" w:rsidRDefault="009D73A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9790C" w14:textId="77777777" w:rsidR="00E926B3" w:rsidRDefault="009D73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9790D" w14:textId="77777777" w:rsidR="00E926B3" w:rsidRDefault="009D73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9790E" w14:textId="77777777" w:rsidR="00E926B3" w:rsidRDefault="00E926B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9790F" w14:textId="77777777" w:rsidR="00E926B3" w:rsidRDefault="009D73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97910" w14:textId="77777777" w:rsidR="00E926B3" w:rsidRDefault="009D73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497911" w14:textId="77777777" w:rsidR="00E926B3" w:rsidRDefault="009D73A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497912" w14:textId="77777777" w:rsidR="00E926B3" w:rsidRDefault="009D73A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97913" w14:textId="77777777" w:rsidR="00E926B3" w:rsidRDefault="009D73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97914" w14:textId="77777777" w:rsidR="00E926B3" w:rsidRDefault="009D73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2 505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97915" w14:textId="77777777" w:rsidR="00E926B3" w:rsidRDefault="009D73A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97916" w14:textId="77777777" w:rsidR="00E926B3" w:rsidRDefault="009D73A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97917" w14:textId="77777777" w:rsidR="00E926B3" w:rsidRDefault="00E926B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97918" w14:textId="77777777" w:rsidR="00E926B3" w:rsidRDefault="009D73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499,87</w:t>
                  </w:r>
                </w:p>
              </w:tc>
            </w:tr>
            <w:tr w:rsidR="00E926B3" w14:paraId="7549792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9791A" w14:textId="77777777" w:rsidR="00E926B3" w:rsidRDefault="009D73A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9791B" w14:textId="77777777" w:rsidR="00E926B3" w:rsidRDefault="009D73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9791C" w14:textId="77777777" w:rsidR="00E926B3" w:rsidRDefault="009D73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9791D" w14:textId="77777777" w:rsidR="00E926B3" w:rsidRDefault="00E926B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9791E" w14:textId="77777777" w:rsidR="00E926B3" w:rsidRDefault="009D73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9791F" w14:textId="77777777" w:rsidR="00E926B3" w:rsidRDefault="009D73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497920" w14:textId="77777777" w:rsidR="00E926B3" w:rsidRDefault="009D73A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497921" w14:textId="77777777" w:rsidR="00E926B3" w:rsidRDefault="009D73A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97922" w14:textId="77777777" w:rsidR="00E926B3" w:rsidRDefault="009D73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97923" w14:textId="77777777" w:rsidR="00E926B3" w:rsidRDefault="009D73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97924" w14:textId="77777777" w:rsidR="00E926B3" w:rsidRDefault="009D73A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97925" w14:textId="77777777" w:rsidR="00E926B3" w:rsidRDefault="009D73A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97926" w14:textId="77777777" w:rsidR="00E926B3" w:rsidRDefault="00E926B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97927" w14:textId="77777777" w:rsidR="00E926B3" w:rsidRDefault="009D73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188,97</w:t>
                  </w:r>
                </w:p>
              </w:tc>
            </w:tr>
            <w:tr w:rsidR="00E926B3" w14:paraId="7549793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97929" w14:textId="77777777" w:rsidR="00E926B3" w:rsidRDefault="009D73A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9792A" w14:textId="77777777" w:rsidR="00E926B3" w:rsidRDefault="009D73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9792B" w14:textId="77777777" w:rsidR="00E926B3" w:rsidRDefault="009D73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9792C" w14:textId="77777777" w:rsidR="00E926B3" w:rsidRDefault="00E926B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9792D" w14:textId="77777777" w:rsidR="00E926B3" w:rsidRDefault="009D73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9792E" w14:textId="77777777" w:rsidR="00E926B3" w:rsidRDefault="009D73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49792F" w14:textId="77777777" w:rsidR="00E926B3" w:rsidRDefault="009D73A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497930" w14:textId="77777777" w:rsidR="00E926B3" w:rsidRDefault="009D73A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97931" w14:textId="77777777" w:rsidR="00E926B3" w:rsidRDefault="009D73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97932" w14:textId="77777777" w:rsidR="00E926B3" w:rsidRDefault="009D73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97933" w14:textId="77777777" w:rsidR="00E926B3" w:rsidRDefault="009D73A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97934" w14:textId="77777777" w:rsidR="00E926B3" w:rsidRDefault="009D73A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97935" w14:textId="77777777" w:rsidR="00E926B3" w:rsidRDefault="00E926B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97936" w14:textId="77777777" w:rsidR="00E926B3" w:rsidRDefault="009D73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14,37</w:t>
                  </w:r>
                </w:p>
              </w:tc>
            </w:tr>
            <w:tr w:rsidR="00E926B3" w14:paraId="7549794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97938" w14:textId="77777777" w:rsidR="00E926B3" w:rsidRDefault="00E926B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97939" w14:textId="77777777" w:rsidR="00E926B3" w:rsidRDefault="009D73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9793A" w14:textId="77777777" w:rsidR="00E926B3" w:rsidRDefault="00E926B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9793B" w14:textId="77777777" w:rsidR="00E926B3" w:rsidRDefault="00E926B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9793C" w14:textId="77777777" w:rsidR="00E926B3" w:rsidRDefault="009D73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9793D" w14:textId="77777777" w:rsidR="00E926B3" w:rsidRDefault="009D73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49793E" w14:textId="77777777" w:rsidR="00E926B3" w:rsidRDefault="009D73A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49793F" w14:textId="77777777" w:rsidR="00E926B3" w:rsidRDefault="009D73A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97940" w14:textId="77777777" w:rsidR="00E926B3" w:rsidRDefault="009D73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97941" w14:textId="77777777" w:rsidR="00E926B3" w:rsidRDefault="009D73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7 065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97942" w14:textId="77777777" w:rsidR="00E926B3" w:rsidRDefault="009D73A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97943" w14:textId="77777777" w:rsidR="00E926B3" w:rsidRDefault="009D73A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97944" w14:textId="77777777" w:rsidR="00E926B3" w:rsidRDefault="00E926B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97945" w14:textId="77777777" w:rsidR="00E926B3" w:rsidRDefault="009D73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1 409,82</w:t>
                  </w:r>
                </w:p>
              </w:tc>
            </w:tr>
            <w:tr w:rsidR="00E926B3" w14:paraId="7549795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97947" w14:textId="77777777" w:rsidR="00E926B3" w:rsidRDefault="009D73A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97948" w14:textId="77777777" w:rsidR="00E926B3" w:rsidRDefault="009D73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97949" w14:textId="77777777" w:rsidR="00E926B3" w:rsidRDefault="009D73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9794A" w14:textId="77777777" w:rsidR="00E926B3" w:rsidRDefault="00E926B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9794B" w14:textId="77777777" w:rsidR="00E926B3" w:rsidRDefault="009D73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9794C" w14:textId="77777777" w:rsidR="00E926B3" w:rsidRDefault="009D73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49794D" w14:textId="77777777" w:rsidR="00E926B3" w:rsidRDefault="009D73A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49794E" w14:textId="77777777" w:rsidR="00E926B3" w:rsidRDefault="009D73A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9794F" w14:textId="77777777" w:rsidR="00E926B3" w:rsidRDefault="009D73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97950" w14:textId="77777777" w:rsidR="00E926B3" w:rsidRDefault="009D73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1 655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97951" w14:textId="77777777" w:rsidR="00E926B3" w:rsidRDefault="009D73A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97952" w14:textId="77777777" w:rsidR="00E926B3" w:rsidRDefault="009D73A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97953" w14:textId="77777777" w:rsidR="00E926B3" w:rsidRDefault="00E926B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97954" w14:textId="77777777" w:rsidR="00E926B3" w:rsidRDefault="009D73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330,26</w:t>
                  </w:r>
                </w:p>
              </w:tc>
            </w:tr>
            <w:tr w:rsidR="009D73A0" w14:paraId="75497964" w14:textId="77777777" w:rsidTr="009D73A0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97956" w14:textId="77777777" w:rsidR="00E926B3" w:rsidRDefault="009D73A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9795A" w14:textId="77777777" w:rsidR="00E926B3" w:rsidRDefault="00E926B3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9795B" w14:textId="77777777" w:rsidR="00E926B3" w:rsidRDefault="00E926B3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49795C" w14:textId="77777777" w:rsidR="00E926B3" w:rsidRDefault="00E926B3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9795D" w14:textId="77777777" w:rsidR="00E926B3" w:rsidRDefault="00E926B3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9795E" w14:textId="77777777" w:rsidR="00E926B3" w:rsidRDefault="00E926B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9795F" w14:textId="77777777" w:rsidR="00E926B3" w:rsidRDefault="009D73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48 805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97960" w14:textId="77777777" w:rsidR="00E926B3" w:rsidRDefault="00E926B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97961" w14:textId="77777777" w:rsidR="00E926B3" w:rsidRDefault="00E926B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97962" w14:textId="77777777" w:rsidR="00E926B3" w:rsidRDefault="00E926B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97963" w14:textId="77777777" w:rsidR="00E926B3" w:rsidRDefault="009D73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9 739,05</w:t>
                  </w:r>
                </w:p>
              </w:tc>
            </w:tr>
            <w:tr w:rsidR="009D73A0" w14:paraId="75497973" w14:textId="77777777" w:rsidTr="009D73A0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97965" w14:textId="77777777" w:rsidR="00E926B3" w:rsidRDefault="009D73A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9796E" w14:textId="77777777" w:rsidR="00E926B3" w:rsidRDefault="009D73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69 046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9796F" w14:textId="77777777" w:rsidR="00E926B3" w:rsidRDefault="00E926B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97970" w14:textId="77777777" w:rsidR="00E926B3" w:rsidRDefault="00E926B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97971" w14:textId="77777777" w:rsidR="00E926B3" w:rsidRDefault="00E926B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97972" w14:textId="77777777" w:rsidR="00E926B3" w:rsidRDefault="009D73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12 669</w:t>
                  </w:r>
                </w:p>
              </w:tc>
            </w:tr>
            <w:tr w:rsidR="009D73A0" w14:paraId="75497982" w14:textId="77777777" w:rsidTr="009D73A0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97974" w14:textId="77777777" w:rsidR="00E926B3" w:rsidRDefault="00E926B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9797D" w14:textId="77777777" w:rsidR="00E926B3" w:rsidRDefault="00E926B3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9797E" w14:textId="77777777" w:rsidR="00E926B3" w:rsidRDefault="00E926B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9797F" w14:textId="77777777" w:rsidR="00E926B3" w:rsidRDefault="00E926B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97980" w14:textId="77777777" w:rsidR="00E926B3" w:rsidRDefault="00E926B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97981" w14:textId="77777777" w:rsidR="00E926B3" w:rsidRDefault="00E926B3">
                  <w:pPr>
                    <w:spacing w:after="0" w:line="240" w:lineRule="auto"/>
                  </w:pPr>
                </w:p>
              </w:tc>
            </w:tr>
          </w:tbl>
          <w:p w14:paraId="75497983" w14:textId="77777777" w:rsidR="00E926B3" w:rsidRDefault="00E926B3">
            <w:pPr>
              <w:spacing w:after="0" w:line="240" w:lineRule="auto"/>
            </w:pPr>
          </w:p>
        </w:tc>
      </w:tr>
      <w:tr w:rsidR="00E926B3" w14:paraId="7549798F" w14:textId="77777777">
        <w:trPr>
          <w:trHeight w:val="254"/>
        </w:trPr>
        <w:tc>
          <w:tcPr>
            <w:tcW w:w="115" w:type="dxa"/>
          </w:tcPr>
          <w:p w14:paraId="75497989" w14:textId="77777777" w:rsidR="00E926B3" w:rsidRDefault="00E926B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549798A" w14:textId="77777777" w:rsidR="00E926B3" w:rsidRDefault="00E926B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549798B" w14:textId="77777777" w:rsidR="00E926B3" w:rsidRDefault="00E926B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549798C" w14:textId="77777777" w:rsidR="00E926B3" w:rsidRDefault="00E926B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549798D" w14:textId="77777777" w:rsidR="00E926B3" w:rsidRDefault="00E926B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549798E" w14:textId="77777777" w:rsidR="00E926B3" w:rsidRDefault="00E926B3">
            <w:pPr>
              <w:pStyle w:val="EmptyCellLayoutStyle"/>
              <w:spacing w:after="0" w:line="240" w:lineRule="auto"/>
            </w:pPr>
          </w:p>
        </w:tc>
      </w:tr>
      <w:tr w:rsidR="009D73A0" w14:paraId="7549799C" w14:textId="77777777" w:rsidTr="009D73A0">
        <w:trPr>
          <w:trHeight w:val="1305"/>
        </w:trPr>
        <w:tc>
          <w:tcPr>
            <w:tcW w:w="115" w:type="dxa"/>
          </w:tcPr>
          <w:p w14:paraId="75497990" w14:textId="77777777" w:rsidR="00E926B3" w:rsidRDefault="00E926B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E926B3" w14:paraId="75497996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97991" w14:textId="77777777" w:rsidR="00E926B3" w:rsidRDefault="009D73A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75497992" w14:textId="77777777" w:rsidR="00E926B3" w:rsidRDefault="009D73A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75497993" w14:textId="77777777" w:rsidR="00E926B3" w:rsidRDefault="009D73A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75497994" w14:textId="77777777" w:rsidR="00E926B3" w:rsidRDefault="009D73A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75497995" w14:textId="77777777" w:rsidR="00E926B3" w:rsidRDefault="009D73A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75497997" w14:textId="77777777" w:rsidR="00E926B3" w:rsidRDefault="00E926B3">
            <w:pPr>
              <w:spacing w:after="0" w:line="240" w:lineRule="auto"/>
            </w:pPr>
          </w:p>
        </w:tc>
        <w:tc>
          <w:tcPr>
            <w:tcW w:w="285" w:type="dxa"/>
          </w:tcPr>
          <w:p w14:paraId="7549799B" w14:textId="77777777" w:rsidR="00E926B3" w:rsidRDefault="00E926B3">
            <w:pPr>
              <w:pStyle w:val="EmptyCellLayoutStyle"/>
              <w:spacing w:after="0" w:line="240" w:lineRule="auto"/>
            </w:pPr>
          </w:p>
        </w:tc>
      </w:tr>
      <w:tr w:rsidR="00E926B3" w14:paraId="754979A3" w14:textId="77777777">
        <w:trPr>
          <w:trHeight w:val="99"/>
        </w:trPr>
        <w:tc>
          <w:tcPr>
            <w:tcW w:w="115" w:type="dxa"/>
          </w:tcPr>
          <w:p w14:paraId="7549799D" w14:textId="77777777" w:rsidR="00E926B3" w:rsidRDefault="00E926B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549799E" w14:textId="77777777" w:rsidR="00E926B3" w:rsidRDefault="00E926B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549799F" w14:textId="77777777" w:rsidR="00E926B3" w:rsidRDefault="00E926B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54979A0" w14:textId="77777777" w:rsidR="00E926B3" w:rsidRDefault="00E926B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54979A1" w14:textId="77777777" w:rsidR="00E926B3" w:rsidRDefault="00E926B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54979A2" w14:textId="77777777" w:rsidR="00E926B3" w:rsidRDefault="00E926B3">
            <w:pPr>
              <w:pStyle w:val="EmptyCellLayoutStyle"/>
              <w:spacing w:after="0" w:line="240" w:lineRule="auto"/>
            </w:pPr>
          </w:p>
        </w:tc>
      </w:tr>
      <w:tr w:rsidR="009D73A0" w14:paraId="754979B2" w14:textId="77777777" w:rsidTr="009D73A0">
        <w:trPr>
          <w:trHeight w:val="1685"/>
        </w:trPr>
        <w:tc>
          <w:tcPr>
            <w:tcW w:w="115" w:type="dxa"/>
          </w:tcPr>
          <w:p w14:paraId="754979A4" w14:textId="77777777" w:rsidR="00E926B3" w:rsidRDefault="00E926B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E926B3" w14:paraId="754979AC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979A5" w14:textId="77777777" w:rsidR="00E926B3" w:rsidRDefault="009D73A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754979A6" w14:textId="77777777" w:rsidR="00E926B3" w:rsidRDefault="009D73A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754979A7" w14:textId="77777777" w:rsidR="00E926B3" w:rsidRDefault="009D73A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754979A8" w14:textId="77777777" w:rsidR="00E926B3" w:rsidRDefault="009D73A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754979A9" w14:textId="77777777" w:rsidR="00E926B3" w:rsidRDefault="009D73A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754979AA" w14:textId="77777777" w:rsidR="00E926B3" w:rsidRDefault="009D73A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754979AB" w14:textId="77777777" w:rsidR="00E926B3" w:rsidRDefault="009D73A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754979AD" w14:textId="77777777" w:rsidR="00E926B3" w:rsidRDefault="00E926B3">
            <w:pPr>
              <w:spacing w:after="0" w:line="240" w:lineRule="auto"/>
            </w:pPr>
          </w:p>
        </w:tc>
        <w:tc>
          <w:tcPr>
            <w:tcW w:w="285" w:type="dxa"/>
          </w:tcPr>
          <w:p w14:paraId="754979B1" w14:textId="77777777" w:rsidR="00E926B3" w:rsidRDefault="00E926B3">
            <w:pPr>
              <w:pStyle w:val="EmptyCellLayoutStyle"/>
              <w:spacing w:after="0" w:line="240" w:lineRule="auto"/>
            </w:pPr>
          </w:p>
        </w:tc>
      </w:tr>
      <w:tr w:rsidR="00E926B3" w14:paraId="754979B9" w14:textId="77777777">
        <w:trPr>
          <w:trHeight w:val="59"/>
        </w:trPr>
        <w:tc>
          <w:tcPr>
            <w:tcW w:w="115" w:type="dxa"/>
          </w:tcPr>
          <w:p w14:paraId="754979B3" w14:textId="77777777" w:rsidR="00E926B3" w:rsidRDefault="00E926B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54979B4" w14:textId="77777777" w:rsidR="00E926B3" w:rsidRDefault="00E926B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54979B5" w14:textId="77777777" w:rsidR="00E926B3" w:rsidRDefault="00E926B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54979B6" w14:textId="77777777" w:rsidR="00E926B3" w:rsidRDefault="00E926B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54979B7" w14:textId="77777777" w:rsidR="00E926B3" w:rsidRDefault="00E926B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54979B8" w14:textId="77777777" w:rsidR="00E926B3" w:rsidRDefault="00E926B3">
            <w:pPr>
              <w:pStyle w:val="EmptyCellLayoutStyle"/>
              <w:spacing w:after="0" w:line="240" w:lineRule="auto"/>
            </w:pPr>
          </w:p>
        </w:tc>
      </w:tr>
    </w:tbl>
    <w:p w14:paraId="754979BA" w14:textId="77777777" w:rsidR="00E926B3" w:rsidRDefault="00E926B3">
      <w:pPr>
        <w:spacing w:after="0" w:line="240" w:lineRule="auto"/>
      </w:pPr>
    </w:p>
    <w:sectPr w:rsidR="00E926B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497ABA" w14:textId="77777777" w:rsidR="009D73A0" w:rsidRDefault="009D73A0">
      <w:pPr>
        <w:spacing w:after="0" w:line="240" w:lineRule="auto"/>
      </w:pPr>
      <w:r>
        <w:separator/>
      </w:r>
    </w:p>
  </w:endnote>
  <w:endnote w:type="continuationSeparator" w:id="0">
    <w:p w14:paraId="75497ABC" w14:textId="77777777" w:rsidR="009D73A0" w:rsidRDefault="009D73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B5736B" w14:textId="77777777" w:rsidR="009D73A0" w:rsidRDefault="009D73A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E926B3" w14:paraId="75497AAD" w14:textId="77777777">
      <w:tc>
        <w:tcPr>
          <w:tcW w:w="9346" w:type="dxa"/>
        </w:tcPr>
        <w:p w14:paraId="75497AAB" w14:textId="77777777" w:rsidR="00E926B3" w:rsidRDefault="00E926B3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75497AAC" w14:textId="77777777" w:rsidR="00E926B3" w:rsidRDefault="00E926B3">
          <w:pPr>
            <w:pStyle w:val="EmptyCellLayoutStyle"/>
            <w:spacing w:after="0" w:line="240" w:lineRule="auto"/>
          </w:pPr>
        </w:p>
      </w:tc>
    </w:tr>
    <w:tr w:rsidR="00E926B3" w14:paraId="75497AB2" w14:textId="77777777">
      <w:tc>
        <w:tcPr>
          <w:tcW w:w="9346" w:type="dxa"/>
        </w:tcPr>
        <w:p w14:paraId="75497AAE" w14:textId="77777777" w:rsidR="00E926B3" w:rsidRDefault="00E926B3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E926B3" w14:paraId="75497AB0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75497AAF" w14:textId="77777777" w:rsidR="00E926B3" w:rsidRDefault="009D73A0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75497AB1" w14:textId="77777777" w:rsidR="00E926B3" w:rsidRDefault="00E926B3">
          <w:pPr>
            <w:spacing w:after="0" w:line="240" w:lineRule="auto"/>
          </w:pPr>
        </w:p>
      </w:tc>
    </w:tr>
    <w:tr w:rsidR="00E926B3" w14:paraId="75497AB5" w14:textId="77777777">
      <w:tc>
        <w:tcPr>
          <w:tcW w:w="9346" w:type="dxa"/>
        </w:tcPr>
        <w:p w14:paraId="75497AB3" w14:textId="77777777" w:rsidR="00E926B3" w:rsidRDefault="00E926B3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75497AB4" w14:textId="77777777" w:rsidR="00E926B3" w:rsidRDefault="00E926B3">
          <w:pPr>
            <w:pStyle w:val="EmptyCellLayoutStyle"/>
            <w:spacing w:after="0" w:line="240" w:lineRule="auto"/>
          </w:pPr>
        </w:p>
      </w:tc>
    </w:tr>
  </w:tbl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CF2D8F" w14:textId="77777777" w:rsidR="009D73A0" w:rsidRDefault="009D73A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497AB6" w14:textId="77777777" w:rsidR="009D73A0" w:rsidRDefault="009D73A0">
      <w:pPr>
        <w:spacing w:after="0" w:line="240" w:lineRule="auto"/>
      </w:pPr>
      <w:r>
        <w:separator/>
      </w:r>
    </w:p>
  </w:footnote>
  <w:footnote w:type="continuationSeparator" w:id="0">
    <w:p w14:paraId="75497AB8" w14:textId="77777777" w:rsidR="009D73A0" w:rsidRDefault="009D73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D66B91" w14:textId="77777777" w:rsidR="009D73A0" w:rsidRDefault="009D73A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E926B3" w14:paraId="754979BD" w14:textId="77777777">
      <w:tc>
        <w:tcPr>
          <w:tcW w:w="144" w:type="dxa"/>
        </w:tcPr>
        <w:p w14:paraId="754979BB" w14:textId="77777777" w:rsidR="00E926B3" w:rsidRDefault="00E926B3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754979BC" w14:textId="77777777" w:rsidR="00E926B3" w:rsidRDefault="00E926B3">
          <w:pPr>
            <w:pStyle w:val="EmptyCellLayoutStyle"/>
            <w:spacing w:after="0" w:line="240" w:lineRule="auto"/>
          </w:pPr>
        </w:p>
      </w:tc>
    </w:tr>
    <w:tr w:rsidR="00E926B3" w14:paraId="75497AA7" w14:textId="77777777">
      <w:tc>
        <w:tcPr>
          <w:tcW w:w="144" w:type="dxa"/>
        </w:tcPr>
        <w:p w14:paraId="754979BE" w14:textId="77777777" w:rsidR="00E926B3" w:rsidRDefault="00E926B3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E926B3" w14:paraId="754979D1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754979BF" w14:textId="77777777" w:rsidR="00E926B3" w:rsidRDefault="00E926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754979C0" w14:textId="77777777" w:rsidR="00E926B3" w:rsidRDefault="00E926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754979C1" w14:textId="77777777" w:rsidR="00E926B3" w:rsidRDefault="00E926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754979C2" w14:textId="77777777" w:rsidR="00E926B3" w:rsidRDefault="00E926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754979C3" w14:textId="77777777" w:rsidR="00E926B3" w:rsidRDefault="00E926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754979C4" w14:textId="77777777" w:rsidR="00E926B3" w:rsidRDefault="00E926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754979C5" w14:textId="77777777" w:rsidR="00E926B3" w:rsidRDefault="00E926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754979C6" w14:textId="77777777" w:rsidR="00E926B3" w:rsidRDefault="00E926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754979C7" w14:textId="77777777" w:rsidR="00E926B3" w:rsidRDefault="00E926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754979C8" w14:textId="77777777" w:rsidR="00E926B3" w:rsidRDefault="00E926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754979C9" w14:textId="77777777" w:rsidR="00E926B3" w:rsidRDefault="00E926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754979CA" w14:textId="77777777" w:rsidR="00E926B3" w:rsidRDefault="00E926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754979CB" w14:textId="77777777" w:rsidR="00E926B3" w:rsidRDefault="00E926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754979CC" w14:textId="77777777" w:rsidR="00E926B3" w:rsidRDefault="00E926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754979CD" w14:textId="77777777" w:rsidR="00E926B3" w:rsidRDefault="00E926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754979CE" w14:textId="77777777" w:rsidR="00E926B3" w:rsidRDefault="00E926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754979CF" w14:textId="77777777" w:rsidR="00E926B3" w:rsidRDefault="00E926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754979D0" w14:textId="77777777" w:rsidR="00E926B3" w:rsidRDefault="00E926B3">
                <w:pPr>
                  <w:pStyle w:val="EmptyCellLayoutStyle"/>
                  <w:spacing w:after="0" w:line="240" w:lineRule="auto"/>
                </w:pPr>
              </w:p>
            </w:tc>
          </w:tr>
          <w:tr w:rsidR="009D73A0" w14:paraId="754979E6" w14:textId="77777777" w:rsidTr="009D73A0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54979D2" w14:textId="77777777" w:rsidR="00E926B3" w:rsidRDefault="00E926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E926B3" w14:paraId="754979D4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54979D3" w14:textId="64035BDD" w:rsidR="00E926B3" w:rsidRDefault="009D73A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Příloha č.1 </w:t>
                      </w:r>
                      <w:r w:rsidR="004C118A"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k dodatku č.2 </w:t>
                      </w: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pachtovní smlouvy č. 28N20/21</w:t>
                      </w:r>
                    </w:p>
                  </w:tc>
                </w:tr>
              </w:tbl>
              <w:p w14:paraId="754979D5" w14:textId="77777777" w:rsidR="00E926B3" w:rsidRDefault="00E926B3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54979E5" w14:textId="77777777" w:rsidR="00E926B3" w:rsidRDefault="00E926B3">
                <w:pPr>
                  <w:pStyle w:val="EmptyCellLayoutStyle"/>
                  <w:spacing w:after="0" w:line="240" w:lineRule="auto"/>
                </w:pPr>
              </w:p>
            </w:tc>
          </w:tr>
          <w:tr w:rsidR="00E926B3" w14:paraId="754979F9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54979E7" w14:textId="77777777" w:rsidR="00E926B3" w:rsidRDefault="00E926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54979E8" w14:textId="77777777" w:rsidR="00E926B3" w:rsidRDefault="00E926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54979E9" w14:textId="77777777" w:rsidR="00E926B3" w:rsidRDefault="00E926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54979EA" w14:textId="77777777" w:rsidR="00E926B3" w:rsidRDefault="00E926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54979EB" w14:textId="77777777" w:rsidR="00E926B3" w:rsidRDefault="00E926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54979EC" w14:textId="77777777" w:rsidR="00E926B3" w:rsidRDefault="00E926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54979ED" w14:textId="77777777" w:rsidR="00E926B3" w:rsidRDefault="00E926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54979EE" w14:textId="77777777" w:rsidR="00E926B3" w:rsidRDefault="00E926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54979EF" w14:textId="77777777" w:rsidR="00E926B3" w:rsidRDefault="00E926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54979F0" w14:textId="77777777" w:rsidR="00E926B3" w:rsidRDefault="00E926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54979F1" w14:textId="77777777" w:rsidR="00E926B3" w:rsidRDefault="00E926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54979F2" w14:textId="77777777" w:rsidR="00E926B3" w:rsidRDefault="00E926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54979F3" w14:textId="77777777" w:rsidR="00E926B3" w:rsidRDefault="00E926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54979F4" w14:textId="77777777" w:rsidR="00E926B3" w:rsidRDefault="00E926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54979F5" w14:textId="77777777" w:rsidR="00E926B3" w:rsidRDefault="00E926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54979F6" w14:textId="77777777" w:rsidR="00E926B3" w:rsidRDefault="00E926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54979F7" w14:textId="77777777" w:rsidR="00E926B3" w:rsidRDefault="00E926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54979F8" w14:textId="77777777" w:rsidR="00E926B3" w:rsidRDefault="00E926B3">
                <w:pPr>
                  <w:pStyle w:val="EmptyCellLayoutStyle"/>
                  <w:spacing w:after="0" w:line="240" w:lineRule="auto"/>
                </w:pPr>
              </w:p>
            </w:tc>
          </w:tr>
          <w:tr w:rsidR="009D73A0" w14:paraId="75497A18" w14:textId="77777777" w:rsidTr="009D73A0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54979FA" w14:textId="77777777" w:rsidR="00E926B3" w:rsidRDefault="00E926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54979FB" w14:textId="77777777" w:rsidR="00E926B3" w:rsidRDefault="00E926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E926B3" w14:paraId="754979FD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54979FC" w14:textId="77777777" w:rsidR="00E926B3" w:rsidRDefault="009D73A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754979FE" w14:textId="77777777" w:rsidR="00E926B3" w:rsidRDefault="00E926B3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5497A00" w14:textId="77777777" w:rsidR="00E926B3" w:rsidRDefault="00E926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E926B3" w14:paraId="75497A02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5497A01" w14:textId="77777777" w:rsidR="00E926B3" w:rsidRDefault="009D73A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2812021</w:t>
                      </w:r>
                    </w:p>
                  </w:tc>
                </w:tr>
              </w:tbl>
              <w:p w14:paraId="75497A03" w14:textId="77777777" w:rsidR="00E926B3" w:rsidRDefault="00E926B3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5497A05" w14:textId="77777777" w:rsidR="00E926B3" w:rsidRDefault="00E926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E926B3" w14:paraId="75497A07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5497A06" w14:textId="77777777" w:rsidR="00E926B3" w:rsidRDefault="009D73A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75497A08" w14:textId="77777777" w:rsidR="00E926B3" w:rsidRDefault="00E926B3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5497A09" w14:textId="77777777" w:rsidR="00E926B3" w:rsidRDefault="00E926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5497A0A" w14:textId="77777777" w:rsidR="00E926B3" w:rsidRDefault="00E926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5497A0B" w14:textId="77777777" w:rsidR="00E926B3" w:rsidRDefault="00E926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E926B3" w14:paraId="75497A0D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5497A0C" w14:textId="77777777" w:rsidR="00E926B3" w:rsidRDefault="009D73A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21.07.2020</w:t>
                      </w:r>
                    </w:p>
                  </w:tc>
                </w:tr>
              </w:tbl>
              <w:p w14:paraId="75497A0E" w14:textId="77777777" w:rsidR="00E926B3" w:rsidRDefault="00E926B3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5497A0F" w14:textId="77777777" w:rsidR="00E926B3" w:rsidRDefault="00E926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E926B3" w14:paraId="75497A11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5497A10" w14:textId="77777777" w:rsidR="00E926B3" w:rsidRDefault="009D73A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75497A12" w14:textId="77777777" w:rsidR="00E926B3" w:rsidRDefault="00E926B3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5497A13" w14:textId="77777777" w:rsidR="00E926B3" w:rsidRDefault="00E926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E926B3" w14:paraId="75497A15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5497A14" w14:textId="77777777" w:rsidR="00E926B3" w:rsidRDefault="009D73A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12 669 Kč</w:t>
                      </w:r>
                    </w:p>
                  </w:tc>
                </w:tr>
              </w:tbl>
              <w:p w14:paraId="75497A16" w14:textId="77777777" w:rsidR="00E926B3" w:rsidRDefault="00E926B3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5497A17" w14:textId="77777777" w:rsidR="00E926B3" w:rsidRDefault="00E926B3">
                <w:pPr>
                  <w:pStyle w:val="EmptyCellLayoutStyle"/>
                  <w:spacing w:after="0" w:line="240" w:lineRule="auto"/>
                </w:pPr>
              </w:p>
            </w:tc>
          </w:tr>
          <w:tr w:rsidR="00E926B3" w14:paraId="75497A2B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5497A19" w14:textId="77777777" w:rsidR="00E926B3" w:rsidRDefault="00E926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5497A1A" w14:textId="77777777" w:rsidR="00E926B3" w:rsidRDefault="00E926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5497A1B" w14:textId="77777777" w:rsidR="00E926B3" w:rsidRDefault="00E926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5497A1C" w14:textId="77777777" w:rsidR="00E926B3" w:rsidRDefault="00E926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5497A1D" w14:textId="77777777" w:rsidR="00E926B3" w:rsidRDefault="00E926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5497A1E" w14:textId="77777777" w:rsidR="00E926B3" w:rsidRDefault="00E926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5497A1F" w14:textId="77777777" w:rsidR="00E926B3" w:rsidRDefault="00E926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5497A20" w14:textId="77777777" w:rsidR="00E926B3" w:rsidRDefault="00E926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5497A21" w14:textId="77777777" w:rsidR="00E926B3" w:rsidRDefault="00E926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5497A22" w14:textId="77777777" w:rsidR="00E926B3" w:rsidRDefault="00E926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5497A23" w14:textId="77777777" w:rsidR="00E926B3" w:rsidRDefault="00E926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5497A24" w14:textId="77777777" w:rsidR="00E926B3" w:rsidRDefault="00E926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75497A25" w14:textId="77777777" w:rsidR="00E926B3" w:rsidRDefault="00E926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5497A26" w14:textId="77777777" w:rsidR="00E926B3" w:rsidRDefault="00E926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5497A27" w14:textId="77777777" w:rsidR="00E926B3" w:rsidRDefault="00E926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5497A28" w14:textId="77777777" w:rsidR="00E926B3" w:rsidRDefault="00E926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5497A29" w14:textId="77777777" w:rsidR="00E926B3" w:rsidRDefault="00E926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5497A2A" w14:textId="77777777" w:rsidR="00E926B3" w:rsidRDefault="00E926B3">
                <w:pPr>
                  <w:pStyle w:val="EmptyCellLayoutStyle"/>
                  <w:spacing w:after="0" w:line="240" w:lineRule="auto"/>
                </w:pPr>
              </w:p>
            </w:tc>
          </w:tr>
          <w:tr w:rsidR="00E926B3" w14:paraId="75497A3E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5497A2C" w14:textId="77777777" w:rsidR="00E926B3" w:rsidRDefault="00E926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5497A2D" w14:textId="77777777" w:rsidR="00E926B3" w:rsidRDefault="00E926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5497A2E" w14:textId="77777777" w:rsidR="00E926B3" w:rsidRDefault="00E926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5497A2F" w14:textId="77777777" w:rsidR="00E926B3" w:rsidRDefault="00E926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5497A30" w14:textId="77777777" w:rsidR="00E926B3" w:rsidRDefault="00E926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5497A31" w14:textId="77777777" w:rsidR="00E926B3" w:rsidRDefault="00E926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5497A32" w14:textId="77777777" w:rsidR="00E926B3" w:rsidRDefault="00E926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5497A33" w14:textId="77777777" w:rsidR="00E926B3" w:rsidRDefault="00E926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5497A34" w14:textId="77777777" w:rsidR="00E926B3" w:rsidRDefault="00E926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5497A35" w14:textId="77777777" w:rsidR="00E926B3" w:rsidRDefault="00E926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5497A36" w14:textId="77777777" w:rsidR="00E926B3" w:rsidRDefault="00E926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5497A37" w14:textId="77777777" w:rsidR="00E926B3" w:rsidRDefault="00E926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5497A38" w14:textId="77777777" w:rsidR="00E926B3" w:rsidRDefault="00E926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5497A39" w14:textId="77777777" w:rsidR="00E926B3" w:rsidRDefault="00E926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5497A3A" w14:textId="77777777" w:rsidR="00E926B3" w:rsidRDefault="00E926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5497A3B" w14:textId="77777777" w:rsidR="00E926B3" w:rsidRDefault="00E926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5497A3C" w14:textId="77777777" w:rsidR="00E926B3" w:rsidRDefault="00E926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5497A3D" w14:textId="77777777" w:rsidR="00E926B3" w:rsidRDefault="00E926B3">
                <w:pPr>
                  <w:pStyle w:val="EmptyCellLayoutStyle"/>
                  <w:spacing w:after="0" w:line="240" w:lineRule="auto"/>
                </w:pPr>
              </w:p>
            </w:tc>
          </w:tr>
          <w:tr w:rsidR="00E926B3" w14:paraId="75497A53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5497A3F" w14:textId="77777777" w:rsidR="00E926B3" w:rsidRDefault="00E926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5497A40" w14:textId="77777777" w:rsidR="00E926B3" w:rsidRDefault="00E926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E926B3" w14:paraId="75497A42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5497A41" w14:textId="77777777" w:rsidR="00E926B3" w:rsidRDefault="009D73A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75497A43" w14:textId="77777777" w:rsidR="00E926B3" w:rsidRDefault="00E926B3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5497A44" w14:textId="77777777" w:rsidR="00E926B3" w:rsidRDefault="00E926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5497A45" w14:textId="77777777" w:rsidR="00E926B3" w:rsidRDefault="00E926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5497A46" w14:textId="77777777" w:rsidR="00E926B3" w:rsidRDefault="00E926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5497A47" w14:textId="77777777" w:rsidR="00E926B3" w:rsidRDefault="00E926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5497A48" w14:textId="77777777" w:rsidR="00E926B3" w:rsidRDefault="00E926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5497A49" w14:textId="77777777" w:rsidR="00E926B3" w:rsidRDefault="00E926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5497A4A" w14:textId="77777777" w:rsidR="00E926B3" w:rsidRDefault="00E926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5497A4B" w14:textId="77777777" w:rsidR="00E926B3" w:rsidRDefault="00E926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5497A4C" w14:textId="77777777" w:rsidR="00E926B3" w:rsidRDefault="00E926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5497A4D" w14:textId="77777777" w:rsidR="00E926B3" w:rsidRDefault="00E926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5497A4E" w14:textId="77777777" w:rsidR="00E926B3" w:rsidRDefault="00E926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5497A4F" w14:textId="77777777" w:rsidR="00E926B3" w:rsidRDefault="00E926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5497A50" w14:textId="77777777" w:rsidR="00E926B3" w:rsidRDefault="00E926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5497A51" w14:textId="77777777" w:rsidR="00E926B3" w:rsidRDefault="00E926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5497A52" w14:textId="77777777" w:rsidR="00E926B3" w:rsidRDefault="00E926B3">
                <w:pPr>
                  <w:pStyle w:val="EmptyCellLayoutStyle"/>
                  <w:spacing w:after="0" w:line="240" w:lineRule="auto"/>
                </w:pPr>
              </w:p>
            </w:tc>
          </w:tr>
          <w:tr w:rsidR="009D73A0" w14:paraId="75497A6A" w14:textId="77777777" w:rsidTr="009D73A0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5497A54" w14:textId="77777777" w:rsidR="00E926B3" w:rsidRDefault="00E926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5497A55" w14:textId="77777777" w:rsidR="00E926B3" w:rsidRDefault="00E926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75497A56" w14:textId="77777777" w:rsidR="00E926B3" w:rsidRDefault="00E926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5497A57" w14:textId="77777777" w:rsidR="00E926B3" w:rsidRDefault="00E926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5497A58" w14:textId="77777777" w:rsidR="00E926B3" w:rsidRDefault="00E926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E926B3" w14:paraId="75497A5A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5497A59" w14:textId="77777777" w:rsidR="00E926B3" w:rsidRDefault="009D73A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25.03.2025</w:t>
                      </w:r>
                    </w:p>
                  </w:tc>
                </w:tr>
              </w:tbl>
              <w:p w14:paraId="75497A5B" w14:textId="77777777" w:rsidR="00E926B3" w:rsidRDefault="00E926B3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5497A5C" w14:textId="77777777" w:rsidR="00E926B3" w:rsidRDefault="00E926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5497A5D" w14:textId="77777777" w:rsidR="00E926B3" w:rsidRDefault="00E926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E926B3" w14:paraId="75497A5F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5497A5E" w14:textId="77777777" w:rsidR="00E926B3" w:rsidRDefault="009D73A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75497A60" w14:textId="77777777" w:rsidR="00E926B3" w:rsidRDefault="00E926B3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5497A62" w14:textId="77777777" w:rsidR="00E926B3" w:rsidRDefault="00E926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5497A63" w14:textId="77777777" w:rsidR="00E926B3" w:rsidRDefault="00E926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5497A64" w14:textId="77777777" w:rsidR="00E926B3" w:rsidRDefault="00E926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5497A65" w14:textId="77777777" w:rsidR="00E926B3" w:rsidRDefault="00E926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5497A66" w14:textId="77777777" w:rsidR="00E926B3" w:rsidRDefault="00E926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5497A67" w14:textId="77777777" w:rsidR="00E926B3" w:rsidRDefault="00E926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5497A68" w14:textId="77777777" w:rsidR="00E926B3" w:rsidRDefault="00E926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5497A69" w14:textId="77777777" w:rsidR="00E926B3" w:rsidRDefault="00E926B3">
                <w:pPr>
                  <w:pStyle w:val="EmptyCellLayoutStyle"/>
                  <w:spacing w:after="0" w:line="240" w:lineRule="auto"/>
                </w:pPr>
              </w:p>
            </w:tc>
          </w:tr>
          <w:tr w:rsidR="009D73A0" w14:paraId="75497A7F" w14:textId="77777777" w:rsidTr="009D73A0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5497A6B" w14:textId="77777777" w:rsidR="00E926B3" w:rsidRDefault="00E926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5497A6C" w14:textId="77777777" w:rsidR="00E926B3" w:rsidRDefault="00E926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75497A6D" w14:textId="77777777" w:rsidR="00E926B3" w:rsidRDefault="00E926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5497A6E" w14:textId="77777777" w:rsidR="00E926B3" w:rsidRDefault="00E926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5497A6F" w14:textId="77777777" w:rsidR="00E926B3" w:rsidRDefault="00E926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75497A70" w14:textId="77777777" w:rsidR="00E926B3" w:rsidRDefault="00E926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5497A71" w14:textId="77777777" w:rsidR="00E926B3" w:rsidRDefault="00E926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5497A72" w14:textId="77777777" w:rsidR="00E926B3" w:rsidRDefault="00E926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75497A73" w14:textId="77777777" w:rsidR="00E926B3" w:rsidRDefault="00E926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5497A75" w14:textId="77777777" w:rsidR="00E926B3" w:rsidRDefault="00E926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E926B3" w14:paraId="75497A77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5497A76" w14:textId="77777777" w:rsidR="00E926B3" w:rsidRDefault="009D73A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01.08.2020</w:t>
                      </w:r>
                    </w:p>
                  </w:tc>
                </w:tr>
              </w:tbl>
              <w:p w14:paraId="75497A78" w14:textId="77777777" w:rsidR="00E926B3" w:rsidRDefault="00E926B3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5497A7A" w14:textId="77777777" w:rsidR="00E926B3" w:rsidRDefault="00E926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5497A7B" w14:textId="77777777" w:rsidR="00E926B3" w:rsidRDefault="00E926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5497A7C" w14:textId="77777777" w:rsidR="00E926B3" w:rsidRDefault="00E926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5497A7D" w14:textId="77777777" w:rsidR="00E926B3" w:rsidRDefault="00E926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5497A7E" w14:textId="77777777" w:rsidR="00E926B3" w:rsidRDefault="00E926B3">
                <w:pPr>
                  <w:pStyle w:val="EmptyCellLayoutStyle"/>
                  <w:spacing w:after="0" w:line="240" w:lineRule="auto"/>
                </w:pPr>
              </w:p>
            </w:tc>
          </w:tr>
          <w:tr w:rsidR="009D73A0" w14:paraId="75497A92" w14:textId="77777777" w:rsidTr="009D73A0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5497A80" w14:textId="77777777" w:rsidR="00E926B3" w:rsidRDefault="00E926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5497A81" w14:textId="77777777" w:rsidR="00E926B3" w:rsidRDefault="00E926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5497A82" w14:textId="77777777" w:rsidR="00E926B3" w:rsidRDefault="00E926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5497A83" w14:textId="77777777" w:rsidR="00E926B3" w:rsidRDefault="00E926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5497A84" w14:textId="77777777" w:rsidR="00E926B3" w:rsidRDefault="00E926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5497A85" w14:textId="77777777" w:rsidR="00E926B3" w:rsidRDefault="00E926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5497A86" w14:textId="77777777" w:rsidR="00E926B3" w:rsidRDefault="00E926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5497A87" w14:textId="77777777" w:rsidR="00E926B3" w:rsidRDefault="00E926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5497A88" w14:textId="77777777" w:rsidR="00E926B3" w:rsidRDefault="00E926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5497A89" w14:textId="77777777" w:rsidR="00E926B3" w:rsidRDefault="00E926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5497A8A" w14:textId="77777777" w:rsidR="00E926B3" w:rsidRDefault="00E926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75497A8B" w14:textId="77777777" w:rsidR="00E926B3" w:rsidRDefault="00E926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5497A8D" w14:textId="77777777" w:rsidR="00E926B3" w:rsidRDefault="00E926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5497A8E" w14:textId="77777777" w:rsidR="00E926B3" w:rsidRDefault="00E926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5497A8F" w14:textId="77777777" w:rsidR="00E926B3" w:rsidRDefault="00E926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5497A90" w14:textId="77777777" w:rsidR="00E926B3" w:rsidRDefault="00E926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5497A91" w14:textId="77777777" w:rsidR="00E926B3" w:rsidRDefault="00E926B3">
                <w:pPr>
                  <w:pStyle w:val="EmptyCellLayoutStyle"/>
                  <w:spacing w:after="0" w:line="240" w:lineRule="auto"/>
                </w:pPr>
              </w:p>
            </w:tc>
          </w:tr>
          <w:tr w:rsidR="00E926B3" w14:paraId="75497AA5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75497A93" w14:textId="77777777" w:rsidR="00E926B3" w:rsidRDefault="00E926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75497A94" w14:textId="77777777" w:rsidR="00E926B3" w:rsidRDefault="00E926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75497A95" w14:textId="77777777" w:rsidR="00E926B3" w:rsidRDefault="00E926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75497A96" w14:textId="77777777" w:rsidR="00E926B3" w:rsidRDefault="00E926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75497A97" w14:textId="77777777" w:rsidR="00E926B3" w:rsidRDefault="00E926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75497A98" w14:textId="77777777" w:rsidR="00E926B3" w:rsidRDefault="00E926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75497A99" w14:textId="77777777" w:rsidR="00E926B3" w:rsidRDefault="00E926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75497A9A" w14:textId="77777777" w:rsidR="00E926B3" w:rsidRDefault="00E926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75497A9B" w14:textId="77777777" w:rsidR="00E926B3" w:rsidRDefault="00E926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75497A9C" w14:textId="77777777" w:rsidR="00E926B3" w:rsidRDefault="00E926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75497A9D" w14:textId="77777777" w:rsidR="00E926B3" w:rsidRDefault="00E926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75497A9E" w14:textId="77777777" w:rsidR="00E926B3" w:rsidRDefault="00E926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75497A9F" w14:textId="77777777" w:rsidR="00E926B3" w:rsidRDefault="00E926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75497AA0" w14:textId="77777777" w:rsidR="00E926B3" w:rsidRDefault="00E926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75497AA1" w14:textId="77777777" w:rsidR="00E926B3" w:rsidRDefault="00E926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75497AA2" w14:textId="77777777" w:rsidR="00E926B3" w:rsidRDefault="00E926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75497AA3" w14:textId="77777777" w:rsidR="00E926B3" w:rsidRDefault="00E926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75497AA4" w14:textId="77777777" w:rsidR="00E926B3" w:rsidRDefault="00E926B3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75497AA6" w14:textId="77777777" w:rsidR="00E926B3" w:rsidRDefault="00E926B3">
          <w:pPr>
            <w:spacing w:after="0" w:line="240" w:lineRule="auto"/>
          </w:pPr>
        </w:p>
      </w:tc>
    </w:tr>
    <w:tr w:rsidR="00E926B3" w14:paraId="75497AAA" w14:textId="77777777">
      <w:tc>
        <w:tcPr>
          <w:tcW w:w="144" w:type="dxa"/>
        </w:tcPr>
        <w:p w14:paraId="75497AA8" w14:textId="77777777" w:rsidR="00E926B3" w:rsidRDefault="00E926B3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75497AA9" w14:textId="77777777" w:rsidR="00E926B3" w:rsidRDefault="00E926B3">
          <w:pPr>
            <w:pStyle w:val="EmptyCellLayoutStyle"/>
            <w:spacing w:after="0" w:line="240" w:lineRule="auto"/>
          </w:pPr>
        </w:p>
      </w:tc>
    </w:tr>
  </w:tbl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C1861A" w14:textId="77777777" w:rsidR="009D73A0" w:rsidRDefault="009D73A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302344928">
    <w:abstractNumId w:val="0"/>
  </w:num>
  <w:num w:numId="2" w16cid:durableId="1417439533">
    <w:abstractNumId w:val="1"/>
  </w:num>
  <w:num w:numId="3" w16cid:durableId="1479957985">
    <w:abstractNumId w:val="2"/>
  </w:num>
  <w:num w:numId="4" w16cid:durableId="419059087">
    <w:abstractNumId w:val="3"/>
  </w:num>
  <w:num w:numId="5" w16cid:durableId="1497183435">
    <w:abstractNumId w:val="4"/>
  </w:num>
  <w:num w:numId="6" w16cid:durableId="526020623">
    <w:abstractNumId w:val="5"/>
  </w:num>
  <w:num w:numId="7" w16cid:durableId="859045987">
    <w:abstractNumId w:val="6"/>
  </w:num>
  <w:num w:numId="8" w16cid:durableId="1907839832">
    <w:abstractNumId w:val="7"/>
  </w:num>
  <w:num w:numId="9" w16cid:durableId="1600404361">
    <w:abstractNumId w:val="8"/>
  </w:num>
  <w:num w:numId="10" w16cid:durableId="1963271179">
    <w:abstractNumId w:val="9"/>
  </w:num>
  <w:num w:numId="11" w16cid:durableId="697318883">
    <w:abstractNumId w:val="10"/>
  </w:num>
  <w:num w:numId="12" w16cid:durableId="1714576189">
    <w:abstractNumId w:val="11"/>
  </w:num>
  <w:num w:numId="13" w16cid:durableId="1136097250">
    <w:abstractNumId w:val="12"/>
  </w:num>
  <w:num w:numId="14" w16cid:durableId="1012100154">
    <w:abstractNumId w:val="13"/>
  </w:num>
  <w:num w:numId="15" w16cid:durableId="1169171954">
    <w:abstractNumId w:val="14"/>
  </w:num>
  <w:num w:numId="16" w16cid:durableId="81449631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926B3"/>
    <w:rsid w:val="004C118A"/>
    <w:rsid w:val="009D73A0"/>
    <w:rsid w:val="00E92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5497785"/>
  <w15:docId w15:val="{AC659738-22F7-43BE-BAD4-3853D4902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9D73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D73A0"/>
  </w:style>
  <w:style w:type="paragraph" w:styleId="Zpat">
    <w:name w:val="footer"/>
    <w:basedOn w:val="Normln"/>
    <w:link w:val="ZpatChar"/>
    <w:uiPriority w:val="99"/>
    <w:unhideWhenUsed/>
    <w:rsid w:val="009D73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D73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288</Words>
  <Characters>1703</Characters>
  <Application>Microsoft Office Word</Application>
  <DocSecurity>0</DocSecurity>
  <Lines>14</Lines>
  <Paragraphs>3</Paragraphs>
  <ScaleCrop>false</ScaleCrop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/>
  <dc:description/>
  <cp:lastModifiedBy>Kratochvílová Jana Bc.</cp:lastModifiedBy>
  <cp:revision>3</cp:revision>
  <dcterms:created xsi:type="dcterms:W3CDTF">2025-03-25T12:01:00Z</dcterms:created>
  <dcterms:modified xsi:type="dcterms:W3CDTF">2025-03-25T12:06:00Z</dcterms:modified>
</cp:coreProperties>
</file>