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MOHELNICE AGRO s.r.o.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Klopina 33, 78973 Klopina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Bochoř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1 966,30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4 450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1 972,06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Henčlov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Přerov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581,50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738,32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1 561,47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423,73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1 726,39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10 011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4 771,64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49 793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23 733,34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1 641,07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2 590,54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1 285,97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14 558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6 938,93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779,78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1 146,80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107 495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51 236,42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Troubky nad Bečvou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1 826,35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1 832,12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3 677,20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2 227,83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9 070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4 355,78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9 116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4 377,87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9 553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4 587,73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20 678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9 930,40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68 331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32 815,28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180 319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86 045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15N25/52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1512552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86 045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07.04.2025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