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6210" w14:paraId="30A2ABAF" w14:textId="77777777">
        <w:trPr>
          <w:trHeight w:val="148"/>
        </w:trPr>
        <w:tc>
          <w:tcPr>
            <w:tcW w:w="115" w:type="dxa"/>
          </w:tcPr>
          <w:p w14:paraId="0CB9DE1A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A345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767A4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1FDD96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4A99F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C0258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C01C6F" w14:paraId="4E9D67D2" w14:textId="77777777" w:rsidTr="00C01C6F">
        <w:trPr>
          <w:trHeight w:val="340"/>
        </w:trPr>
        <w:tc>
          <w:tcPr>
            <w:tcW w:w="115" w:type="dxa"/>
          </w:tcPr>
          <w:p w14:paraId="6BA1178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FEC9C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6210" w14:paraId="45126E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E56D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2F81A8" w14:textId="77777777" w:rsidR="007F6210" w:rsidRDefault="007F6210">
            <w:pPr>
              <w:spacing w:after="0" w:line="240" w:lineRule="auto"/>
            </w:pPr>
          </w:p>
        </w:tc>
        <w:tc>
          <w:tcPr>
            <w:tcW w:w="8142" w:type="dxa"/>
          </w:tcPr>
          <w:p w14:paraId="3D207484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2C99E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7F6210" w14:paraId="4EE138C8" w14:textId="77777777">
        <w:trPr>
          <w:trHeight w:val="100"/>
        </w:trPr>
        <w:tc>
          <w:tcPr>
            <w:tcW w:w="115" w:type="dxa"/>
          </w:tcPr>
          <w:p w14:paraId="07A4D0B0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6AAE8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75E40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277A2A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8690F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737F23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C01C6F" w14:paraId="5814E244" w14:textId="77777777" w:rsidTr="00C01C6F">
        <w:tc>
          <w:tcPr>
            <w:tcW w:w="115" w:type="dxa"/>
          </w:tcPr>
          <w:p w14:paraId="314C2D0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8D76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6210" w14:paraId="5D58B3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DE0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EEFA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6210" w14:paraId="74E1D2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7366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MM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E3E5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Severní 85, 40747 Lobendava</w:t>
                  </w:r>
                </w:p>
              </w:tc>
            </w:tr>
          </w:tbl>
          <w:p w14:paraId="164A2B93" w14:textId="77777777" w:rsidR="007F6210" w:rsidRDefault="007F6210">
            <w:pPr>
              <w:spacing w:after="0" w:line="240" w:lineRule="auto"/>
            </w:pPr>
          </w:p>
        </w:tc>
      </w:tr>
      <w:tr w:rsidR="007F6210" w14:paraId="121D3916" w14:textId="77777777">
        <w:trPr>
          <w:trHeight w:val="349"/>
        </w:trPr>
        <w:tc>
          <w:tcPr>
            <w:tcW w:w="115" w:type="dxa"/>
          </w:tcPr>
          <w:p w14:paraId="34393B7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B529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C6F8D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0685D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08018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ED70F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7F6210" w14:paraId="4F1903F0" w14:textId="77777777">
        <w:trPr>
          <w:trHeight w:val="340"/>
        </w:trPr>
        <w:tc>
          <w:tcPr>
            <w:tcW w:w="115" w:type="dxa"/>
          </w:tcPr>
          <w:p w14:paraId="0623C448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DB5F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6210" w14:paraId="70AB9C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1E05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A86F87" w14:textId="77777777" w:rsidR="007F6210" w:rsidRDefault="007F6210">
            <w:pPr>
              <w:spacing w:after="0" w:line="240" w:lineRule="auto"/>
            </w:pPr>
          </w:p>
        </w:tc>
        <w:tc>
          <w:tcPr>
            <w:tcW w:w="801" w:type="dxa"/>
          </w:tcPr>
          <w:p w14:paraId="12CB4D8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9484D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774D0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7F6210" w14:paraId="32A99E61" w14:textId="77777777">
        <w:trPr>
          <w:trHeight w:val="229"/>
        </w:trPr>
        <w:tc>
          <w:tcPr>
            <w:tcW w:w="115" w:type="dxa"/>
          </w:tcPr>
          <w:p w14:paraId="0DB8E6C2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9486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BDD3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2E84A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6402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E77614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C01C6F" w14:paraId="3257C861" w14:textId="77777777" w:rsidTr="00C01C6F">
        <w:tc>
          <w:tcPr>
            <w:tcW w:w="115" w:type="dxa"/>
          </w:tcPr>
          <w:p w14:paraId="302DC32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6210" w14:paraId="118993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C027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8437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8F9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DE0" w14:textId="77777777" w:rsidR="007F621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26E8" w14:textId="77777777" w:rsidR="007F621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EFE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87B46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EFCB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FD8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69D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BE6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C9C4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534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CE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1C6F" w14:paraId="17A8804D" w14:textId="77777777" w:rsidTr="00C01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1E3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Lobendava</w:t>
                  </w:r>
                </w:p>
              </w:tc>
            </w:tr>
            <w:tr w:rsidR="007F6210" w14:paraId="2B2E5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C64A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73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24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BEC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42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38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6A93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53A8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2E19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54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1A2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991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00F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D90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710,05</w:t>
                  </w:r>
                </w:p>
              </w:tc>
            </w:tr>
            <w:tr w:rsidR="00C01C6F" w14:paraId="338DFE74" w14:textId="77777777" w:rsidTr="00C01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18AC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27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C2C0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62E32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41C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9F1C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AF3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AE9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EB9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C8B0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0B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710,05</w:t>
                  </w:r>
                </w:p>
              </w:tc>
            </w:tr>
            <w:tr w:rsidR="00C01C6F" w14:paraId="0B18F4D8" w14:textId="77777777" w:rsidTr="00C01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E32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Severní</w:t>
                  </w:r>
                </w:p>
              </w:tc>
            </w:tr>
            <w:tr w:rsidR="007F6210" w14:paraId="4D6B8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80B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52F7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6D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9F0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C59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6F6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7134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B21B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83F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926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5D6B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99F4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57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B4B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990,89</w:t>
                  </w:r>
                </w:p>
              </w:tc>
            </w:tr>
            <w:tr w:rsidR="007F6210" w14:paraId="2B9E6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55D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A3A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C86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690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93C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FDF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141C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1E55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A8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8B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D60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D03E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89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429D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3 821,35</w:t>
                  </w:r>
                </w:p>
              </w:tc>
            </w:tr>
            <w:tr w:rsidR="007F6210" w14:paraId="5F672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A0D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F7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A35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E1AD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136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5B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BADB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27D1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8F9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EF73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432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2EB4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F62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BAB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449,95</w:t>
                  </w:r>
                </w:p>
              </w:tc>
            </w:tr>
            <w:tr w:rsidR="007F6210" w14:paraId="6B178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EBCD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D69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9E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9B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9C7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A5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AE57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00BCF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3A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694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5EC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D59C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AA92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884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9 502,95</w:t>
                  </w:r>
                </w:p>
              </w:tc>
            </w:tr>
            <w:tr w:rsidR="007F6210" w14:paraId="14C8D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95E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2E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96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D0D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DBC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EC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B179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51DD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C22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DD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01F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CE5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98B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B6DC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5 410,68</w:t>
                  </w:r>
                </w:p>
              </w:tc>
            </w:tr>
            <w:tr w:rsidR="007F6210" w14:paraId="04A60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A4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A5D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C5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4C1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CC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7D0D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2561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C2EB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28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1B9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18E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D787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1F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AD3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4 793,82</w:t>
                  </w:r>
                </w:p>
              </w:tc>
            </w:tr>
            <w:tr w:rsidR="007F6210" w14:paraId="2A139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55F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972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EAD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C887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067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7E7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C47E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4FC34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15F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15C7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33CF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EBD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78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68B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2 991,31</w:t>
                  </w:r>
                </w:p>
              </w:tc>
            </w:tr>
            <w:tr w:rsidR="007F6210" w14:paraId="5A31F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ED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02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F97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DE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BB66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003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DBE1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F2B8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E9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FF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278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7593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52C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85F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2 475,76</w:t>
                  </w:r>
                </w:p>
              </w:tc>
            </w:tr>
            <w:tr w:rsidR="007F6210" w14:paraId="7A735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0823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0A2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08B4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48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82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78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3EC8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88D4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E6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9711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0DE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863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B93C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0046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4 699,92</w:t>
                  </w:r>
                </w:p>
              </w:tc>
            </w:tr>
            <w:tr w:rsidR="007F6210" w14:paraId="342F9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FE5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215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4E3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3C5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AA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0F76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224C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7DFA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46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BA5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AE9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76B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EB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3C49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1 227,43</w:t>
                  </w:r>
                </w:p>
              </w:tc>
            </w:tr>
            <w:tr w:rsidR="007F6210" w14:paraId="6840A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7EA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DCF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92A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6F0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B3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097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DB43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75AFA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72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74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3A02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1D12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F3D0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5DA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300,12</w:t>
                  </w:r>
                </w:p>
              </w:tc>
            </w:tr>
            <w:tr w:rsidR="007F6210" w14:paraId="6ABDF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3A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49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5B8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A98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3FCF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E900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8821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3FBD" w14:textId="77777777" w:rsidR="007F621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291F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6F2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EFA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AE72" w14:textId="77777777" w:rsidR="007F621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E8B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7054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C01C6F" w14:paraId="5EA74925" w14:textId="77777777" w:rsidTr="00C01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00E8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CD5B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062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0E2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EBC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518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88B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163 652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9A2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D3A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79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435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36 762,80</w:t>
                  </w:r>
                </w:p>
              </w:tc>
            </w:tr>
            <w:tr w:rsidR="00C01C6F" w14:paraId="6F6D21D5" w14:textId="77777777" w:rsidTr="00C01C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EA81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DF43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166 574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562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3BB6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94D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640E" w14:textId="77777777" w:rsidR="007F621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37 473</w:t>
                  </w:r>
                </w:p>
              </w:tc>
            </w:tr>
            <w:tr w:rsidR="00C01C6F" w14:paraId="0557DF96" w14:textId="77777777" w:rsidTr="00C01C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3C9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1D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BFD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935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4C11" w14:textId="77777777" w:rsidR="007F6210" w:rsidRDefault="007F62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025" w14:textId="77777777" w:rsidR="007F6210" w:rsidRDefault="007F6210">
                  <w:pPr>
                    <w:spacing w:after="0" w:line="240" w:lineRule="auto"/>
                  </w:pPr>
                </w:p>
              </w:tc>
            </w:tr>
          </w:tbl>
          <w:p w14:paraId="17291F96" w14:textId="77777777" w:rsidR="007F6210" w:rsidRDefault="007F6210">
            <w:pPr>
              <w:spacing w:after="0" w:line="240" w:lineRule="auto"/>
            </w:pPr>
          </w:p>
        </w:tc>
      </w:tr>
      <w:tr w:rsidR="007F6210" w14:paraId="5E300F06" w14:textId="77777777">
        <w:trPr>
          <w:trHeight w:val="254"/>
        </w:trPr>
        <w:tc>
          <w:tcPr>
            <w:tcW w:w="115" w:type="dxa"/>
          </w:tcPr>
          <w:p w14:paraId="6CAF0C9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24D5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E498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816C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F0D2F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9C10E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C01C6F" w14:paraId="6FF85A9F" w14:textId="77777777" w:rsidTr="00C01C6F">
        <w:trPr>
          <w:trHeight w:val="1305"/>
        </w:trPr>
        <w:tc>
          <w:tcPr>
            <w:tcW w:w="115" w:type="dxa"/>
          </w:tcPr>
          <w:p w14:paraId="74BD4A52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6210" w14:paraId="56305B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1045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51F0DF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9271A1" w14:textId="77777777" w:rsidR="007F621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1E066D" w14:textId="77777777" w:rsidR="007F621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E974BD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253DCF" w14:textId="77777777" w:rsidR="007F6210" w:rsidRDefault="007F6210">
            <w:pPr>
              <w:spacing w:after="0" w:line="240" w:lineRule="auto"/>
            </w:pPr>
          </w:p>
        </w:tc>
        <w:tc>
          <w:tcPr>
            <w:tcW w:w="285" w:type="dxa"/>
          </w:tcPr>
          <w:p w14:paraId="02ED984C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7F6210" w14:paraId="7D2CF98C" w14:textId="77777777">
        <w:trPr>
          <w:trHeight w:val="100"/>
        </w:trPr>
        <w:tc>
          <w:tcPr>
            <w:tcW w:w="115" w:type="dxa"/>
          </w:tcPr>
          <w:p w14:paraId="25B97CC1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3AD63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F8E6D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7AED0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A126B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156D4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C01C6F" w14:paraId="18D1BB7D" w14:textId="77777777" w:rsidTr="00C01C6F">
        <w:trPr>
          <w:trHeight w:val="1685"/>
        </w:trPr>
        <w:tc>
          <w:tcPr>
            <w:tcW w:w="115" w:type="dxa"/>
          </w:tcPr>
          <w:p w14:paraId="416E7DD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6210" w14:paraId="7D126D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CFC3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D55530" w14:textId="77777777" w:rsidR="007F621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31FB1D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7B57EF" w14:textId="77777777" w:rsidR="007F621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E941D7" w14:textId="77777777" w:rsidR="007F621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8FC306" w14:textId="77777777" w:rsidR="007F621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39A8ED" w14:textId="77777777" w:rsidR="007F621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086C69" w14:textId="77777777" w:rsidR="007F6210" w:rsidRDefault="007F6210">
            <w:pPr>
              <w:spacing w:after="0" w:line="240" w:lineRule="auto"/>
            </w:pPr>
          </w:p>
        </w:tc>
        <w:tc>
          <w:tcPr>
            <w:tcW w:w="285" w:type="dxa"/>
          </w:tcPr>
          <w:p w14:paraId="538462DE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  <w:tr w:rsidR="007F6210" w14:paraId="1905E796" w14:textId="77777777">
        <w:trPr>
          <w:trHeight w:val="59"/>
        </w:trPr>
        <w:tc>
          <w:tcPr>
            <w:tcW w:w="115" w:type="dxa"/>
          </w:tcPr>
          <w:p w14:paraId="41125FE9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63BA4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5B0628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7DE82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000FC" w14:textId="77777777" w:rsidR="007F6210" w:rsidRDefault="007F62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2A2A2" w14:textId="77777777" w:rsidR="007F6210" w:rsidRDefault="007F6210">
            <w:pPr>
              <w:pStyle w:val="EmptyCellLayoutStyle"/>
              <w:spacing w:after="0" w:line="240" w:lineRule="auto"/>
            </w:pPr>
          </w:p>
        </w:tc>
      </w:tr>
    </w:tbl>
    <w:p w14:paraId="12922AF4" w14:textId="77777777" w:rsidR="007F6210" w:rsidRDefault="007F6210">
      <w:pPr>
        <w:spacing w:after="0" w:line="240" w:lineRule="auto"/>
      </w:pPr>
    </w:p>
    <w:sectPr w:rsidR="007F62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C12D" w14:textId="77777777" w:rsidR="005E1057" w:rsidRDefault="005E1057">
      <w:pPr>
        <w:spacing w:after="0" w:line="240" w:lineRule="auto"/>
      </w:pPr>
      <w:r>
        <w:separator/>
      </w:r>
    </w:p>
  </w:endnote>
  <w:endnote w:type="continuationSeparator" w:id="0">
    <w:p w14:paraId="3663AE54" w14:textId="77777777" w:rsidR="005E1057" w:rsidRDefault="005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6210" w14:paraId="4D9FEA25" w14:textId="77777777">
      <w:tc>
        <w:tcPr>
          <w:tcW w:w="9346" w:type="dxa"/>
        </w:tcPr>
        <w:p w14:paraId="617F9AD6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63E047" w14:textId="77777777" w:rsidR="007F6210" w:rsidRDefault="007F6210">
          <w:pPr>
            <w:pStyle w:val="EmptyCellLayoutStyle"/>
            <w:spacing w:after="0" w:line="240" w:lineRule="auto"/>
          </w:pPr>
        </w:p>
      </w:tc>
    </w:tr>
    <w:tr w:rsidR="007F6210" w14:paraId="2F327019" w14:textId="77777777">
      <w:tc>
        <w:tcPr>
          <w:tcW w:w="9346" w:type="dxa"/>
        </w:tcPr>
        <w:p w14:paraId="0AE66C14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6210" w14:paraId="074E45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CCFE8D" w14:textId="77777777" w:rsidR="007F621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C98CFB" w14:textId="77777777" w:rsidR="007F6210" w:rsidRDefault="007F6210">
          <w:pPr>
            <w:spacing w:after="0" w:line="240" w:lineRule="auto"/>
          </w:pPr>
        </w:p>
      </w:tc>
    </w:tr>
    <w:tr w:rsidR="007F6210" w14:paraId="48A11964" w14:textId="77777777">
      <w:tc>
        <w:tcPr>
          <w:tcW w:w="9346" w:type="dxa"/>
        </w:tcPr>
        <w:p w14:paraId="3D032CAC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D5A82A" w14:textId="77777777" w:rsidR="007F6210" w:rsidRDefault="007F62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332A" w14:textId="77777777" w:rsidR="005E1057" w:rsidRDefault="005E1057">
      <w:pPr>
        <w:spacing w:after="0" w:line="240" w:lineRule="auto"/>
      </w:pPr>
      <w:r>
        <w:separator/>
      </w:r>
    </w:p>
  </w:footnote>
  <w:footnote w:type="continuationSeparator" w:id="0">
    <w:p w14:paraId="3BEBB37F" w14:textId="77777777" w:rsidR="005E1057" w:rsidRDefault="005E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6210" w14:paraId="30AD1456" w14:textId="77777777">
      <w:tc>
        <w:tcPr>
          <w:tcW w:w="144" w:type="dxa"/>
        </w:tcPr>
        <w:p w14:paraId="03A6622F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15315" w14:textId="77777777" w:rsidR="007F6210" w:rsidRDefault="007F6210">
          <w:pPr>
            <w:pStyle w:val="EmptyCellLayoutStyle"/>
            <w:spacing w:after="0" w:line="240" w:lineRule="auto"/>
          </w:pPr>
        </w:p>
      </w:tc>
    </w:tr>
    <w:tr w:rsidR="007F6210" w14:paraId="273A616E" w14:textId="77777777">
      <w:tc>
        <w:tcPr>
          <w:tcW w:w="144" w:type="dxa"/>
        </w:tcPr>
        <w:p w14:paraId="7AF1FA8F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6210" w14:paraId="715B7E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263F8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60EAF3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22473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13DCA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03F4C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D2BD3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B23DB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F6D26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F1837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E51B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A1A44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275C9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187DF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A5A73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0D39F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5365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B23BE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B13C1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C01C6F" w14:paraId="4383AC21" w14:textId="77777777" w:rsidTr="00C01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3D67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6210" w14:paraId="1C58E4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7D812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24N25/11</w:t>
                      </w:r>
                    </w:p>
                  </w:tc>
                </w:tr>
              </w:tbl>
              <w:p w14:paraId="194425E0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99B9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7F6210" w14:paraId="72A281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F3C8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1553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DF00D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2FF41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5360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E7AD6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F3F4A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C7E6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A454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90AB6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C93D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1727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E0BEE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994C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DEB8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1E52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1B33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65CE2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C01C6F" w14:paraId="479BF9AF" w14:textId="77777777" w:rsidTr="00C01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8B1E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E004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6210" w14:paraId="6D59B0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C7177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D07B64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4F4A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6210" w14:paraId="3DA61A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971F9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2412511</w:t>
                      </w:r>
                    </w:p>
                  </w:tc>
                </w:tr>
              </w:tbl>
              <w:p w14:paraId="285D018E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052D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6210" w14:paraId="224F63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68029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9633D1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ECEF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5AA4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123A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6210" w14:paraId="603D6F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1A5AB" w14:textId="77777777" w:rsidR="007F6210" w:rsidRDefault="007F6210">
                      <w:pPr>
                        <w:spacing w:after="0" w:line="240" w:lineRule="auto"/>
                      </w:pPr>
                    </w:p>
                  </w:tc>
                </w:tr>
              </w:tbl>
              <w:p w14:paraId="2FE9A948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FF77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6210" w14:paraId="5FF415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54E93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F05122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5638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6210" w14:paraId="763675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864F9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37 473 Kč</w:t>
                      </w:r>
                    </w:p>
                  </w:tc>
                </w:tr>
              </w:tbl>
              <w:p w14:paraId="22338B52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74884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7F6210" w14:paraId="185BFC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680C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6E95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73B94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6C11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9637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E9D89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63B0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4055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CB29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D281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8129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EC81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9FA10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2697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573F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EB43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50BA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E00A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7F6210" w14:paraId="06485A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4FBD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DDB4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1A51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6E74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26D2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F3128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B252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D2E0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8B6263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A516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08873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F5C9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F411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16A2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1F64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16CF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E068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DA88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7F6210" w14:paraId="4688A9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C37F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BB3D2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6210" w14:paraId="47AD80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676EE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1EC1FD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4E87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70A1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2B5E5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FE43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73B28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94D1F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8B4C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CC083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2499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4E043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3999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78B1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F163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5272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C132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C01C6F" w14:paraId="7A7D0190" w14:textId="77777777" w:rsidTr="00C01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A9C6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E9F3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AFCB1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FFD3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1ED1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6210" w14:paraId="2B4972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24BF9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3BBAEA60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E361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E330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6210" w14:paraId="007066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85422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062367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5326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5A57F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D05A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DD11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B7D3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0F6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BF3D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6E1B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C01C6F" w14:paraId="4D220AA4" w14:textId="77777777" w:rsidTr="00C01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1EF5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7CA8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61626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9D11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6D23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DC768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095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FF2F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D931A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A9DA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6210" w14:paraId="6614F7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E1A56" w14:textId="77777777" w:rsidR="007F621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4D672A43" w14:textId="77777777" w:rsidR="007F6210" w:rsidRDefault="007F62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E188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0F60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C0AD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9BEB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5503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C01C6F" w14:paraId="3F586495" w14:textId="77777777" w:rsidTr="00C01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F212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88EE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EAEF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B60B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B549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89FC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55C83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DDD3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D340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25D6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5A59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BF3B2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46E0E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2DE789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85DC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210B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8985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  <w:tr w:rsidR="007F6210" w14:paraId="6DBA534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1781D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DC1906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B8DCD0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FBE50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8E836D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54E1C8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66B927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DA04FB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FDD5B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FDBB94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1209A3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088922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81ABCC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A8B821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ACB01E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ED387A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9C8865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296FFF" w14:textId="77777777" w:rsidR="007F6210" w:rsidRDefault="007F62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1A2CEE" w14:textId="77777777" w:rsidR="007F6210" w:rsidRDefault="007F6210">
          <w:pPr>
            <w:spacing w:after="0" w:line="240" w:lineRule="auto"/>
          </w:pPr>
        </w:p>
      </w:tc>
    </w:tr>
    <w:tr w:rsidR="007F6210" w14:paraId="5B33D190" w14:textId="77777777">
      <w:tc>
        <w:tcPr>
          <w:tcW w:w="144" w:type="dxa"/>
        </w:tcPr>
        <w:p w14:paraId="05B890EE" w14:textId="77777777" w:rsidR="007F6210" w:rsidRDefault="007F62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9CB761" w14:textId="77777777" w:rsidR="007F6210" w:rsidRDefault="007F62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7533589">
    <w:abstractNumId w:val="0"/>
  </w:num>
  <w:num w:numId="2" w16cid:durableId="2035114705">
    <w:abstractNumId w:val="1"/>
  </w:num>
  <w:num w:numId="3" w16cid:durableId="1079910813">
    <w:abstractNumId w:val="2"/>
  </w:num>
  <w:num w:numId="4" w16cid:durableId="1497303355">
    <w:abstractNumId w:val="3"/>
  </w:num>
  <w:num w:numId="5" w16cid:durableId="1949968738">
    <w:abstractNumId w:val="4"/>
  </w:num>
  <w:num w:numId="6" w16cid:durableId="681081536">
    <w:abstractNumId w:val="5"/>
  </w:num>
  <w:num w:numId="7" w16cid:durableId="2014800475">
    <w:abstractNumId w:val="6"/>
  </w:num>
  <w:num w:numId="8" w16cid:durableId="515775272">
    <w:abstractNumId w:val="7"/>
  </w:num>
  <w:num w:numId="9" w16cid:durableId="379942801">
    <w:abstractNumId w:val="8"/>
  </w:num>
  <w:num w:numId="10" w16cid:durableId="638457257">
    <w:abstractNumId w:val="9"/>
  </w:num>
  <w:num w:numId="11" w16cid:durableId="821116383">
    <w:abstractNumId w:val="10"/>
  </w:num>
  <w:num w:numId="12" w16cid:durableId="1645695610">
    <w:abstractNumId w:val="11"/>
  </w:num>
  <w:num w:numId="13" w16cid:durableId="685206577">
    <w:abstractNumId w:val="12"/>
  </w:num>
  <w:num w:numId="14" w16cid:durableId="1281375084">
    <w:abstractNumId w:val="13"/>
  </w:num>
  <w:num w:numId="15" w16cid:durableId="376662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210"/>
    <w:rsid w:val="005E1057"/>
    <w:rsid w:val="007F6210"/>
    <w:rsid w:val="008D0AAF"/>
    <w:rsid w:val="00C0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ED0F"/>
  <w15:docId w15:val="{C5F7110E-DAE8-431B-94DE-1E554B7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Tkáčová Markéta Bc.</dc:creator>
  <dc:description/>
  <cp:lastModifiedBy>Tkáčová Markéta Bc.</cp:lastModifiedBy>
  <cp:revision>2</cp:revision>
  <dcterms:created xsi:type="dcterms:W3CDTF">2025-04-30T13:32:00Z</dcterms:created>
  <dcterms:modified xsi:type="dcterms:W3CDTF">2025-04-30T13:32:00Z</dcterms:modified>
</cp:coreProperties>
</file>