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5"/>
        <w:gridCol w:w="6"/>
        <w:gridCol w:w="1417"/>
        <w:gridCol w:w="801"/>
        <w:gridCol w:w="8142"/>
        <w:gridCol w:w="285"/>
      </w:tblGrid>
      <w:tr w:rsidR="00E239AE" w14:paraId="1561E76E" w14:textId="77777777">
        <w:trPr>
          <w:trHeight w:val="148"/>
        </w:trPr>
        <w:tc>
          <w:tcPr>
            <w:tcW w:w="115" w:type="dxa"/>
          </w:tcPr>
          <w:p w14:paraId="0969E8D7" w14:textId="77777777" w:rsidR="00E239AE" w:rsidRDefault="00E239AE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3F163F45" w14:textId="77777777" w:rsidR="00E239AE" w:rsidRDefault="00E239AE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538618A0" w14:textId="77777777" w:rsidR="00E239AE" w:rsidRDefault="00E239AE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5A6B94CE" w14:textId="77777777" w:rsidR="00E239AE" w:rsidRDefault="00E239AE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6C388524" w14:textId="77777777" w:rsidR="00E239AE" w:rsidRDefault="00E239AE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4F589BE8" w14:textId="77777777" w:rsidR="00E239AE" w:rsidRDefault="00E239AE">
            <w:pPr>
              <w:pStyle w:val="EmptyCellLayoutStyle"/>
              <w:spacing w:after="0" w:line="240" w:lineRule="auto"/>
            </w:pPr>
          </w:p>
        </w:tc>
      </w:tr>
      <w:tr w:rsidR="00847036" w14:paraId="0D0DD0AF" w14:textId="77777777" w:rsidTr="00847036">
        <w:trPr>
          <w:trHeight w:val="340"/>
        </w:trPr>
        <w:tc>
          <w:tcPr>
            <w:tcW w:w="115" w:type="dxa"/>
          </w:tcPr>
          <w:p w14:paraId="67F819C3" w14:textId="77777777" w:rsidR="00E239AE" w:rsidRDefault="00E239AE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34012D86" w14:textId="77777777" w:rsidR="00E239AE" w:rsidRDefault="00E239AE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18"/>
            </w:tblGrid>
            <w:tr w:rsidR="00E239AE" w14:paraId="1F4E6DF7" w14:textId="77777777">
              <w:trPr>
                <w:trHeight w:val="262"/>
              </w:trPr>
              <w:tc>
                <w:tcPr>
                  <w:tcW w:w="22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3C45CC" w14:textId="77777777" w:rsidR="00E239A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Pachtýři:</w:t>
                  </w:r>
                </w:p>
              </w:tc>
            </w:tr>
          </w:tbl>
          <w:p w14:paraId="1EDD61D1" w14:textId="77777777" w:rsidR="00E239AE" w:rsidRDefault="00E239AE">
            <w:pPr>
              <w:spacing w:after="0" w:line="240" w:lineRule="auto"/>
            </w:pPr>
          </w:p>
        </w:tc>
        <w:tc>
          <w:tcPr>
            <w:tcW w:w="8142" w:type="dxa"/>
          </w:tcPr>
          <w:p w14:paraId="10FDDBCC" w14:textId="77777777" w:rsidR="00E239AE" w:rsidRDefault="00E239AE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75E5D448" w14:textId="77777777" w:rsidR="00E239AE" w:rsidRDefault="00E239AE">
            <w:pPr>
              <w:pStyle w:val="EmptyCellLayoutStyle"/>
              <w:spacing w:after="0" w:line="240" w:lineRule="auto"/>
            </w:pPr>
          </w:p>
        </w:tc>
      </w:tr>
      <w:tr w:rsidR="00E239AE" w14:paraId="25CFEFE1" w14:textId="77777777">
        <w:trPr>
          <w:trHeight w:val="100"/>
        </w:trPr>
        <w:tc>
          <w:tcPr>
            <w:tcW w:w="115" w:type="dxa"/>
          </w:tcPr>
          <w:p w14:paraId="660B8D3C" w14:textId="77777777" w:rsidR="00E239AE" w:rsidRDefault="00E239AE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64361175" w14:textId="77777777" w:rsidR="00E239AE" w:rsidRDefault="00E239AE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0948AD78" w14:textId="77777777" w:rsidR="00E239AE" w:rsidRDefault="00E239AE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443380A7" w14:textId="77777777" w:rsidR="00E239AE" w:rsidRDefault="00E239AE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06DB5905" w14:textId="77777777" w:rsidR="00E239AE" w:rsidRDefault="00E239AE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27F2B9D5" w14:textId="77777777" w:rsidR="00E239AE" w:rsidRDefault="00E239AE">
            <w:pPr>
              <w:pStyle w:val="EmptyCellLayoutStyle"/>
              <w:spacing w:after="0" w:line="240" w:lineRule="auto"/>
            </w:pPr>
          </w:p>
        </w:tc>
      </w:tr>
      <w:tr w:rsidR="00847036" w14:paraId="13BCDA85" w14:textId="77777777" w:rsidTr="00847036">
        <w:tc>
          <w:tcPr>
            <w:tcW w:w="115" w:type="dxa"/>
          </w:tcPr>
          <w:p w14:paraId="353259DD" w14:textId="77777777" w:rsidR="00E239AE" w:rsidRDefault="00E239AE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67AE45EE" w14:textId="77777777" w:rsidR="00E239AE" w:rsidRDefault="00E239AE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4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958"/>
              <w:gridCol w:w="7686"/>
            </w:tblGrid>
            <w:tr w:rsidR="00E239AE" w14:paraId="5D97A9C2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BDA2B7" w14:textId="77777777" w:rsidR="00E239A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Název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18057F" w14:textId="77777777" w:rsidR="00E239A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Adresa</w:t>
                  </w:r>
                </w:p>
              </w:tc>
            </w:tr>
            <w:tr w:rsidR="00E239AE" w14:paraId="545A818B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586267" w14:textId="77777777" w:rsidR="00E239A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Zemědělské družstvo Slavonín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C3C49D" w14:textId="77777777" w:rsidR="00E239A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Slavonín čp. 428, 78301 Slavonín</w:t>
                  </w:r>
                </w:p>
              </w:tc>
            </w:tr>
          </w:tbl>
          <w:p w14:paraId="2F28886A" w14:textId="77777777" w:rsidR="00E239AE" w:rsidRDefault="00E239AE">
            <w:pPr>
              <w:spacing w:after="0" w:line="240" w:lineRule="auto"/>
            </w:pPr>
          </w:p>
        </w:tc>
      </w:tr>
      <w:tr w:rsidR="00E239AE" w14:paraId="4A06B55A" w14:textId="77777777">
        <w:trPr>
          <w:trHeight w:val="349"/>
        </w:trPr>
        <w:tc>
          <w:tcPr>
            <w:tcW w:w="115" w:type="dxa"/>
          </w:tcPr>
          <w:p w14:paraId="4F17EA45" w14:textId="77777777" w:rsidR="00E239AE" w:rsidRDefault="00E239AE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63833D9E" w14:textId="77777777" w:rsidR="00E239AE" w:rsidRDefault="00E239AE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3CDFCD76" w14:textId="77777777" w:rsidR="00E239AE" w:rsidRDefault="00E239AE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70D9F364" w14:textId="77777777" w:rsidR="00E239AE" w:rsidRDefault="00E239AE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745B4720" w14:textId="77777777" w:rsidR="00E239AE" w:rsidRDefault="00E239AE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6CC483F1" w14:textId="77777777" w:rsidR="00E239AE" w:rsidRDefault="00E239AE">
            <w:pPr>
              <w:pStyle w:val="EmptyCellLayoutStyle"/>
              <w:spacing w:after="0" w:line="240" w:lineRule="auto"/>
            </w:pPr>
          </w:p>
        </w:tc>
      </w:tr>
      <w:tr w:rsidR="00E239AE" w14:paraId="128D3BBC" w14:textId="77777777">
        <w:trPr>
          <w:trHeight w:val="340"/>
        </w:trPr>
        <w:tc>
          <w:tcPr>
            <w:tcW w:w="115" w:type="dxa"/>
          </w:tcPr>
          <w:p w14:paraId="7E6820D2" w14:textId="77777777" w:rsidR="00E239AE" w:rsidRDefault="00E239AE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7BC02467" w14:textId="77777777" w:rsidR="00E239AE" w:rsidRDefault="00E239AE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17"/>
            </w:tblGrid>
            <w:tr w:rsidR="00E239AE" w14:paraId="0B80523D" w14:textId="77777777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417709" w14:textId="77777777" w:rsidR="00E239A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Nemovitosti:</w:t>
                  </w:r>
                </w:p>
              </w:tc>
            </w:tr>
          </w:tbl>
          <w:p w14:paraId="54DFA9F4" w14:textId="77777777" w:rsidR="00E239AE" w:rsidRDefault="00E239AE">
            <w:pPr>
              <w:spacing w:after="0" w:line="240" w:lineRule="auto"/>
            </w:pPr>
          </w:p>
        </w:tc>
        <w:tc>
          <w:tcPr>
            <w:tcW w:w="801" w:type="dxa"/>
          </w:tcPr>
          <w:p w14:paraId="2387CD89" w14:textId="77777777" w:rsidR="00E239AE" w:rsidRDefault="00E239AE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2BE4B6B8" w14:textId="77777777" w:rsidR="00E239AE" w:rsidRDefault="00E239AE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0042824C" w14:textId="77777777" w:rsidR="00E239AE" w:rsidRDefault="00E239AE">
            <w:pPr>
              <w:pStyle w:val="EmptyCellLayoutStyle"/>
              <w:spacing w:after="0" w:line="240" w:lineRule="auto"/>
            </w:pPr>
          </w:p>
        </w:tc>
      </w:tr>
      <w:tr w:rsidR="00E239AE" w14:paraId="385AEE47" w14:textId="77777777">
        <w:trPr>
          <w:trHeight w:val="229"/>
        </w:trPr>
        <w:tc>
          <w:tcPr>
            <w:tcW w:w="115" w:type="dxa"/>
          </w:tcPr>
          <w:p w14:paraId="4F394F86" w14:textId="77777777" w:rsidR="00E239AE" w:rsidRDefault="00E239AE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64ACA0AD" w14:textId="77777777" w:rsidR="00E239AE" w:rsidRDefault="00E239AE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4D9CE676" w14:textId="77777777" w:rsidR="00E239AE" w:rsidRDefault="00E239AE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17422000" w14:textId="77777777" w:rsidR="00E239AE" w:rsidRDefault="00E239AE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5ED25F63" w14:textId="77777777" w:rsidR="00E239AE" w:rsidRDefault="00E239AE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47A24C6E" w14:textId="77777777" w:rsidR="00E239AE" w:rsidRDefault="00E239AE">
            <w:pPr>
              <w:pStyle w:val="EmptyCellLayoutStyle"/>
              <w:spacing w:after="0" w:line="240" w:lineRule="auto"/>
            </w:pPr>
          </w:p>
        </w:tc>
      </w:tr>
      <w:tr w:rsidR="00847036" w14:paraId="4B2C053A" w14:textId="77777777" w:rsidTr="00847036">
        <w:tc>
          <w:tcPr>
            <w:tcW w:w="115" w:type="dxa"/>
          </w:tcPr>
          <w:p w14:paraId="1373FD3A" w14:textId="77777777" w:rsidR="00E239AE" w:rsidRDefault="00E239AE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31"/>
              <w:gridCol w:w="801"/>
              <w:gridCol w:w="485"/>
              <w:gridCol w:w="376"/>
              <w:gridCol w:w="563"/>
              <w:gridCol w:w="570"/>
              <w:gridCol w:w="646"/>
              <w:gridCol w:w="688"/>
              <w:gridCol w:w="1070"/>
              <w:gridCol w:w="910"/>
              <w:gridCol w:w="442"/>
              <w:gridCol w:w="718"/>
              <w:gridCol w:w="766"/>
              <w:gridCol w:w="1177"/>
            </w:tblGrid>
            <w:tr w:rsidR="00E239AE" w14:paraId="2819695B" w14:textId="77777777">
              <w:trPr>
                <w:trHeight w:val="487"/>
              </w:trPr>
              <w:tc>
                <w:tcPr>
                  <w:tcW w:w="143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C64EF8" w14:textId="77777777" w:rsidR="00E239A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06313" w14:textId="77777777" w:rsidR="00E239A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75A7B8" w14:textId="77777777" w:rsidR="00E239AE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B0132F" w14:textId="77777777" w:rsidR="00E239AE" w:rsidRDefault="00000000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DCEE01" w14:textId="77777777" w:rsidR="00E239AE" w:rsidRDefault="00000000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Skp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</w:rPr>
                    <w:t>.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A386FC" w14:textId="77777777" w:rsidR="00E239A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Kult.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57E5DAC" w14:textId="77777777" w:rsidR="00E239AE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Číslo LV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DC4728" w14:textId="77777777" w:rsidR="00E239AE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Typ sazby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A2A1CC" w14:textId="77777777" w:rsidR="00E239A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Cena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25E7E5" w14:textId="77777777" w:rsidR="00E239A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3E45C3" w14:textId="77777777" w:rsidR="00E239A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071033" w14:textId="77777777" w:rsidR="00E239AE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%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053D81" w14:textId="77777777" w:rsidR="00E239AE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Inflace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157AEB" w14:textId="77777777" w:rsidR="00E239A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847036" w14:paraId="6868E19F" w14:textId="77777777" w:rsidTr="00847036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B95AE" w14:textId="77777777" w:rsidR="00E239A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Nedvězí u Olomouce</w:t>
                  </w:r>
                </w:p>
              </w:tc>
            </w:tr>
            <w:tr w:rsidR="00E239AE" w14:paraId="68CA743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A4825B" w14:textId="77777777" w:rsidR="00E239AE" w:rsidRDefault="00E239A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299E9F" w14:textId="77777777" w:rsidR="00E239A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B71121" w14:textId="77777777" w:rsidR="00E239A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18F0E2" w14:textId="77777777" w:rsidR="00E239AE" w:rsidRDefault="00E239A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DDFC65" w14:textId="77777777" w:rsidR="00E239A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2896EA" w14:textId="77777777" w:rsidR="00E239A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F32823F" w14:textId="77777777" w:rsidR="00E239A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FBB92D0" w14:textId="77777777" w:rsidR="00E239AE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FC0CEE" w14:textId="77777777" w:rsidR="00E239A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188 200,00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88D85B" w14:textId="77777777" w:rsidR="00E239A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1 970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E1095A" w14:textId="77777777" w:rsidR="00E239AE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30A9EC" w14:textId="77777777" w:rsidR="00E239AE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F38F9C" w14:textId="77777777" w:rsidR="00E239AE" w:rsidRDefault="00E239A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D93B73" w14:textId="77777777" w:rsidR="00E239A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1 334,71</w:t>
                  </w:r>
                </w:p>
              </w:tc>
            </w:tr>
            <w:tr w:rsidR="00847036" w14:paraId="6034A0F8" w14:textId="77777777" w:rsidTr="00847036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D8EF65" w14:textId="77777777" w:rsidR="00E239A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2586C4" w14:textId="77777777" w:rsidR="00E239AE" w:rsidRDefault="00E239AE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AFF9D9" w14:textId="77777777" w:rsidR="00E239AE" w:rsidRDefault="00E239AE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810E25B" w14:textId="77777777" w:rsidR="00E239AE" w:rsidRDefault="00E239AE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C8A5E3" w14:textId="77777777" w:rsidR="00E239AE" w:rsidRDefault="00E239AE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90AD5D" w14:textId="77777777" w:rsidR="00E239AE" w:rsidRDefault="00E239AE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578F98" w14:textId="77777777" w:rsidR="00E239A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1 970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2C86A5" w14:textId="77777777" w:rsidR="00E239AE" w:rsidRDefault="00E239AE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364C45" w14:textId="77777777" w:rsidR="00E239AE" w:rsidRDefault="00E239AE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18D538" w14:textId="77777777" w:rsidR="00E239AE" w:rsidRDefault="00E239A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B8C39A" w14:textId="77777777" w:rsidR="00E239A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1 334,71</w:t>
                  </w:r>
                </w:p>
              </w:tc>
            </w:tr>
            <w:tr w:rsidR="00847036" w14:paraId="04669377" w14:textId="77777777" w:rsidTr="00847036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102282" w14:textId="77777777" w:rsidR="00E239A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Nová Ulice</w:t>
                  </w:r>
                </w:p>
              </w:tc>
            </w:tr>
            <w:tr w:rsidR="00E239AE" w14:paraId="21E4BD1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33F5C6" w14:textId="77777777" w:rsidR="00E239A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6899F3" w14:textId="77777777" w:rsidR="00E239A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E6E434" w14:textId="77777777" w:rsidR="00E239A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CD926F" w14:textId="77777777" w:rsidR="00E239AE" w:rsidRDefault="00E239A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776365" w14:textId="77777777" w:rsidR="00E239A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2D06F0" w14:textId="77777777" w:rsidR="00E239A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B6FF895" w14:textId="77777777" w:rsidR="00E239A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1A04C56" w14:textId="77777777" w:rsidR="00E239AE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9D61C7" w14:textId="77777777" w:rsidR="00E239A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155 700,00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BCBD4C" w14:textId="77777777" w:rsidR="00E239A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43 279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B6FAAF" w14:textId="77777777" w:rsidR="00E239AE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BBB887" w14:textId="77777777" w:rsidR="00E239AE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A312A6" w14:textId="77777777" w:rsidR="00E239AE" w:rsidRDefault="00E239A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0F2AAB" w14:textId="77777777" w:rsidR="00E239A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24 258,75</w:t>
                  </w:r>
                </w:p>
              </w:tc>
            </w:tr>
            <w:tr w:rsidR="00847036" w14:paraId="6891C039" w14:textId="77777777" w:rsidTr="00847036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36BC19" w14:textId="77777777" w:rsidR="00E239A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588B58" w14:textId="77777777" w:rsidR="00E239AE" w:rsidRDefault="00E239AE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E68596" w14:textId="77777777" w:rsidR="00E239AE" w:rsidRDefault="00E239AE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E9FA46E" w14:textId="77777777" w:rsidR="00E239AE" w:rsidRDefault="00E239AE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74011A" w14:textId="77777777" w:rsidR="00E239AE" w:rsidRDefault="00E239AE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5B2712" w14:textId="77777777" w:rsidR="00E239AE" w:rsidRDefault="00E239AE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F6DB92" w14:textId="77777777" w:rsidR="00E239A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43 279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523799" w14:textId="77777777" w:rsidR="00E239AE" w:rsidRDefault="00E239AE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2BADF7" w14:textId="77777777" w:rsidR="00E239AE" w:rsidRDefault="00E239AE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BDBE37" w14:textId="77777777" w:rsidR="00E239AE" w:rsidRDefault="00E239A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370398" w14:textId="77777777" w:rsidR="00E239A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24 258,75</w:t>
                  </w:r>
                </w:p>
              </w:tc>
            </w:tr>
            <w:tr w:rsidR="00847036" w14:paraId="1D8823FC" w14:textId="77777777" w:rsidTr="00847036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883B06" w14:textId="77777777" w:rsidR="00E239A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Nové Sady u Olomouce</w:t>
                  </w:r>
                </w:p>
              </w:tc>
            </w:tr>
            <w:tr w:rsidR="00E239AE" w14:paraId="4B7E954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D93226" w14:textId="77777777" w:rsidR="00E239AE" w:rsidRDefault="00E239A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6586BD" w14:textId="77777777" w:rsidR="00E239A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EEDD92" w14:textId="77777777" w:rsidR="00E239A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B70CDF" w14:textId="77777777" w:rsidR="00E239AE" w:rsidRDefault="00E239A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7590E5" w14:textId="77777777" w:rsidR="00E239A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44586A" w14:textId="77777777" w:rsidR="00E239A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300AF53" w14:textId="77777777" w:rsidR="00E239A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C52F4AB" w14:textId="77777777" w:rsidR="00E239AE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812513" w14:textId="77777777" w:rsidR="00E239A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147 500,00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784BC0" w14:textId="77777777" w:rsidR="00E239A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FEFCB5" w14:textId="77777777" w:rsidR="00E239AE" w:rsidRDefault="00E239AE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31A49C" w14:textId="77777777" w:rsidR="00E239AE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84F46D" w14:textId="77777777" w:rsidR="00E239AE" w:rsidRDefault="00E239A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A1C7E6" w14:textId="77777777" w:rsidR="00E239A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122,98</w:t>
                  </w:r>
                </w:p>
              </w:tc>
            </w:tr>
            <w:tr w:rsidR="00847036" w14:paraId="47C43F90" w14:textId="77777777" w:rsidTr="00847036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318CA6" w14:textId="77777777" w:rsidR="00E239A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201665" w14:textId="77777777" w:rsidR="00E239AE" w:rsidRDefault="00E239AE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080F82" w14:textId="77777777" w:rsidR="00E239AE" w:rsidRDefault="00E239AE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247E0DE" w14:textId="77777777" w:rsidR="00E239AE" w:rsidRDefault="00E239AE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8A7B31" w14:textId="77777777" w:rsidR="00E239AE" w:rsidRDefault="00E239AE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A4D8C5" w14:textId="77777777" w:rsidR="00E239AE" w:rsidRDefault="00E239AE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1CF2D4" w14:textId="77777777" w:rsidR="00E239A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379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9C9332" w14:textId="77777777" w:rsidR="00E239AE" w:rsidRDefault="00E239AE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C7B962" w14:textId="77777777" w:rsidR="00E239AE" w:rsidRDefault="00E239AE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1FC4BB" w14:textId="77777777" w:rsidR="00E239AE" w:rsidRDefault="00E239A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CB3BDD" w14:textId="77777777" w:rsidR="00E239A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122,98</w:t>
                  </w:r>
                </w:p>
              </w:tc>
            </w:tr>
            <w:tr w:rsidR="00847036" w14:paraId="634AC6A9" w14:textId="77777777" w:rsidTr="00847036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C74C95" w14:textId="77777777" w:rsidR="00E239A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Povel</w:t>
                  </w:r>
                </w:p>
              </w:tc>
            </w:tr>
            <w:tr w:rsidR="00E239AE" w14:paraId="47CD8D6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B43A2E" w14:textId="77777777" w:rsidR="00E239A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28C910" w14:textId="77777777" w:rsidR="00E239A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B60FD4" w14:textId="77777777" w:rsidR="00E239A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8A0785" w14:textId="77777777" w:rsidR="00E239AE" w:rsidRDefault="00E239A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4F2214" w14:textId="77777777" w:rsidR="00E239A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DB2BEA" w14:textId="77777777" w:rsidR="00E239A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0307C65" w14:textId="77777777" w:rsidR="00E239A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F2122B9" w14:textId="77777777" w:rsidR="00E239AE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3DBDFF" w14:textId="77777777" w:rsidR="00E239A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159 600,00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AE8840" w14:textId="77777777" w:rsidR="00E239A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ADC3F6" w14:textId="77777777" w:rsidR="00E239AE" w:rsidRDefault="00E239AE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437D80" w14:textId="77777777" w:rsidR="00E239AE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3255C4" w14:textId="77777777" w:rsidR="00E239AE" w:rsidRDefault="00E239A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1117DF" w14:textId="77777777" w:rsidR="00E239A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258,42</w:t>
                  </w:r>
                </w:p>
              </w:tc>
            </w:tr>
            <w:tr w:rsidR="00847036" w14:paraId="2E87FFAD" w14:textId="77777777" w:rsidTr="00847036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B71FAF" w14:textId="77777777" w:rsidR="00E239A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04BED7" w14:textId="77777777" w:rsidR="00E239AE" w:rsidRDefault="00E239AE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1A1E8A" w14:textId="77777777" w:rsidR="00E239AE" w:rsidRDefault="00E239AE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8126534" w14:textId="77777777" w:rsidR="00E239AE" w:rsidRDefault="00E239AE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C16A43" w14:textId="77777777" w:rsidR="00E239AE" w:rsidRDefault="00E239AE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16552C" w14:textId="77777777" w:rsidR="00E239AE" w:rsidRDefault="00E239AE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CE41BE" w14:textId="77777777" w:rsidR="00E239A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736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BCD7D0" w14:textId="77777777" w:rsidR="00E239AE" w:rsidRDefault="00E239AE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B00C79" w14:textId="77777777" w:rsidR="00E239AE" w:rsidRDefault="00E239AE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DB437E" w14:textId="77777777" w:rsidR="00E239AE" w:rsidRDefault="00E239A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B901D5" w14:textId="77777777" w:rsidR="00E239A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258,42</w:t>
                  </w:r>
                </w:p>
              </w:tc>
            </w:tr>
            <w:tr w:rsidR="00847036" w14:paraId="518E1F68" w14:textId="77777777" w:rsidTr="00847036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686BA3" w14:textId="77777777" w:rsidR="00E239A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Slavonín</w:t>
                  </w:r>
                </w:p>
              </w:tc>
            </w:tr>
            <w:tr w:rsidR="00E239AE" w14:paraId="0267763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57B05F" w14:textId="77777777" w:rsidR="00E239AE" w:rsidRDefault="00E239A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161350" w14:textId="77777777" w:rsidR="00E239A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EFC5FE" w14:textId="77777777" w:rsidR="00E239A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8B8A9F" w14:textId="77777777" w:rsidR="00E239AE" w:rsidRDefault="00E239A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51DE71" w14:textId="77777777" w:rsidR="00E239A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CF3F03" w14:textId="77777777" w:rsidR="00E239A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DB12524" w14:textId="77777777" w:rsidR="00E239A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FEAA1C1" w14:textId="77777777" w:rsidR="00E239AE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4C547C" w14:textId="77777777" w:rsidR="00E239A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175 000,00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51FE0D" w14:textId="77777777" w:rsidR="00E239A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1 670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8C0CDE" w14:textId="77777777" w:rsidR="00E239AE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D679D0" w14:textId="77777777" w:rsidR="00E239AE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0C003E" w14:textId="77777777" w:rsidR="00E239AE" w:rsidRDefault="00E239A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724900" w14:textId="77777777" w:rsidR="00E239A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1 052,10</w:t>
                  </w:r>
                </w:p>
              </w:tc>
            </w:tr>
            <w:tr w:rsidR="00E239AE" w14:paraId="782AAF4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2F0780" w14:textId="77777777" w:rsidR="00E239AE" w:rsidRDefault="00E239A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3FAC71" w14:textId="77777777" w:rsidR="00E239A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C74DF4" w14:textId="77777777" w:rsidR="00E239A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0680DA" w14:textId="77777777" w:rsidR="00E239AE" w:rsidRDefault="00E239A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8A04AA" w14:textId="77777777" w:rsidR="00E239A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E19C97" w14:textId="77777777" w:rsidR="00E239A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641147D" w14:textId="77777777" w:rsidR="00E239A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9BBCBC2" w14:textId="77777777" w:rsidR="00E239AE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84D534" w14:textId="77777777" w:rsidR="00E239A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175 000,00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F3EBF4" w14:textId="77777777" w:rsidR="00E239A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AFD518" w14:textId="77777777" w:rsidR="00E239AE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8ED150" w14:textId="77777777" w:rsidR="00E239AE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00AA81" w14:textId="77777777" w:rsidR="00E239AE" w:rsidRDefault="00E239A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99D26F" w14:textId="77777777" w:rsidR="00E239A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177,66</w:t>
                  </w:r>
                </w:p>
              </w:tc>
            </w:tr>
            <w:tr w:rsidR="00E239AE" w14:paraId="2132578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945260" w14:textId="77777777" w:rsidR="00E239A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28FD47" w14:textId="77777777" w:rsidR="00E239A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893C72" w14:textId="77777777" w:rsidR="00E239A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E0CF55" w14:textId="77777777" w:rsidR="00E239AE" w:rsidRDefault="00E239A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7EDBB4" w14:textId="77777777" w:rsidR="00E239A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BF4A79" w14:textId="77777777" w:rsidR="00E239A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0990C1B" w14:textId="77777777" w:rsidR="00E239A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A721CF0" w14:textId="77777777" w:rsidR="00E239AE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CCCE59" w14:textId="77777777" w:rsidR="00E239A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175 000,00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15034A" w14:textId="77777777" w:rsidR="00E239A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9 490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2BECAC" w14:textId="77777777" w:rsidR="00E239AE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236491" w14:textId="77777777" w:rsidR="00E239AE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D5DF9A" w14:textId="77777777" w:rsidR="00E239AE" w:rsidRDefault="00E239A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EFD105" w14:textId="77777777" w:rsidR="00E239A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5 978,70</w:t>
                  </w:r>
                </w:p>
              </w:tc>
            </w:tr>
            <w:tr w:rsidR="00E239AE" w14:paraId="529942C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549E0D" w14:textId="77777777" w:rsidR="00E239A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40218F" w14:textId="77777777" w:rsidR="00E239A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540D58" w14:textId="77777777" w:rsidR="00E239A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90AAC2" w14:textId="77777777" w:rsidR="00E239AE" w:rsidRDefault="00E239A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F3A8C4" w14:textId="77777777" w:rsidR="00E239A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9E74AA" w14:textId="77777777" w:rsidR="00E239A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DEE9B90" w14:textId="77777777" w:rsidR="00E239A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5D2BC2E" w14:textId="77777777" w:rsidR="00E239AE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89F485" w14:textId="77777777" w:rsidR="00E239A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175 000,00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767AEA" w14:textId="77777777" w:rsidR="00E239A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3 708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5652BB" w14:textId="77777777" w:rsidR="00E239AE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B07CD0" w14:textId="77777777" w:rsidR="00E239AE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B13033" w14:textId="77777777" w:rsidR="00E239AE" w:rsidRDefault="00E239A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92D8F0" w14:textId="77777777" w:rsidR="00E239A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2 336,04</w:t>
                  </w:r>
                </w:p>
              </w:tc>
            </w:tr>
            <w:tr w:rsidR="00847036" w14:paraId="1856F3E9" w14:textId="77777777" w:rsidTr="00847036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A4CDF3" w14:textId="77777777" w:rsidR="00E239A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800340" w14:textId="77777777" w:rsidR="00E239AE" w:rsidRDefault="00E239AE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098D1B" w14:textId="77777777" w:rsidR="00E239AE" w:rsidRDefault="00E239AE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A77435D" w14:textId="77777777" w:rsidR="00E239AE" w:rsidRDefault="00E239AE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60189C" w14:textId="77777777" w:rsidR="00E239AE" w:rsidRDefault="00E239AE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9CD9A2" w14:textId="77777777" w:rsidR="00E239AE" w:rsidRDefault="00E239AE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560832" w14:textId="77777777" w:rsidR="00E239A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15 150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855908" w14:textId="77777777" w:rsidR="00E239AE" w:rsidRDefault="00E239AE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B54CD8" w14:textId="77777777" w:rsidR="00E239AE" w:rsidRDefault="00E239AE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51B223" w14:textId="77777777" w:rsidR="00E239AE" w:rsidRDefault="00E239A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2BE757" w14:textId="77777777" w:rsidR="00E239A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9 544,50</w:t>
                  </w:r>
                </w:p>
              </w:tc>
            </w:tr>
            <w:tr w:rsidR="00847036" w14:paraId="679ABC4E" w14:textId="77777777" w:rsidTr="00847036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D7FC7F" w14:textId="77777777" w:rsidR="00E239A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D4CC2E" w14:textId="77777777" w:rsidR="00E239A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61 514</w:t>
                  </w:r>
                </w:p>
              </w:tc>
              <w:tc>
                <w:tcPr>
                  <w:tcW w:w="442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A9DDEB" w14:textId="77777777" w:rsidR="00E239AE" w:rsidRDefault="00E239AE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B37F14" w14:textId="77777777" w:rsidR="00E239AE" w:rsidRDefault="00E239AE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1EDBBD" w14:textId="77777777" w:rsidR="00E239AE" w:rsidRDefault="00E239A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E0A158" w14:textId="77777777" w:rsidR="00E239A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35 519</w:t>
                  </w:r>
                </w:p>
              </w:tc>
            </w:tr>
            <w:tr w:rsidR="00847036" w14:paraId="6E493338" w14:textId="77777777" w:rsidTr="00847036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36E89C" w14:textId="77777777" w:rsidR="00E239AE" w:rsidRDefault="00E239AE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0CBDA1" w14:textId="77777777" w:rsidR="00E239AE" w:rsidRDefault="00E239AE"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D3789E" w14:textId="77777777" w:rsidR="00E239AE" w:rsidRDefault="00E239AE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C728E8" w14:textId="77777777" w:rsidR="00E239AE" w:rsidRDefault="00E239AE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79139E" w14:textId="77777777" w:rsidR="00E239AE" w:rsidRDefault="00E239A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F244E0" w14:textId="77777777" w:rsidR="00E239AE" w:rsidRDefault="00E239AE">
                  <w:pPr>
                    <w:spacing w:after="0" w:line="240" w:lineRule="auto"/>
                  </w:pPr>
                </w:p>
              </w:tc>
            </w:tr>
          </w:tbl>
          <w:p w14:paraId="093ED020" w14:textId="77777777" w:rsidR="00E239AE" w:rsidRDefault="00E239AE">
            <w:pPr>
              <w:spacing w:after="0" w:line="240" w:lineRule="auto"/>
            </w:pPr>
          </w:p>
        </w:tc>
      </w:tr>
      <w:tr w:rsidR="00E239AE" w14:paraId="254DD79C" w14:textId="77777777">
        <w:trPr>
          <w:trHeight w:val="254"/>
        </w:trPr>
        <w:tc>
          <w:tcPr>
            <w:tcW w:w="115" w:type="dxa"/>
          </w:tcPr>
          <w:p w14:paraId="72D1534A" w14:textId="77777777" w:rsidR="00E239AE" w:rsidRDefault="00E239AE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63753A30" w14:textId="77777777" w:rsidR="00E239AE" w:rsidRDefault="00E239AE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23462A77" w14:textId="77777777" w:rsidR="00E239AE" w:rsidRDefault="00E239AE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55D7E7B4" w14:textId="77777777" w:rsidR="00E239AE" w:rsidRDefault="00E239AE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56E0C160" w14:textId="77777777" w:rsidR="00E239AE" w:rsidRDefault="00E239AE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076769AD" w14:textId="77777777" w:rsidR="00E239AE" w:rsidRDefault="00E239AE">
            <w:pPr>
              <w:pStyle w:val="EmptyCellLayoutStyle"/>
              <w:spacing w:after="0" w:line="240" w:lineRule="auto"/>
            </w:pPr>
          </w:p>
        </w:tc>
      </w:tr>
      <w:tr w:rsidR="00847036" w14:paraId="52B1926B" w14:textId="77777777" w:rsidTr="00847036">
        <w:trPr>
          <w:trHeight w:val="1305"/>
        </w:trPr>
        <w:tc>
          <w:tcPr>
            <w:tcW w:w="115" w:type="dxa"/>
          </w:tcPr>
          <w:p w14:paraId="36553345" w14:textId="77777777" w:rsidR="00E239AE" w:rsidRDefault="00E239AE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363"/>
            </w:tblGrid>
            <w:tr w:rsidR="00E239AE" w14:paraId="56ED3557" w14:textId="77777777">
              <w:trPr>
                <w:trHeight w:val="122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9CAF5C" w14:textId="77777777" w:rsidR="00E239A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typu sazby:</w:t>
                  </w:r>
                </w:p>
                <w:p w14:paraId="7F005FB1" w14:textId="77777777" w:rsidR="00E239A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ha...za hektar</w:t>
                  </w:r>
                </w:p>
                <w:p w14:paraId="4C64127E" w14:textId="77777777" w:rsidR="00E239AE" w:rsidRDefault="00000000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jdn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...za jednotku</w:t>
                  </w:r>
                </w:p>
                <w:p w14:paraId="36265C18" w14:textId="77777777" w:rsidR="00E239AE" w:rsidRDefault="00000000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/ha...průměrná cena za hektar</w:t>
                  </w:r>
                </w:p>
                <w:p w14:paraId="78A7C2E8" w14:textId="77777777" w:rsidR="00E239A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m²...za m²</w:t>
                  </w:r>
                </w:p>
              </w:tc>
            </w:tr>
          </w:tbl>
          <w:p w14:paraId="65243C92" w14:textId="77777777" w:rsidR="00E239AE" w:rsidRDefault="00E239AE">
            <w:pPr>
              <w:spacing w:after="0" w:line="240" w:lineRule="auto"/>
            </w:pPr>
          </w:p>
        </w:tc>
        <w:tc>
          <w:tcPr>
            <w:tcW w:w="285" w:type="dxa"/>
          </w:tcPr>
          <w:p w14:paraId="0B0ED297" w14:textId="77777777" w:rsidR="00E239AE" w:rsidRDefault="00E239AE">
            <w:pPr>
              <w:pStyle w:val="EmptyCellLayoutStyle"/>
              <w:spacing w:after="0" w:line="240" w:lineRule="auto"/>
            </w:pPr>
          </w:p>
        </w:tc>
      </w:tr>
      <w:tr w:rsidR="00E239AE" w14:paraId="556585AA" w14:textId="77777777">
        <w:trPr>
          <w:trHeight w:val="100"/>
        </w:trPr>
        <w:tc>
          <w:tcPr>
            <w:tcW w:w="115" w:type="dxa"/>
          </w:tcPr>
          <w:p w14:paraId="014AE91E" w14:textId="77777777" w:rsidR="00E239AE" w:rsidRDefault="00E239AE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31DDD9FF" w14:textId="77777777" w:rsidR="00E239AE" w:rsidRDefault="00E239AE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2700EB06" w14:textId="77777777" w:rsidR="00E239AE" w:rsidRDefault="00E239AE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69450CEC" w14:textId="77777777" w:rsidR="00E239AE" w:rsidRDefault="00E239AE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190DA3B9" w14:textId="77777777" w:rsidR="00E239AE" w:rsidRDefault="00E239AE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3B4EB43E" w14:textId="77777777" w:rsidR="00E239AE" w:rsidRDefault="00E239AE">
            <w:pPr>
              <w:pStyle w:val="EmptyCellLayoutStyle"/>
              <w:spacing w:after="0" w:line="240" w:lineRule="auto"/>
            </w:pPr>
          </w:p>
        </w:tc>
      </w:tr>
      <w:tr w:rsidR="00847036" w14:paraId="6E1770E2" w14:textId="77777777" w:rsidTr="00847036">
        <w:trPr>
          <w:trHeight w:val="1685"/>
        </w:trPr>
        <w:tc>
          <w:tcPr>
            <w:tcW w:w="115" w:type="dxa"/>
          </w:tcPr>
          <w:p w14:paraId="32C5AE1D" w14:textId="77777777" w:rsidR="00E239AE" w:rsidRDefault="00E239AE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363"/>
            </w:tblGrid>
            <w:tr w:rsidR="00E239AE" w14:paraId="757F60F8" w14:textId="77777777">
              <w:trPr>
                <w:trHeight w:val="160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B562D4" w14:textId="77777777" w:rsidR="00E239A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výrobním oblastem (VO):</w:t>
                  </w:r>
                </w:p>
                <w:p w14:paraId="1D9D461F" w14:textId="77777777" w:rsidR="00E239A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H...horská</w:t>
                  </w:r>
                </w:p>
                <w:p w14:paraId="3597C457" w14:textId="77777777" w:rsidR="00E239A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BO...bramborářsko-ovesná</w:t>
                  </w:r>
                </w:p>
                <w:p w14:paraId="1A541679" w14:textId="77777777" w:rsidR="00E239A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B...bramborářská</w:t>
                  </w:r>
                </w:p>
                <w:p w14:paraId="26EEE3C5" w14:textId="77777777" w:rsidR="00E239A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K...kukuřičná</w:t>
                  </w:r>
                </w:p>
                <w:p w14:paraId="35A4BECE" w14:textId="77777777" w:rsidR="00E239A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Ř...řepařská</w:t>
                  </w:r>
                </w:p>
                <w:p w14:paraId="0C38AE32" w14:textId="77777777" w:rsidR="00E239A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9...neurčená</w:t>
                  </w:r>
                </w:p>
              </w:tc>
            </w:tr>
          </w:tbl>
          <w:p w14:paraId="32B7FBC3" w14:textId="77777777" w:rsidR="00E239AE" w:rsidRDefault="00E239AE">
            <w:pPr>
              <w:spacing w:after="0" w:line="240" w:lineRule="auto"/>
            </w:pPr>
          </w:p>
        </w:tc>
        <w:tc>
          <w:tcPr>
            <w:tcW w:w="285" w:type="dxa"/>
          </w:tcPr>
          <w:p w14:paraId="21A2655D" w14:textId="77777777" w:rsidR="00E239AE" w:rsidRDefault="00E239AE">
            <w:pPr>
              <w:pStyle w:val="EmptyCellLayoutStyle"/>
              <w:spacing w:after="0" w:line="240" w:lineRule="auto"/>
            </w:pPr>
          </w:p>
        </w:tc>
      </w:tr>
      <w:tr w:rsidR="00E239AE" w14:paraId="72BECC86" w14:textId="77777777">
        <w:trPr>
          <w:trHeight w:val="59"/>
        </w:trPr>
        <w:tc>
          <w:tcPr>
            <w:tcW w:w="115" w:type="dxa"/>
          </w:tcPr>
          <w:p w14:paraId="14526E9D" w14:textId="77777777" w:rsidR="00E239AE" w:rsidRDefault="00E239AE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396A2EB7" w14:textId="77777777" w:rsidR="00E239AE" w:rsidRDefault="00E239AE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398EE65E" w14:textId="77777777" w:rsidR="00E239AE" w:rsidRDefault="00E239AE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3A286D5B" w14:textId="77777777" w:rsidR="00E239AE" w:rsidRDefault="00E239AE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3BF8014B" w14:textId="77777777" w:rsidR="00E239AE" w:rsidRDefault="00E239AE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34566DCB" w14:textId="77777777" w:rsidR="00E239AE" w:rsidRDefault="00E239AE">
            <w:pPr>
              <w:pStyle w:val="EmptyCellLayoutStyle"/>
              <w:spacing w:after="0" w:line="240" w:lineRule="auto"/>
            </w:pPr>
          </w:p>
        </w:tc>
      </w:tr>
    </w:tbl>
    <w:p w14:paraId="1CB93156" w14:textId="77777777" w:rsidR="00E239AE" w:rsidRDefault="00E239AE">
      <w:pPr>
        <w:spacing w:after="0" w:line="240" w:lineRule="auto"/>
      </w:pPr>
    </w:p>
    <w:sectPr w:rsidR="00E239A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5" w:h="16837"/>
      <w:pgMar w:top="2432" w:right="566" w:bottom="1337" w:left="566" w:header="737" w:footer="73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AD404B" w14:textId="77777777" w:rsidR="0006593B" w:rsidRDefault="0006593B">
      <w:pPr>
        <w:spacing w:after="0" w:line="240" w:lineRule="auto"/>
      </w:pPr>
      <w:r>
        <w:separator/>
      </w:r>
    </w:p>
  </w:endnote>
  <w:endnote w:type="continuationSeparator" w:id="0">
    <w:p w14:paraId="4E83EA7E" w14:textId="77777777" w:rsidR="0006593B" w:rsidRDefault="000659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3639EE" w14:textId="77777777" w:rsidR="00847036" w:rsidRDefault="00847036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346"/>
      <w:gridCol w:w="1417"/>
    </w:tblGrid>
    <w:tr w:rsidR="00E239AE" w14:paraId="73120DBA" w14:textId="77777777">
      <w:tc>
        <w:tcPr>
          <w:tcW w:w="9346" w:type="dxa"/>
        </w:tcPr>
        <w:p w14:paraId="0D6FB2D6" w14:textId="77777777" w:rsidR="00E239AE" w:rsidRDefault="00E239AE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112C7F08" w14:textId="77777777" w:rsidR="00E239AE" w:rsidRDefault="00E239AE">
          <w:pPr>
            <w:pStyle w:val="EmptyCellLayoutStyle"/>
            <w:spacing w:after="0" w:line="240" w:lineRule="auto"/>
          </w:pPr>
        </w:p>
      </w:tc>
    </w:tr>
    <w:tr w:rsidR="00E239AE" w14:paraId="4DB9C54E" w14:textId="77777777">
      <w:tc>
        <w:tcPr>
          <w:tcW w:w="9346" w:type="dxa"/>
        </w:tcPr>
        <w:p w14:paraId="16A57EC6" w14:textId="77777777" w:rsidR="00E239AE" w:rsidRDefault="00E239AE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17"/>
          </w:tblGrid>
          <w:tr w:rsidR="00E239AE" w14:paraId="3FEC2646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65FD427A" w14:textId="77777777" w:rsidR="00E239AE" w:rsidRDefault="00000000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6185311B" w14:textId="77777777" w:rsidR="00E239AE" w:rsidRDefault="00E239AE">
          <w:pPr>
            <w:spacing w:after="0" w:line="240" w:lineRule="auto"/>
          </w:pPr>
        </w:p>
      </w:tc>
    </w:tr>
    <w:tr w:rsidR="00E239AE" w14:paraId="2A6B6B7C" w14:textId="77777777">
      <w:tc>
        <w:tcPr>
          <w:tcW w:w="9346" w:type="dxa"/>
        </w:tcPr>
        <w:p w14:paraId="6AD31BC6" w14:textId="77777777" w:rsidR="00E239AE" w:rsidRDefault="00E239AE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3FDD5DFC" w14:textId="77777777" w:rsidR="00E239AE" w:rsidRDefault="00E239AE">
          <w:pPr>
            <w:pStyle w:val="EmptyCellLayoutStyle"/>
            <w:spacing w:after="0" w:line="240" w:lineRule="auto"/>
          </w:pPr>
        </w:p>
      </w:tc>
    </w:tr>
  </w:tbl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FBDE87" w14:textId="77777777" w:rsidR="00847036" w:rsidRDefault="0084703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51D90A" w14:textId="77777777" w:rsidR="0006593B" w:rsidRDefault="0006593B">
      <w:pPr>
        <w:spacing w:after="0" w:line="240" w:lineRule="auto"/>
      </w:pPr>
      <w:r>
        <w:separator/>
      </w:r>
    </w:p>
  </w:footnote>
  <w:footnote w:type="continuationSeparator" w:id="0">
    <w:p w14:paraId="06CC5E0D" w14:textId="77777777" w:rsidR="0006593B" w:rsidRDefault="000659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4905D7" w14:textId="77777777" w:rsidR="00847036" w:rsidRDefault="00847036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44"/>
      <w:gridCol w:w="10619"/>
    </w:tblGrid>
    <w:tr w:rsidR="00E239AE" w14:paraId="6DEA0E23" w14:textId="77777777">
      <w:tc>
        <w:tcPr>
          <w:tcW w:w="144" w:type="dxa"/>
        </w:tcPr>
        <w:p w14:paraId="3ED9129E" w14:textId="77777777" w:rsidR="00E239AE" w:rsidRDefault="00E239AE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28AC1D3A" w14:textId="77777777" w:rsidR="00E239AE" w:rsidRDefault="00E239AE">
          <w:pPr>
            <w:pStyle w:val="EmptyCellLayoutStyle"/>
            <w:spacing w:after="0" w:line="240" w:lineRule="auto"/>
          </w:pPr>
        </w:p>
      </w:tc>
    </w:tr>
    <w:tr w:rsidR="00E239AE" w14:paraId="50323B58" w14:textId="77777777">
      <w:tc>
        <w:tcPr>
          <w:tcW w:w="144" w:type="dxa"/>
        </w:tcPr>
        <w:p w14:paraId="472D4D46" w14:textId="77777777" w:rsidR="00E239AE" w:rsidRDefault="00E239AE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tbl>
          <w:tblPr>
            <w:tblW w:w="0" w:type="auto"/>
            <w:tbl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blBorders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73"/>
            <w:gridCol w:w="60"/>
            <w:gridCol w:w="1266"/>
            <w:gridCol w:w="538"/>
            <w:gridCol w:w="20"/>
            <w:gridCol w:w="1259"/>
            <w:gridCol w:w="79"/>
            <w:gridCol w:w="696"/>
            <w:gridCol w:w="1027"/>
            <w:gridCol w:w="45"/>
            <w:gridCol w:w="39"/>
            <w:gridCol w:w="15"/>
            <w:gridCol w:w="1227"/>
            <w:gridCol w:w="328"/>
            <w:gridCol w:w="1449"/>
            <w:gridCol w:w="39"/>
            <w:gridCol w:w="1887"/>
            <w:gridCol w:w="554"/>
          </w:tblGrid>
          <w:tr w:rsidR="00E239AE" w14:paraId="74238726" w14:textId="77777777">
            <w:trPr>
              <w:trHeight w:val="45"/>
            </w:trPr>
            <w:tc>
              <w:tcPr>
                <w:tcW w:w="74" w:type="dxa"/>
                <w:tcBorders>
                  <w:top w:val="single" w:sz="7" w:space="0" w:color="000000"/>
                  <w:left w:val="single" w:sz="7" w:space="0" w:color="000000"/>
                </w:tcBorders>
              </w:tcPr>
              <w:p w14:paraId="2FFA5A4F" w14:textId="77777777" w:rsidR="00E239AE" w:rsidRDefault="00E239A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sz="7" w:space="0" w:color="000000"/>
                </w:tcBorders>
              </w:tcPr>
              <w:p w14:paraId="32676769" w14:textId="77777777" w:rsidR="00E239AE" w:rsidRDefault="00E239A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sz="7" w:space="0" w:color="000000"/>
                </w:tcBorders>
              </w:tcPr>
              <w:p w14:paraId="43F6F166" w14:textId="77777777" w:rsidR="00E239AE" w:rsidRDefault="00E239A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sz="7" w:space="0" w:color="000000"/>
                </w:tcBorders>
              </w:tcPr>
              <w:p w14:paraId="7397B01E" w14:textId="77777777" w:rsidR="00E239AE" w:rsidRDefault="00E239A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sz="7" w:space="0" w:color="000000"/>
                </w:tcBorders>
              </w:tcPr>
              <w:p w14:paraId="1D4C557A" w14:textId="77777777" w:rsidR="00E239AE" w:rsidRDefault="00E239A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sz="7" w:space="0" w:color="000000"/>
                </w:tcBorders>
              </w:tcPr>
              <w:p w14:paraId="1477F66D" w14:textId="77777777" w:rsidR="00E239AE" w:rsidRDefault="00E239A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sz="7" w:space="0" w:color="000000"/>
                </w:tcBorders>
              </w:tcPr>
              <w:p w14:paraId="5935638D" w14:textId="77777777" w:rsidR="00E239AE" w:rsidRDefault="00E239A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top w:val="single" w:sz="7" w:space="0" w:color="000000"/>
                </w:tcBorders>
              </w:tcPr>
              <w:p w14:paraId="7038FBA6" w14:textId="77777777" w:rsidR="00E239AE" w:rsidRDefault="00E239A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sz="7" w:space="0" w:color="000000"/>
                </w:tcBorders>
              </w:tcPr>
              <w:p w14:paraId="551B10EE" w14:textId="77777777" w:rsidR="00E239AE" w:rsidRDefault="00E239A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sz="7" w:space="0" w:color="000000"/>
                </w:tcBorders>
              </w:tcPr>
              <w:p w14:paraId="0A655D98" w14:textId="77777777" w:rsidR="00E239AE" w:rsidRDefault="00E239A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6DC44F9B" w14:textId="77777777" w:rsidR="00E239AE" w:rsidRDefault="00E239A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sz="7" w:space="0" w:color="000000"/>
                </w:tcBorders>
              </w:tcPr>
              <w:p w14:paraId="1F2EE0C7" w14:textId="77777777" w:rsidR="00E239AE" w:rsidRDefault="00E239A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sz="7" w:space="0" w:color="000000"/>
                </w:tcBorders>
              </w:tcPr>
              <w:p w14:paraId="6471E252" w14:textId="77777777" w:rsidR="00E239AE" w:rsidRDefault="00E239A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top w:val="single" w:sz="7" w:space="0" w:color="000000"/>
                </w:tcBorders>
              </w:tcPr>
              <w:p w14:paraId="00044E31" w14:textId="77777777" w:rsidR="00E239AE" w:rsidRDefault="00E239A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top w:val="single" w:sz="7" w:space="0" w:color="000000"/>
                </w:tcBorders>
              </w:tcPr>
              <w:p w14:paraId="40385E94" w14:textId="77777777" w:rsidR="00E239AE" w:rsidRDefault="00E239A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4D91371F" w14:textId="77777777" w:rsidR="00E239AE" w:rsidRDefault="00E239A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top w:val="single" w:sz="7" w:space="0" w:color="000000"/>
                </w:tcBorders>
              </w:tcPr>
              <w:p w14:paraId="56FC826B" w14:textId="77777777" w:rsidR="00E239AE" w:rsidRDefault="00E239A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top w:val="single" w:sz="7" w:space="0" w:color="000000"/>
                  <w:right w:val="single" w:sz="7" w:space="0" w:color="000000"/>
                </w:tcBorders>
              </w:tcPr>
              <w:p w14:paraId="30241AC3" w14:textId="77777777" w:rsidR="00E239AE" w:rsidRDefault="00E239AE">
                <w:pPr>
                  <w:pStyle w:val="EmptyCellLayoutStyle"/>
                  <w:spacing w:after="0" w:line="240" w:lineRule="auto"/>
                </w:pPr>
              </w:p>
            </w:tc>
          </w:tr>
          <w:tr w:rsidR="00847036" w14:paraId="5DB608F4" w14:textId="77777777" w:rsidTr="00847036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1204B49E" w14:textId="77777777" w:rsidR="00E239AE" w:rsidRDefault="00E239A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gridSpan w:val="16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9974"/>
                </w:tblGrid>
                <w:tr w:rsidR="00E239AE" w14:paraId="4AC9F98F" w14:textId="77777777">
                  <w:trPr>
                    <w:trHeight w:val="282"/>
                  </w:trPr>
                  <w:tc>
                    <w:tcPr>
                      <w:tcW w:w="99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991D5F5" w14:textId="01DAA88C" w:rsidR="00E239AE" w:rsidRDefault="0000000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 xml:space="preserve">Příloha </w:t>
                      </w:r>
                      <w:r w:rsidR="00847036"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 xml:space="preserve">č.1 dodatku č. 1 </w:t>
                      </w: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pachtovní smlouvy č. 73N20/21</w:t>
                      </w:r>
                    </w:p>
                  </w:tc>
                </w:tr>
              </w:tbl>
              <w:p w14:paraId="4177CFD2" w14:textId="77777777" w:rsidR="00E239AE" w:rsidRDefault="00E239AE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04020CE9" w14:textId="77777777" w:rsidR="00E239AE" w:rsidRDefault="00E239AE">
                <w:pPr>
                  <w:pStyle w:val="EmptyCellLayoutStyle"/>
                  <w:spacing w:after="0" w:line="240" w:lineRule="auto"/>
                </w:pPr>
              </w:p>
            </w:tc>
          </w:tr>
          <w:tr w:rsidR="00E239AE" w14:paraId="6BD67E7B" w14:textId="77777777">
            <w:trPr>
              <w:trHeight w:val="119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2B826F54" w14:textId="77777777" w:rsidR="00E239AE" w:rsidRDefault="00E239A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45F5B891" w14:textId="77777777" w:rsidR="00E239AE" w:rsidRDefault="00E239A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7EB65E5A" w14:textId="77777777" w:rsidR="00E239AE" w:rsidRDefault="00E239A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354E8E12" w14:textId="77777777" w:rsidR="00E239AE" w:rsidRDefault="00E239A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21AD0742" w14:textId="77777777" w:rsidR="00E239AE" w:rsidRDefault="00E239A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05FC23BB" w14:textId="77777777" w:rsidR="00E239AE" w:rsidRDefault="00E239A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34F36B9D" w14:textId="77777777" w:rsidR="00E239AE" w:rsidRDefault="00E239A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79744617" w14:textId="77777777" w:rsidR="00E239AE" w:rsidRDefault="00E239A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7CB1DB4F" w14:textId="77777777" w:rsidR="00E239AE" w:rsidRDefault="00E239A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4E3768C0" w14:textId="77777777" w:rsidR="00E239AE" w:rsidRDefault="00E239A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EBA5BC0" w14:textId="77777777" w:rsidR="00E239AE" w:rsidRDefault="00E239A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0E5EB1F7" w14:textId="77777777" w:rsidR="00E239AE" w:rsidRDefault="00E239A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61DE02B5" w14:textId="77777777" w:rsidR="00E239AE" w:rsidRDefault="00E239A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1D1AB984" w14:textId="77777777" w:rsidR="00E239AE" w:rsidRDefault="00E239A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254BB5AD" w14:textId="77777777" w:rsidR="00E239AE" w:rsidRDefault="00E239A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4857494" w14:textId="77777777" w:rsidR="00E239AE" w:rsidRDefault="00E239A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6ED63D96" w14:textId="77777777" w:rsidR="00E239AE" w:rsidRDefault="00E239A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2C058BF2" w14:textId="77777777" w:rsidR="00E239AE" w:rsidRDefault="00E239AE">
                <w:pPr>
                  <w:pStyle w:val="EmptyCellLayoutStyle"/>
                  <w:spacing w:after="0" w:line="240" w:lineRule="auto"/>
                </w:pPr>
              </w:p>
            </w:tc>
          </w:tr>
          <w:tr w:rsidR="00847036" w14:paraId="52B76E39" w14:textId="77777777" w:rsidTr="00847036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1EBF1E09" w14:textId="77777777" w:rsidR="00E239AE" w:rsidRDefault="00E239A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24F001BC" w14:textId="77777777" w:rsidR="00E239AE" w:rsidRDefault="00E239A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04"/>
                </w:tblGrid>
                <w:tr w:rsidR="00E239AE" w14:paraId="7AF4E1F8" w14:textId="77777777">
                  <w:trPr>
                    <w:trHeight w:val="262"/>
                  </w:trPr>
                  <w:tc>
                    <w:tcPr>
                      <w:tcW w:w="18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67F4132" w14:textId="77777777" w:rsidR="00E239AE" w:rsidRDefault="0000000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Variabilní symbol:</w:t>
                      </w:r>
                    </w:p>
                  </w:tc>
                </w:tr>
              </w:tbl>
              <w:p w14:paraId="1F8DD9E3" w14:textId="77777777" w:rsidR="00E239AE" w:rsidRDefault="00E239AE">
                <w:pPr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527A391E" w14:textId="77777777" w:rsidR="00E239AE" w:rsidRDefault="00E239A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338"/>
                </w:tblGrid>
                <w:tr w:rsidR="00E239AE" w14:paraId="084720B3" w14:textId="77777777">
                  <w:trPr>
                    <w:trHeight w:val="262"/>
                  </w:trPr>
                  <w:tc>
                    <w:tcPr>
                      <w:tcW w:w="133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5EE0BCA" w14:textId="77777777" w:rsidR="00E239AE" w:rsidRDefault="0000000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7312021</w:t>
                      </w:r>
                    </w:p>
                  </w:tc>
                </w:tr>
              </w:tbl>
              <w:p w14:paraId="2BBE1E1D" w14:textId="77777777" w:rsidR="00E239AE" w:rsidRDefault="00E239AE">
                <w:pPr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10FEB168" w14:textId="77777777" w:rsidR="00E239AE" w:rsidRDefault="00E239A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27"/>
                </w:tblGrid>
                <w:tr w:rsidR="00E239AE" w14:paraId="1A516BB0" w14:textId="77777777">
                  <w:trPr>
                    <w:trHeight w:val="262"/>
                  </w:trPr>
                  <w:tc>
                    <w:tcPr>
                      <w:tcW w:w="10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5E8AD6A" w14:textId="77777777" w:rsidR="00E239AE" w:rsidRDefault="0000000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Uzavřeno:</w:t>
                      </w:r>
                    </w:p>
                  </w:tc>
                </w:tr>
              </w:tbl>
              <w:p w14:paraId="409D10E9" w14:textId="77777777" w:rsidR="00E239AE" w:rsidRDefault="00E239AE"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649E898B" w14:textId="77777777" w:rsidR="00E239AE" w:rsidRDefault="00E239A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10F7D9A" w14:textId="77777777" w:rsidR="00E239AE" w:rsidRDefault="00E239A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3A524A32" w14:textId="77777777" w:rsidR="00E239AE" w:rsidRDefault="00E239A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27"/>
                </w:tblGrid>
                <w:tr w:rsidR="00E239AE" w14:paraId="394E980F" w14:textId="77777777">
                  <w:trPr>
                    <w:trHeight w:val="282"/>
                  </w:trPr>
                  <w:tc>
                    <w:tcPr>
                      <w:tcW w:w="12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1F5446C" w14:textId="77777777" w:rsidR="00E239AE" w:rsidRDefault="0000000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15.12.2020</w:t>
                      </w:r>
                    </w:p>
                  </w:tc>
                </w:tr>
              </w:tbl>
              <w:p w14:paraId="172C5377" w14:textId="77777777" w:rsidR="00E239AE" w:rsidRDefault="00E239AE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1A8AC8CF" w14:textId="77777777" w:rsidR="00E239AE" w:rsidRDefault="00E239A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449"/>
                </w:tblGrid>
                <w:tr w:rsidR="00E239AE" w14:paraId="7FA0B45B" w14:textId="77777777">
                  <w:trPr>
                    <w:trHeight w:val="262"/>
                  </w:trPr>
                  <w:tc>
                    <w:tcPr>
                      <w:tcW w:w="145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946791A" w14:textId="77777777" w:rsidR="00E239AE" w:rsidRDefault="0000000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Roční pacht:</w:t>
                      </w:r>
                    </w:p>
                  </w:tc>
                </w:tr>
              </w:tbl>
              <w:p w14:paraId="53340610" w14:textId="77777777" w:rsidR="00E239AE" w:rsidRDefault="00E239AE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DD96929" w14:textId="77777777" w:rsidR="00E239AE" w:rsidRDefault="00E239A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87"/>
                </w:tblGrid>
                <w:tr w:rsidR="00E239AE" w14:paraId="75981E8D" w14:textId="77777777">
                  <w:trPr>
                    <w:trHeight w:val="262"/>
                  </w:trPr>
                  <w:tc>
                    <w:tcPr>
                      <w:tcW w:w="18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8A3F919" w14:textId="77777777" w:rsidR="00E239AE" w:rsidRDefault="0000000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</w:rPr>
                        <w:t>35 519 Kč</w:t>
                      </w:r>
                    </w:p>
                  </w:tc>
                </w:tr>
              </w:tbl>
              <w:p w14:paraId="67D90BB2" w14:textId="77777777" w:rsidR="00E239AE" w:rsidRDefault="00E239AE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0CA28AE7" w14:textId="77777777" w:rsidR="00E239AE" w:rsidRDefault="00E239AE">
                <w:pPr>
                  <w:pStyle w:val="EmptyCellLayoutStyle"/>
                  <w:spacing w:after="0" w:line="240" w:lineRule="auto"/>
                </w:pPr>
              </w:p>
            </w:tc>
          </w:tr>
          <w:tr w:rsidR="00E239AE" w14:paraId="1ECED0C4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620C6449" w14:textId="77777777" w:rsidR="00E239AE" w:rsidRDefault="00E239A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10702DB9" w14:textId="77777777" w:rsidR="00E239AE" w:rsidRDefault="00E239A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3A96C695" w14:textId="77777777" w:rsidR="00E239AE" w:rsidRDefault="00E239A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454D1AB2" w14:textId="77777777" w:rsidR="00E239AE" w:rsidRDefault="00E239A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3A05ECF7" w14:textId="77777777" w:rsidR="00E239AE" w:rsidRDefault="00E239A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10609274" w14:textId="77777777" w:rsidR="00E239AE" w:rsidRDefault="00E239A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63DF33FF" w14:textId="77777777" w:rsidR="00E239AE" w:rsidRDefault="00E239A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04DA9EE6" w14:textId="77777777" w:rsidR="00E239AE" w:rsidRDefault="00E239A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520E8830" w14:textId="77777777" w:rsidR="00E239AE" w:rsidRDefault="00E239A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128B80D7" w14:textId="77777777" w:rsidR="00E239AE" w:rsidRDefault="00E239A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CDA850F" w14:textId="77777777" w:rsidR="00E239AE" w:rsidRDefault="00E239A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362F58D5" w14:textId="77777777" w:rsidR="00E239AE" w:rsidRDefault="00E239A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/>
              </w:tcPr>
              <w:p w14:paraId="516FA8B0" w14:textId="77777777" w:rsidR="00E239AE" w:rsidRDefault="00E239A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43A74273" w14:textId="77777777" w:rsidR="00E239AE" w:rsidRDefault="00E239A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02AD1FCE" w14:textId="77777777" w:rsidR="00E239AE" w:rsidRDefault="00E239A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6A9D623" w14:textId="77777777" w:rsidR="00E239AE" w:rsidRDefault="00E239A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7C88CE50" w14:textId="77777777" w:rsidR="00E239AE" w:rsidRDefault="00E239A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275FBC7D" w14:textId="77777777" w:rsidR="00E239AE" w:rsidRDefault="00E239AE">
                <w:pPr>
                  <w:pStyle w:val="EmptyCellLayoutStyle"/>
                  <w:spacing w:after="0" w:line="240" w:lineRule="auto"/>
                </w:pPr>
              </w:p>
            </w:tc>
          </w:tr>
          <w:tr w:rsidR="00E239AE" w14:paraId="1164E5F8" w14:textId="77777777">
            <w:trPr>
              <w:trHeight w:val="80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7F2BC25F" w14:textId="77777777" w:rsidR="00E239AE" w:rsidRDefault="00E239A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4CCCA82D" w14:textId="77777777" w:rsidR="00E239AE" w:rsidRDefault="00E239A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625CB551" w14:textId="77777777" w:rsidR="00E239AE" w:rsidRDefault="00E239A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19A4BEA4" w14:textId="77777777" w:rsidR="00E239AE" w:rsidRDefault="00E239A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603267BA" w14:textId="77777777" w:rsidR="00E239AE" w:rsidRDefault="00E239A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08C235B9" w14:textId="77777777" w:rsidR="00E239AE" w:rsidRDefault="00E239A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1D93A3F2" w14:textId="77777777" w:rsidR="00E239AE" w:rsidRDefault="00E239A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4405350F" w14:textId="77777777" w:rsidR="00E239AE" w:rsidRDefault="00E239A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16D1587E" w14:textId="77777777" w:rsidR="00E239AE" w:rsidRDefault="00E239A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783C9DA8" w14:textId="77777777" w:rsidR="00E239AE" w:rsidRDefault="00E239A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8792599" w14:textId="77777777" w:rsidR="00E239AE" w:rsidRDefault="00E239A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6AA44A40" w14:textId="77777777" w:rsidR="00E239AE" w:rsidRDefault="00E239A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3BC17A21" w14:textId="77777777" w:rsidR="00E239AE" w:rsidRDefault="00E239A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087707A7" w14:textId="77777777" w:rsidR="00E239AE" w:rsidRDefault="00E239A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596D45F7" w14:textId="77777777" w:rsidR="00E239AE" w:rsidRDefault="00E239A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0220CB1" w14:textId="77777777" w:rsidR="00E239AE" w:rsidRDefault="00E239A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454DB4B9" w14:textId="77777777" w:rsidR="00E239AE" w:rsidRDefault="00E239A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511AEF8D" w14:textId="77777777" w:rsidR="00E239AE" w:rsidRDefault="00E239AE">
                <w:pPr>
                  <w:pStyle w:val="EmptyCellLayoutStyle"/>
                  <w:spacing w:after="0" w:line="240" w:lineRule="auto"/>
                </w:pPr>
              </w:p>
            </w:tc>
          </w:tr>
          <w:tr w:rsidR="00E239AE" w14:paraId="19732578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66D7043A" w14:textId="77777777" w:rsidR="00E239AE" w:rsidRDefault="00E239A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61CA1A8E" w14:textId="77777777" w:rsidR="00E239AE" w:rsidRDefault="00E239A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66"/>
                </w:tblGrid>
                <w:tr w:rsidR="00E239AE" w14:paraId="6EF55878" w14:textId="77777777">
                  <w:trPr>
                    <w:trHeight w:val="262"/>
                  </w:trPr>
                  <w:tc>
                    <w:tcPr>
                      <w:tcW w:w="126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169B299" w14:textId="77777777" w:rsidR="00E239AE" w:rsidRDefault="0000000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554FD8F9" w14:textId="77777777" w:rsidR="00E239AE" w:rsidRDefault="00E239AE"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73439927" w14:textId="77777777" w:rsidR="00E239AE" w:rsidRDefault="00E239A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03575F10" w14:textId="77777777" w:rsidR="00E239AE" w:rsidRDefault="00E239A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49E69FE2" w14:textId="77777777" w:rsidR="00E239AE" w:rsidRDefault="00E239A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2F908E59" w14:textId="77777777" w:rsidR="00E239AE" w:rsidRDefault="00E239A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57B1BFBA" w14:textId="77777777" w:rsidR="00E239AE" w:rsidRDefault="00E239A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591522C7" w14:textId="77777777" w:rsidR="00E239AE" w:rsidRDefault="00E239A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1AE40ED4" w14:textId="77777777" w:rsidR="00E239AE" w:rsidRDefault="00E239A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A198906" w14:textId="77777777" w:rsidR="00E239AE" w:rsidRDefault="00E239A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00AA72E4" w14:textId="77777777" w:rsidR="00E239AE" w:rsidRDefault="00E239A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260641C9" w14:textId="77777777" w:rsidR="00E239AE" w:rsidRDefault="00E239A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59169542" w14:textId="77777777" w:rsidR="00E239AE" w:rsidRDefault="00E239A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5268F721" w14:textId="77777777" w:rsidR="00E239AE" w:rsidRDefault="00E239A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FDD8F99" w14:textId="77777777" w:rsidR="00E239AE" w:rsidRDefault="00E239A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11DA958F" w14:textId="77777777" w:rsidR="00E239AE" w:rsidRDefault="00E239A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09A8528A" w14:textId="77777777" w:rsidR="00E239AE" w:rsidRDefault="00E239AE">
                <w:pPr>
                  <w:pStyle w:val="EmptyCellLayoutStyle"/>
                  <w:spacing w:after="0" w:line="240" w:lineRule="auto"/>
                </w:pPr>
              </w:p>
            </w:tc>
          </w:tr>
          <w:tr w:rsidR="00847036" w14:paraId="04BD2CAA" w14:textId="77777777" w:rsidTr="00847036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71711BF2" w14:textId="77777777" w:rsidR="00E239AE" w:rsidRDefault="00E239A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1B4A0B54" w14:textId="77777777" w:rsidR="00E239AE" w:rsidRDefault="00E239A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02A14519" w14:textId="77777777" w:rsidR="00E239AE" w:rsidRDefault="00E239A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7FE490AB" w14:textId="77777777" w:rsidR="00E239AE" w:rsidRDefault="00E239A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7E8EDFFD" w14:textId="77777777" w:rsidR="00E239AE" w:rsidRDefault="00E239A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59"/>
                </w:tblGrid>
                <w:tr w:rsidR="00E239AE" w14:paraId="43E5D140" w14:textId="77777777">
                  <w:trPr>
                    <w:trHeight w:val="252"/>
                  </w:trPr>
                  <w:tc>
                    <w:tcPr>
                      <w:tcW w:w="126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A33E505" w14:textId="77777777" w:rsidR="00E239AE" w:rsidRDefault="0000000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26.03.2025</w:t>
                      </w:r>
                    </w:p>
                  </w:tc>
                </w:tr>
              </w:tbl>
              <w:p w14:paraId="62995552" w14:textId="77777777" w:rsidR="00E239AE" w:rsidRDefault="00E239AE"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2F6B1929" w14:textId="77777777" w:rsidR="00E239AE" w:rsidRDefault="00E239A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3AB102BA" w14:textId="77777777" w:rsidR="00E239AE" w:rsidRDefault="00E239A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72"/>
                </w:tblGrid>
                <w:tr w:rsidR="00E239AE" w14:paraId="4342F24E" w14:textId="77777777">
                  <w:trPr>
                    <w:trHeight w:val="262"/>
                  </w:trPr>
                  <w:tc>
                    <w:tcPr>
                      <w:tcW w:w="107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3C26254" w14:textId="77777777" w:rsidR="00E239AE" w:rsidRDefault="0000000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Účinná od:</w:t>
                      </w:r>
                    </w:p>
                  </w:tc>
                </w:tr>
              </w:tbl>
              <w:p w14:paraId="7A56603E" w14:textId="77777777" w:rsidR="00E239AE" w:rsidRDefault="00E239AE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0E3F64A" w14:textId="77777777" w:rsidR="00E239AE" w:rsidRDefault="00E239A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346C528B" w14:textId="77777777" w:rsidR="00E239AE" w:rsidRDefault="00E239A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3AA77A49" w14:textId="77777777" w:rsidR="00E239AE" w:rsidRDefault="00E239A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460B098D" w14:textId="77777777" w:rsidR="00E239AE" w:rsidRDefault="00E239A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307A478E" w14:textId="77777777" w:rsidR="00E239AE" w:rsidRDefault="00E239A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E17EA8D" w14:textId="77777777" w:rsidR="00E239AE" w:rsidRDefault="00E239A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568E0680" w14:textId="77777777" w:rsidR="00E239AE" w:rsidRDefault="00E239A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219C5031" w14:textId="77777777" w:rsidR="00E239AE" w:rsidRDefault="00E239AE">
                <w:pPr>
                  <w:pStyle w:val="EmptyCellLayoutStyle"/>
                  <w:spacing w:after="0" w:line="240" w:lineRule="auto"/>
                </w:pPr>
              </w:p>
            </w:tc>
          </w:tr>
          <w:tr w:rsidR="00847036" w14:paraId="5AE4AF89" w14:textId="77777777" w:rsidTr="00847036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68672676" w14:textId="77777777" w:rsidR="00E239AE" w:rsidRDefault="00E239A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583B5941" w14:textId="77777777" w:rsidR="00E239AE" w:rsidRDefault="00E239A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77DBEB07" w14:textId="77777777" w:rsidR="00E239AE" w:rsidRDefault="00E239A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4AD45245" w14:textId="77777777" w:rsidR="00E239AE" w:rsidRDefault="00E239A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4E64FC1B" w14:textId="77777777" w:rsidR="00E239AE" w:rsidRDefault="00E239A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/>
              </w:tcPr>
              <w:p w14:paraId="132865E3" w14:textId="77777777" w:rsidR="00E239AE" w:rsidRDefault="00E239A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0FD97349" w14:textId="77777777" w:rsidR="00E239AE" w:rsidRDefault="00E239A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24286561" w14:textId="77777777" w:rsidR="00E239AE" w:rsidRDefault="00E239A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/>
              </w:tcPr>
              <w:p w14:paraId="3CC5F402" w14:textId="77777777" w:rsidR="00E239AE" w:rsidRDefault="00E239A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B600B5F" w14:textId="77777777" w:rsidR="00E239AE" w:rsidRDefault="00E239A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42"/>
                </w:tblGrid>
                <w:tr w:rsidR="00E239AE" w14:paraId="47B6AD18" w14:textId="77777777">
                  <w:trPr>
                    <w:trHeight w:val="282"/>
                  </w:trPr>
                  <w:tc>
                    <w:tcPr>
                      <w:tcW w:w="124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EA12935" w14:textId="77777777" w:rsidR="00E239AE" w:rsidRDefault="0000000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01.01.2021</w:t>
                      </w:r>
                    </w:p>
                  </w:tc>
                </w:tr>
              </w:tbl>
              <w:p w14:paraId="461B5F90" w14:textId="77777777" w:rsidR="00E239AE" w:rsidRDefault="00E239AE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362CE3F6" w14:textId="77777777" w:rsidR="00E239AE" w:rsidRDefault="00E239A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73321387" w14:textId="77777777" w:rsidR="00E239AE" w:rsidRDefault="00E239A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32426F7" w14:textId="77777777" w:rsidR="00E239AE" w:rsidRDefault="00E239A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7CF7B48F" w14:textId="77777777" w:rsidR="00E239AE" w:rsidRDefault="00E239A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45D6C231" w14:textId="77777777" w:rsidR="00E239AE" w:rsidRDefault="00E239AE">
                <w:pPr>
                  <w:pStyle w:val="EmptyCellLayoutStyle"/>
                  <w:spacing w:after="0" w:line="240" w:lineRule="auto"/>
                </w:pPr>
              </w:p>
            </w:tc>
          </w:tr>
          <w:tr w:rsidR="00847036" w14:paraId="5B6C36A3" w14:textId="77777777" w:rsidTr="00847036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122EFD87" w14:textId="77777777" w:rsidR="00E239AE" w:rsidRDefault="00E239A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2FC0E6F5" w14:textId="77777777" w:rsidR="00E239AE" w:rsidRDefault="00E239A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1669005A" w14:textId="77777777" w:rsidR="00E239AE" w:rsidRDefault="00E239A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553F2AC6" w14:textId="77777777" w:rsidR="00E239AE" w:rsidRDefault="00E239A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7358E2F7" w14:textId="77777777" w:rsidR="00E239AE" w:rsidRDefault="00E239A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3408134B" w14:textId="77777777" w:rsidR="00E239AE" w:rsidRDefault="00E239A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34D8FDF0" w14:textId="77777777" w:rsidR="00E239AE" w:rsidRDefault="00E239A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0392A3ED" w14:textId="77777777" w:rsidR="00E239AE" w:rsidRDefault="00E239A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2BA7765E" w14:textId="77777777" w:rsidR="00E239AE" w:rsidRDefault="00E239A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5274C1A0" w14:textId="77777777" w:rsidR="00E239AE" w:rsidRDefault="00E239A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434E9EB" w14:textId="77777777" w:rsidR="00E239AE" w:rsidRDefault="00E239A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/>
              </w:tcPr>
              <w:p w14:paraId="5CFED18F" w14:textId="77777777" w:rsidR="00E239AE" w:rsidRDefault="00E239A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2106755E" w14:textId="77777777" w:rsidR="00E239AE" w:rsidRDefault="00E239A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0FD154AB" w14:textId="77777777" w:rsidR="00E239AE" w:rsidRDefault="00E239A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CA9DC77" w14:textId="77777777" w:rsidR="00E239AE" w:rsidRDefault="00E239A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4B7BB1D9" w14:textId="77777777" w:rsidR="00E239AE" w:rsidRDefault="00E239A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6362ABF8" w14:textId="77777777" w:rsidR="00E239AE" w:rsidRDefault="00E239AE">
                <w:pPr>
                  <w:pStyle w:val="EmptyCellLayoutStyle"/>
                  <w:spacing w:after="0" w:line="240" w:lineRule="auto"/>
                </w:pPr>
              </w:p>
            </w:tc>
          </w:tr>
          <w:tr w:rsidR="00E239AE" w14:paraId="2EE9E505" w14:textId="77777777">
            <w:trPr>
              <w:trHeight w:val="120"/>
            </w:trPr>
            <w:tc>
              <w:tcPr>
                <w:tcW w:w="74" w:type="dxa"/>
                <w:tcBorders>
                  <w:left w:val="single" w:sz="7" w:space="0" w:color="000000"/>
                  <w:bottom w:val="single" w:sz="7" w:space="0" w:color="000000"/>
                </w:tcBorders>
              </w:tcPr>
              <w:p w14:paraId="6178FA7B" w14:textId="77777777" w:rsidR="00E239AE" w:rsidRDefault="00E239A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sz="7" w:space="0" w:color="000000"/>
                </w:tcBorders>
              </w:tcPr>
              <w:p w14:paraId="792E36C4" w14:textId="77777777" w:rsidR="00E239AE" w:rsidRDefault="00E239A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sz="7" w:space="0" w:color="000000"/>
                </w:tcBorders>
              </w:tcPr>
              <w:p w14:paraId="7CF80798" w14:textId="77777777" w:rsidR="00E239AE" w:rsidRDefault="00E239A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sz="7" w:space="0" w:color="000000"/>
                </w:tcBorders>
              </w:tcPr>
              <w:p w14:paraId="52483EF0" w14:textId="77777777" w:rsidR="00E239AE" w:rsidRDefault="00E239A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sz="7" w:space="0" w:color="000000"/>
                </w:tcBorders>
              </w:tcPr>
              <w:p w14:paraId="38A36C9B" w14:textId="77777777" w:rsidR="00E239AE" w:rsidRDefault="00E239A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sz="7" w:space="0" w:color="000000"/>
                </w:tcBorders>
              </w:tcPr>
              <w:p w14:paraId="708A53F7" w14:textId="77777777" w:rsidR="00E239AE" w:rsidRDefault="00E239A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sz="7" w:space="0" w:color="000000"/>
                </w:tcBorders>
              </w:tcPr>
              <w:p w14:paraId="05C42CE3" w14:textId="77777777" w:rsidR="00E239AE" w:rsidRDefault="00E239A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bottom w:val="single" w:sz="7" w:space="0" w:color="000000"/>
                </w:tcBorders>
              </w:tcPr>
              <w:p w14:paraId="51FAA135" w14:textId="77777777" w:rsidR="00E239AE" w:rsidRDefault="00E239A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sz="7" w:space="0" w:color="000000"/>
                </w:tcBorders>
              </w:tcPr>
              <w:p w14:paraId="1707568F" w14:textId="77777777" w:rsidR="00E239AE" w:rsidRDefault="00E239A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sz="7" w:space="0" w:color="000000"/>
                </w:tcBorders>
              </w:tcPr>
              <w:p w14:paraId="0F90596F" w14:textId="77777777" w:rsidR="00E239AE" w:rsidRDefault="00E239A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2FC3B49E" w14:textId="77777777" w:rsidR="00E239AE" w:rsidRDefault="00E239A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sz="7" w:space="0" w:color="000000"/>
                </w:tcBorders>
              </w:tcPr>
              <w:p w14:paraId="01F4DB35" w14:textId="77777777" w:rsidR="00E239AE" w:rsidRDefault="00E239A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sz="7" w:space="0" w:color="000000"/>
                </w:tcBorders>
              </w:tcPr>
              <w:p w14:paraId="298A3082" w14:textId="77777777" w:rsidR="00E239AE" w:rsidRDefault="00E239A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bottom w:val="single" w:sz="7" w:space="0" w:color="000000"/>
                </w:tcBorders>
              </w:tcPr>
              <w:p w14:paraId="3573C42B" w14:textId="77777777" w:rsidR="00E239AE" w:rsidRDefault="00E239A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bottom w:val="single" w:sz="7" w:space="0" w:color="000000"/>
                </w:tcBorders>
              </w:tcPr>
              <w:p w14:paraId="35398767" w14:textId="77777777" w:rsidR="00E239AE" w:rsidRDefault="00E239A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7B0C55D4" w14:textId="77777777" w:rsidR="00E239AE" w:rsidRDefault="00E239A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bottom w:val="single" w:sz="7" w:space="0" w:color="000000"/>
                </w:tcBorders>
              </w:tcPr>
              <w:p w14:paraId="234596EF" w14:textId="77777777" w:rsidR="00E239AE" w:rsidRDefault="00E239A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bottom w:val="single" w:sz="7" w:space="0" w:color="000000"/>
                  <w:right w:val="single" w:sz="7" w:space="0" w:color="000000"/>
                </w:tcBorders>
              </w:tcPr>
              <w:p w14:paraId="3FBC1E79" w14:textId="77777777" w:rsidR="00E239AE" w:rsidRDefault="00E239AE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5E03BB38" w14:textId="77777777" w:rsidR="00E239AE" w:rsidRDefault="00E239AE">
          <w:pPr>
            <w:spacing w:after="0" w:line="240" w:lineRule="auto"/>
          </w:pPr>
        </w:p>
      </w:tc>
    </w:tr>
    <w:tr w:rsidR="00E239AE" w14:paraId="7B890BD6" w14:textId="77777777">
      <w:tc>
        <w:tcPr>
          <w:tcW w:w="144" w:type="dxa"/>
        </w:tcPr>
        <w:p w14:paraId="321B7D4E" w14:textId="77777777" w:rsidR="00E239AE" w:rsidRDefault="00E239AE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63A2E71C" w14:textId="77777777" w:rsidR="00E239AE" w:rsidRDefault="00E239AE">
          <w:pPr>
            <w:pStyle w:val="EmptyCellLayoutStyle"/>
            <w:spacing w:after="0" w:line="240" w:lineRule="auto"/>
          </w:pPr>
        </w:p>
      </w:tc>
    </w:tr>
  </w:tbl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50AA1C" w14:textId="77777777" w:rsidR="00847036" w:rsidRDefault="00847036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0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1" w15:restartNumberingAfterBreak="0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2" w15:restartNumberingAfterBreak="0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3" w15:restartNumberingAfterBreak="0">
    <w:nsid w:val="0000000E"/>
    <w:multiLevelType w:val="multilevel"/>
    <w:tmpl w:val="0000000E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4" w15:restartNumberingAfterBreak="0">
    <w:nsid w:val="0000000F"/>
    <w:multiLevelType w:val="multilevel"/>
    <w:tmpl w:val="0000000F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5" w15:restartNumberingAfterBreak="0">
    <w:nsid w:val="00000010"/>
    <w:multiLevelType w:val="multilevel"/>
    <w:tmpl w:val="00000010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6" w15:restartNumberingAfterBreak="0">
    <w:nsid w:val="00000011"/>
    <w:multiLevelType w:val="multilevel"/>
    <w:tmpl w:val="00000011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7" w15:restartNumberingAfterBreak="0">
    <w:nsid w:val="00000012"/>
    <w:multiLevelType w:val="multilevel"/>
    <w:tmpl w:val="0000001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466699538">
    <w:abstractNumId w:val="0"/>
  </w:num>
  <w:num w:numId="2" w16cid:durableId="833759279">
    <w:abstractNumId w:val="1"/>
  </w:num>
  <w:num w:numId="3" w16cid:durableId="311445904">
    <w:abstractNumId w:val="2"/>
  </w:num>
  <w:num w:numId="4" w16cid:durableId="787892309">
    <w:abstractNumId w:val="3"/>
  </w:num>
  <w:num w:numId="5" w16cid:durableId="1386760799">
    <w:abstractNumId w:val="4"/>
  </w:num>
  <w:num w:numId="6" w16cid:durableId="45490899">
    <w:abstractNumId w:val="5"/>
  </w:num>
  <w:num w:numId="7" w16cid:durableId="1253929460">
    <w:abstractNumId w:val="6"/>
  </w:num>
  <w:num w:numId="8" w16cid:durableId="394352208">
    <w:abstractNumId w:val="7"/>
  </w:num>
  <w:num w:numId="9" w16cid:durableId="1438452465">
    <w:abstractNumId w:val="8"/>
  </w:num>
  <w:num w:numId="10" w16cid:durableId="887182962">
    <w:abstractNumId w:val="9"/>
  </w:num>
  <w:num w:numId="11" w16cid:durableId="824856504">
    <w:abstractNumId w:val="10"/>
  </w:num>
  <w:num w:numId="12" w16cid:durableId="1123304854">
    <w:abstractNumId w:val="11"/>
  </w:num>
  <w:num w:numId="13" w16cid:durableId="350031126">
    <w:abstractNumId w:val="12"/>
  </w:num>
  <w:num w:numId="14" w16cid:durableId="716706297">
    <w:abstractNumId w:val="13"/>
  </w:num>
  <w:num w:numId="15" w16cid:durableId="1987467594">
    <w:abstractNumId w:val="14"/>
  </w:num>
  <w:num w:numId="16" w16cid:durableId="1021130424">
    <w:abstractNumId w:val="15"/>
  </w:num>
  <w:num w:numId="17" w16cid:durableId="1674721061">
    <w:abstractNumId w:val="16"/>
  </w:num>
  <w:num w:numId="18" w16cid:durableId="1649286113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239AE"/>
    <w:rsid w:val="0006593B"/>
    <w:rsid w:val="00847036"/>
    <w:rsid w:val="00E239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0D0CF7D"/>
  <w15:docId w15:val="{4A52F73F-4A79-47D5-9E0C-241896D54E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Zhlav">
    <w:name w:val="header"/>
    <w:basedOn w:val="Normln"/>
    <w:link w:val="ZhlavChar"/>
    <w:uiPriority w:val="99"/>
    <w:unhideWhenUsed/>
    <w:rsid w:val="008470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47036"/>
  </w:style>
  <w:style w:type="paragraph" w:styleId="Zpat">
    <w:name w:val="footer"/>
    <w:basedOn w:val="Normln"/>
    <w:link w:val="ZpatChar"/>
    <w:uiPriority w:val="99"/>
    <w:unhideWhenUsed/>
    <w:rsid w:val="008470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4703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194</Words>
  <Characters>1146</Characters>
  <Application>Microsoft Office Word</Application>
  <DocSecurity>0</DocSecurity>
  <Lines>9</Lines>
  <Paragraphs>2</Paragraphs>
  <ScaleCrop>false</ScaleCrop>
  <Company/>
  <LinksUpToDate>false</LinksUpToDate>
  <CharactersWithSpaces>1338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NAIS-PrilohaNs</dc:title>
  <dc:creator/>
  <dc:description/>
  <cp:lastModifiedBy>Kratochvílová Jana Bc.</cp:lastModifiedBy>
  <cp:revision>2</cp:revision>
  <dcterms:created xsi:type="dcterms:W3CDTF">2025-03-26T11:31:00Z</dcterms:created>
  <dcterms:modified xsi:type="dcterms:W3CDTF">2025-03-26T11:31:00Z</dcterms:modified>
</cp:coreProperties>
</file>