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1547E" w14:paraId="54F27729" w14:textId="77777777">
        <w:trPr>
          <w:trHeight w:val="148"/>
        </w:trPr>
        <w:tc>
          <w:tcPr>
            <w:tcW w:w="115" w:type="dxa"/>
          </w:tcPr>
          <w:p w14:paraId="5312601D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FE141A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55DB92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D55DBD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79E324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0BC0DB" w14:textId="77777777" w:rsidR="00B1547E" w:rsidRDefault="00B1547E">
            <w:pPr>
              <w:pStyle w:val="EmptyCellLayoutStyle"/>
              <w:spacing w:after="0" w:line="240" w:lineRule="auto"/>
            </w:pPr>
          </w:p>
        </w:tc>
      </w:tr>
      <w:tr w:rsidR="00D37DB6" w14:paraId="6C193C6D" w14:textId="77777777" w:rsidTr="00D37DB6">
        <w:trPr>
          <w:trHeight w:val="340"/>
        </w:trPr>
        <w:tc>
          <w:tcPr>
            <w:tcW w:w="115" w:type="dxa"/>
          </w:tcPr>
          <w:p w14:paraId="74D2456B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BE1ECB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1547E" w14:paraId="43DDDBA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3494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1402687" w14:textId="77777777" w:rsidR="00B1547E" w:rsidRDefault="00B1547E">
            <w:pPr>
              <w:spacing w:after="0" w:line="240" w:lineRule="auto"/>
            </w:pPr>
          </w:p>
        </w:tc>
        <w:tc>
          <w:tcPr>
            <w:tcW w:w="8142" w:type="dxa"/>
          </w:tcPr>
          <w:p w14:paraId="3FD63270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59D3A6" w14:textId="77777777" w:rsidR="00B1547E" w:rsidRDefault="00B1547E">
            <w:pPr>
              <w:pStyle w:val="EmptyCellLayoutStyle"/>
              <w:spacing w:after="0" w:line="240" w:lineRule="auto"/>
            </w:pPr>
          </w:p>
        </w:tc>
      </w:tr>
      <w:tr w:rsidR="00B1547E" w14:paraId="607E9432" w14:textId="77777777">
        <w:trPr>
          <w:trHeight w:val="100"/>
        </w:trPr>
        <w:tc>
          <w:tcPr>
            <w:tcW w:w="115" w:type="dxa"/>
          </w:tcPr>
          <w:p w14:paraId="1F30197C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4E7581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FE85F8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66461A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9C001A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BCC92D" w14:textId="77777777" w:rsidR="00B1547E" w:rsidRDefault="00B1547E">
            <w:pPr>
              <w:pStyle w:val="EmptyCellLayoutStyle"/>
              <w:spacing w:after="0" w:line="240" w:lineRule="auto"/>
            </w:pPr>
          </w:p>
        </w:tc>
      </w:tr>
      <w:tr w:rsidR="00D37DB6" w14:paraId="5A0E941E" w14:textId="77777777" w:rsidTr="00D37DB6">
        <w:tc>
          <w:tcPr>
            <w:tcW w:w="115" w:type="dxa"/>
          </w:tcPr>
          <w:p w14:paraId="73081BA0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18C4AF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1547E" w14:paraId="32F9C79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3547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DE79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1547E" w14:paraId="331D14A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9FAD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Chyšky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8ACF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Chyšky č. 28, 39853 Chyšky</w:t>
                  </w:r>
                </w:p>
              </w:tc>
            </w:tr>
          </w:tbl>
          <w:p w14:paraId="7DAECC7E" w14:textId="77777777" w:rsidR="00B1547E" w:rsidRDefault="00B1547E">
            <w:pPr>
              <w:spacing w:after="0" w:line="240" w:lineRule="auto"/>
            </w:pPr>
          </w:p>
        </w:tc>
      </w:tr>
      <w:tr w:rsidR="00B1547E" w14:paraId="358B20D3" w14:textId="77777777">
        <w:trPr>
          <w:trHeight w:val="349"/>
        </w:trPr>
        <w:tc>
          <w:tcPr>
            <w:tcW w:w="115" w:type="dxa"/>
          </w:tcPr>
          <w:p w14:paraId="7C552D98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C3133B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C5B7BE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26D0C9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2483EA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E57A22" w14:textId="77777777" w:rsidR="00B1547E" w:rsidRDefault="00B1547E">
            <w:pPr>
              <w:pStyle w:val="EmptyCellLayoutStyle"/>
              <w:spacing w:after="0" w:line="240" w:lineRule="auto"/>
            </w:pPr>
          </w:p>
        </w:tc>
      </w:tr>
      <w:tr w:rsidR="00B1547E" w14:paraId="65A83081" w14:textId="77777777">
        <w:trPr>
          <w:trHeight w:val="340"/>
        </w:trPr>
        <w:tc>
          <w:tcPr>
            <w:tcW w:w="115" w:type="dxa"/>
          </w:tcPr>
          <w:p w14:paraId="35771A84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4107F4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1547E" w14:paraId="5D899B8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F8DB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320B688" w14:textId="77777777" w:rsidR="00B1547E" w:rsidRDefault="00B1547E">
            <w:pPr>
              <w:spacing w:after="0" w:line="240" w:lineRule="auto"/>
            </w:pPr>
          </w:p>
        </w:tc>
        <w:tc>
          <w:tcPr>
            <w:tcW w:w="801" w:type="dxa"/>
          </w:tcPr>
          <w:p w14:paraId="19073821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0110B9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EB65AB" w14:textId="77777777" w:rsidR="00B1547E" w:rsidRDefault="00B1547E">
            <w:pPr>
              <w:pStyle w:val="EmptyCellLayoutStyle"/>
              <w:spacing w:after="0" w:line="240" w:lineRule="auto"/>
            </w:pPr>
          </w:p>
        </w:tc>
      </w:tr>
      <w:tr w:rsidR="00B1547E" w14:paraId="60210409" w14:textId="77777777">
        <w:trPr>
          <w:trHeight w:val="229"/>
        </w:trPr>
        <w:tc>
          <w:tcPr>
            <w:tcW w:w="115" w:type="dxa"/>
          </w:tcPr>
          <w:p w14:paraId="0059A779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7A81EF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D7716A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26AB38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834506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FB9F74" w14:textId="77777777" w:rsidR="00B1547E" w:rsidRDefault="00B1547E">
            <w:pPr>
              <w:pStyle w:val="EmptyCellLayoutStyle"/>
              <w:spacing w:after="0" w:line="240" w:lineRule="auto"/>
            </w:pPr>
          </w:p>
        </w:tc>
      </w:tr>
      <w:tr w:rsidR="00D37DB6" w14:paraId="252DF103" w14:textId="77777777" w:rsidTr="00D37DB6">
        <w:tc>
          <w:tcPr>
            <w:tcW w:w="115" w:type="dxa"/>
          </w:tcPr>
          <w:p w14:paraId="6DA4BC29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1547E" w14:paraId="2AA4DA3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6A80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A936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47FF" w14:textId="77777777" w:rsidR="00B1547E" w:rsidRDefault="00D37D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D123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FAD6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DCC0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E9913" w14:textId="77777777" w:rsidR="00B1547E" w:rsidRDefault="00D37D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5A41" w14:textId="77777777" w:rsidR="00B1547E" w:rsidRDefault="00D37D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15C0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520B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7465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1F09" w14:textId="77777777" w:rsidR="00B1547E" w:rsidRDefault="00D37D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55AB" w14:textId="77777777" w:rsidR="00B1547E" w:rsidRDefault="00D37D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39D8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37DB6" w14:paraId="46E86137" w14:textId="77777777" w:rsidTr="00D37D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C25A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Blehov</w:t>
                  </w:r>
                </w:p>
              </w:tc>
            </w:tr>
            <w:tr w:rsidR="00B1547E" w14:paraId="4AB5E0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5CC3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8041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082B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2932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3942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6781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D8121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F8A7C" w14:textId="77777777" w:rsidR="00B1547E" w:rsidRDefault="00D37D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7311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199C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459E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B756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1829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C665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1 856,00</w:t>
                  </w:r>
                </w:p>
              </w:tc>
            </w:tr>
            <w:tr w:rsidR="00D37DB6" w14:paraId="4C6F8E87" w14:textId="77777777" w:rsidTr="00D37D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45A2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80F6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3BA0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C564C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6E1D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1379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C0A1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B8C1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9CE8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2D20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EAFC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1 856,00</w:t>
                  </w:r>
                </w:p>
              </w:tc>
            </w:tr>
            <w:tr w:rsidR="00D37DB6" w14:paraId="76A75E4B" w14:textId="77777777" w:rsidTr="00D37D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A7BC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Přeštěnice</w:t>
                  </w:r>
                </w:p>
              </w:tc>
            </w:tr>
            <w:tr w:rsidR="00B1547E" w14:paraId="12CD82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4987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7145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4ADF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0894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FF1D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E436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4BBF0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ADB9A" w14:textId="77777777" w:rsidR="00B1547E" w:rsidRDefault="00D37D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6E9F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B523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BE6E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5D13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76F1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01F9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</w:tr>
            <w:tr w:rsidR="00D37DB6" w14:paraId="3663AA96" w14:textId="77777777" w:rsidTr="00D37D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C913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8A90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8E22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65D55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5B72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0EE3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F892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FEA3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87F6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AC8E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824E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52,00</w:t>
                  </w:r>
                </w:p>
              </w:tc>
            </w:tr>
            <w:tr w:rsidR="00D37DB6" w14:paraId="00AE6680" w14:textId="77777777" w:rsidTr="00D37D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2030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Vlksice</w:t>
                  </w:r>
                </w:p>
              </w:tc>
            </w:tr>
            <w:tr w:rsidR="00B1547E" w14:paraId="59597F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E603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CCB2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922B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5CBB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34FF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E3EB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E7A93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128D4" w14:textId="77777777" w:rsidR="00B1547E" w:rsidRDefault="00D37D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152B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0FC0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1FA0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2606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9969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13E8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</w:tr>
            <w:tr w:rsidR="00B1547E" w14:paraId="24A03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F268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7413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ACC9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511F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CB48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6BC4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6F32E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BEF4B" w14:textId="77777777" w:rsidR="00B1547E" w:rsidRDefault="00D37D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0A4F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2821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5300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1F1C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559B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EC61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6 268,00</w:t>
                  </w:r>
                </w:p>
              </w:tc>
            </w:tr>
            <w:tr w:rsidR="00B1547E" w14:paraId="11CC4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B094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ED7D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B871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8D55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DE42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3E6C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5BB21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8D19B" w14:textId="77777777" w:rsidR="00B1547E" w:rsidRDefault="00D37D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0160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8017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BF62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E1F4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0ED4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B5E7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</w:tr>
            <w:tr w:rsidR="00B1547E" w14:paraId="5C9BA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064A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3EB8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D9A8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E071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23CB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0D4C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DDB79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99A02" w14:textId="77777777" w:rsidR="00B1547E" w:rsidRDefault="00D37D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0B87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1ADA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EAC0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7B27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51DE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B586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</w:tr>
            <w:tr w:rsidR="00B1547E" w14:paraId="6E515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67AE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5ECC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70C2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823D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4E1A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2385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38A9F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9BF6A" w14:textId="77777777" w:rsidR="00B1547E" w:rsidRDefault="00D37D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348D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E68D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AD8E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DD80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6B32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FBA9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692,00</w:t>
                  </w:r>
                </w:p>
              </w:tc>
            </w:tr>
            <w:tr w:rsidR="00B1547E" w14:paraId="00078F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F742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6E54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4DB4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CD48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034C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40AB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1B396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38F08" w14:textId="77777777" w:rsidR="00B1547E" w:rsidRDefault="00D37D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0464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4C0A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020F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DEE7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1BAA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F0C5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13 318,00</w:t>
                  </w:r>
                </w:p>
              </w:tc>
            </w:tr>
            <w:tr w:rsidR="00D37DB6" w14:paraId="3908A0AC" w14:textId="77777777" w:rsidTr="00D37D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9AB6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DA93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0E00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9CC40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7A36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1D9E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127D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01F4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BE7D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9AE1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5892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23 370,00</w:t>
                  </w:r>
                </w:p>
              </w:tc>
            </w:tr>
            <w:tr w:rsidR="00D37DB6" w14:paraId="1DD04229" w14:textId="77777777" w:rsidTr="00D37D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B2D7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Milevska</w:t>
                  </w:r>
                </w:p>
              </w:tc>
            </w:tr>
            <w:tr w:rsidR="00B1547E" w14:paraId="2BD0DC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D19F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997B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B98F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6D6E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DD92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DDE5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641FB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DFEF8" w14:textId="77777777" w:rsidR="00B1547E" w:rsidRDefault="00D37D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4032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7850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46BD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AAEA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75DA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F16D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1 808,00</w:t>
                  </w:r>
                </w:p>
              </w:tc>
            </w:tr>
            <w:tr w:rsidR="00B1547E" w14:paraId="671B6D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2F03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3A03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8092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4811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84A6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B14A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B4DB0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FF855" w14:textId="77777777" w:rsidR="00B1547E" w:rsidRDefault="00D37D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B2D7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CA67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CBA1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9CDB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4E54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E55F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</w:tr>
            <w:tr w:rsidR="00B1547E" w14:paraId="000D06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B80F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E752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26C2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9E97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F6F4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97EC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A3C28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2BB73" w14:textId="77777777" w:rsidR="00B1547E" w:rsidRDefault="00D37D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FA5A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24C9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27E9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D6E9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6424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751A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</w:tr>
            <w:tr w:rsidR="00B1547E" w14:paraId="763E49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C5E8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187C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39A8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B3C7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B9A7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05C6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2490F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98CE8" w14:textId="77777777" w:rsidR="00B1547E" w:rsidRDefault="00D37D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6C8E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8057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7401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2181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3537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79A4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</w:tr>
            <w:tr w:rsidR="00D37DB6" w14:paraId="7E9AA00A" w14:textId="77777777" w:rsidTr="00D37D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5FBD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5B50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E11B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9A8DE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213E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2423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19AC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B5D9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21EB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1747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CFA4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2 888,00</w:t>
                  </w:r>
                </w:p>
              </w:tc>
            </w:tr>
            <w:tr w:rsidR="00D37DB6" w14:paraId="4665097B" w14:textId="77777777" w:rsidTr="00D37DB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9B31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20B2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10 538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1113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D986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B86F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2A21" w14:textId="77777777" w:rsidR="00B1547E" w:rsidRDefault="00D37D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28 166</w:t>
                  </w:r>
                </w:p>
              </w:tc>
            </w:tr>
            <w:tr w:rsidR="00D37DB6" w14:paraId="18B5503E" w14:textId="77777777" w:rsidTr="00D37DB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9731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0870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6296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13A6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8426" w14:textId="77777777" w:rsidR="00B1547E" w:rsidRDefault="00B154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6C2B" w14:textId="77777777" w:rsidR="00B1547E" w:rsidRDefault="00B1547E">
                  <w:pPr>
                    <w:spacing w:after="0" w:line="240" w:lineRule="auto"/>
                  </w:pPr>
                </w:p>
              </w:tc>
            </w:tr>
          </w:tbl>
          <w:p w14:paraId="7ED40AD9" w14:textId="77777777" w:rsidR="00B1547E" w:rsidRDefault="00B1547E">
            <w:pPr>
              <w:spacing w:after="0" w:line="240" w:lineRule="auto"/>
            </w:pPr>
          </w:p>
        </w:tc>
      </w:tr>
      <w:tr w:rsidR="00B1547E" w14:paraId="1A24E56D" w14:textId="77777777">
        <w:trPr>
          <w:trHeight w:val="254"/>
        </w:trPr>
        <w:tc>
          <w:tcPr>
            <w:tcW w:w="115" w:type="dxa"/>
          </w:tcPr>
          <w:p w14:paraId="6E83BFA0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5B5E87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462F31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8D55F3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271B87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57D220" w14:textId="77777777" w:rsidR="00B1547E" w:rsidRDefault="00B1547E">
            <w:pPr>
              <w:pStyle w:val="EmptyCellLayoutStyle"/>
              <w:spacing w:after="0" w:line="240" w:lineRule="auto"/>
            </w:pPr>
          </w:p>
        </w:tc>
      </w:tr>
      <w:tr w:rsidR="00D37DB6" w14:paraId="7DA2D7B9" w14:textId="77777777" w:rsidTr="00D37DB6">
        <w:trPr>
          <w:trHeight w:val="1305"/>
        </w:trPr>
        <w:tc>
          <w:tcPr>
            <w:tcW w:w="115" w:type="dxa"/>
          </w:tcPr>
          <w:p w14:paraId="14824B3C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1547E" w14:paraId="536F715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FEF5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D1DE5C0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F03F468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5C404C9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BF8660B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55CCD8E" w14:textId="77777777" w:rsidR="00B1547E" w:rsidRDefault="00B1547E">
            <w:pPr>
              <w:spacing w:after="0" w:line="240" w:lineRule="auto"/>
            </w:pPr>
          </w:p>
        </w:tc>
        <w:tc>
          <w:tcPr>
            <w:tcW w:w="285" w:type="dxa"/>
          </w:tcPr>
          <w:p w14:paraId="3BBA8591" w14:textId="77777777" w:rsidR="00B1547E" w:rsidRDefault="00B1547E">
            <w:pPr>
              <w:pStyle w:val="EmptyCellLayoutStyle"/>
              <w:spacing w:after="0" w:line="240" w:lineRule="auto"/>
            </w:pPr>
          </w:p>
        </w:tc>
      </w:tr>
      <w:tr w:rsidR="00B1547E" w14:paraId="7749D090" w14:textId="77777777">
        <w:trPr>
          <w:trHeight w:val="100"/>
        </w:trPr>
        <w:tc>
          <w:tcPr>
            <w:tcW w:w="115" w:type="dxa"/>
          </w:tcPr>
          <w:p w14:paraId="6B3AE26B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0D19C8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A2F1B0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1EB339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CE53B8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6E94A8" w14:textId="77777777" w:rsidR="00B1547E" w:rsidRDefault="00B1547E">
            <w:pPr>
              <w:pStyle w:val="EmptyCellLayoutStyle"/>
              <w:spacing w:after="0" w:line="240" w:lineRule="auto"/>
            </w:pPr>
          </w:p>
        </w:tc>
      </w:tr>
      <w:tr w:rsidR="00D37DB6" w14:paraId="07DEEFEF" w14:textId="77777777" w:rsidTr="00D37DB6">
        <w:trPr>
          <w:trHeight w:val="1685"/>
        </w:trPr>
        <w:tc>
          <w:tcPr>
            <w:tcW w:w="115" w:type="dxa"/>
          </w:tcPr>
          <w:p w14:paraId="65D314DA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1547E" w14:paraId="163D36B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E8CD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596F91B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BDF6BBB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534C692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4B27627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D6B88F6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1723A8F" w14:textId="77777777" w:rsidR="00B1547E" w:rsidRDefault="00D3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5692895" w14:textId="77777777" w:rsidR="00B1547E" w:rsidRDefault="00B1547E">
            <w:pPr>
              <w:spacing w:after="0" w:line="240" w:lineRule="auto"/>
            </w:pPr>
          </w:p>
        </w:tc>
        <w:tc>
          <w:tcPr>
            <w:tcW w:w="285" w:type="dxa"/>
          </w:tcPr>
          <w:p w14:paraId="69D768DE" w14:textId="77777777" w:rsidR="00B1547E" w:rsidRDefault="00B1547E">
            <w:pPr>
              <w:pStyle w:val="EmptyCellLayoutStyle"/>
              <w:spacing w:after="0" w:line="240" w:lineRule="auto"/>
            </w:pPr>
          </w:p>
        </w:tc>
      </w:tr>
      <w:tr w:rsidR="00B1547E" w14:paraId="7D90C4F8" w14:textId="77777777">
        <w:trPr>
          <w:trHeight w:val="59"/>
        </w:trPr>
        <w:tc>
          <w:tcPr>
            <w:tcW w:w="115" w:type="dxa"/>
          </w:tcPr>
          <w:p w14:paraId="0EA74ACA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ECEC3E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2FDD98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54C63E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4610F0" w14:textId="77777777" w:rsidR="00B1547E" w:rsidRDefault="00B154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04ADE9" w14:textId="77777777" w:rsidR="00B1547E" w:rsidRDefault="00B1547E">
            <w:pPr>
              <w:pStyle w:val="EmptyCellLayoutStyle"/>
              <w:spacing w:after="0" w:line="240" w:lineRule="auto"/>
            </w:pPr>
          </w:p>
        </w:tc>
      </w:tr>
    </w:tbl>
    <w:p w14:paraId="35E14BB7" w14:textId="77777777" w:rsidR="00B1547E" w:rsidRDefault="00B1547E">
      <w:pPr>
        <w:spacing w:after="0" w:line="240" w:lineRule="auto"/>
      </w:pPr>
    </w:p>
    <w:sectPr w:rsidR="00B1547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1A58" w14:textId="77777777" w:rsidR="00D37DB6" w:rsidRDefault="00D37DB6">
      <w:pPr>
        <w:spacing w:after="0" w:line="240" w:lineRule="auto"/>
      </w:pPr>
      <w:r>
        <w:separator/>
      </w:r>
    </w:p>
  </w:endnote>
  <w:endnote w:type="continuationSeparator" w:id="0">
    <w:p w14:paraId="141AAB2D" w14:textId="77777777" w:rsidR="00D37DB6" w:rsidRDefault="00D3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1547E" w14:paraId="2C6B7ED6" w14:textId="77777777">
      <w:tc>
        <w:tcPr>
          <w:tcW w:w="9346" w:type="dxa"/>
        </w:tcPr>
        <w:p w14:paraId="5C7F2379" w14:textId="77777777" w:rsidR="00B1547E" w:rsidRDefault="00B154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80CDFF" w14:textId="77777777" w:rsidR="00B1547E" w:rsidRDefault="00B1547E">
          <w:pPr>
            <w:pStyle w:val="EmptyCellLayoutStyle"/>
            <w:spacing w:after="0" w:line="240" w:lineRule="auto"/>
          </w:pPr>
        </w:p>
      </w:tc>
    </w:tr>
    <w:tr w:rsidR="00B1547E" w14:paraId="3812B650" w14:textId="77777777">
      <w:tc>
        <w:tcPr>
          <w:tcW w:w="9346" w:type="dxa"/>
        </w:tcPr>
        <w:p w14:paraId="32EDB15C" w14:textId="77777777" w:rsidR="00B1547E" w:rsidRDefault="00B154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1547E" w14:paraId="6AE7BE3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B9D330" w14:textId="77777777" w:rsidR="00B1547E" w:rsidRDefault="00D37DB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782AE7" w14:textId="77777777" w:rsidR="00B1547E" w:rsidRDefault="00B1547E">
          <w:pPr>
            <w:spacing w:after="0" w:line="240" w:lineRule="auto"/>
          </w:pPr>
        </w:p>
      </w:tc>
    </w:tr>
    <w:tr w:rsidR="00B1547E" w14:paraId="2ADA0310" w14:textId="77777777">
      <w:tc>
        <w:tcPr>
          <w:tcW w:w="9346" w:type="dxa"/>
        </w:tcPr>
        <w:p w14:paraId="40E8DF19" w14:textId="77777777" w:rsidR="00B1547E" w:rsidRDefault="00B154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C39939" w14:textId="77777777" w:rsidR="00B1547E" w:rsidRDefault="00B1547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FD89" w14:textId="77777777" w:rsidR="00D37DB6" w:rsidRDefault="00D37DB6">
      <w:pPr>
        <w:spacing w:after="0" w:line="240" w:lineRule="auto"/>
      </w:pPr>
      <w:r>
        <w:separator/>
      </w:r>
    </w:p>
  </w:footnote>
  <w:footnote w:type="continuationSeparator" w:id="0">
    <w:p w14:paraId="713E8B6F" w14:textId="77777777" w:rsidR="00D37DB6" w:rsidRDefault="00D37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1547E" w14:paraId="5EE1E07A" w14:textId="77777777">
      <w:tc>
        <w:tcPr>
          <w:tcW w:w="144" w:type="dxa"/>
        </w:tcPr>
        <w:p w14:paraId="64738654" w14:textId="77777777" w:rsidR="00B1547E" w:rsidRDefault="00B1547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F52D91" w14:textId="77777777" w:rsidR="00B1547E" w:rsidRDefault="00B1547E">
          <w:pPr>
            <w:pStyle w:val="EmptyCellLayoutStyle"/>
            <w:spacing w:after="0" w:line="240" w:lineRule="auto"/>
          </w:pPr>
        </w:p>
      </w:tc>
    </w:tr>
    <w:tr w:rsidR="00B1547E" w14:paraId="517F3A50" w14:textId="77777777">
      <w:tc>
        <w:tcPr>
          <w:tcW w:w="144" w:type="dxa"/>
        </w:tcPr>
        <w:p w14:paraId="1A6D8921" w14:textId="77777777" w:rsidR="00B1547E" w:rsidRDefault="00B1547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B1547E" w14:paraId="21B5246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7328489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8137BE5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E84F168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D2E0E3A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AE4B30B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B57D05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8A025B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4893939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F650337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1394813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8EB460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6AABEE9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6ACA09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D5897E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10898E4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DE2ECF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3B675B8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9CEE85D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</w:tr>
          <w:tr w:rsidR="00D37DB6" w14:paraId="0573C0FB" w14:textId="77777777" w:rsidTr="00D37D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437856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B1547E" w14:paraId="372E369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6C560E" w14:textId="77777777" w:rsidR="00B1547E" w:rsidRDefault="00D37D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č.25N25/06</w:t>
                      </w:r>
                    </w:p>
                  </w:tc>
                </w:tr>
              </w:tbl>
              <w:p w14:paraId="02F23BF2" w14:textId="77777777" w:rsidR="00B1547E" w:rsidRDefault="00B1547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99E1AF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</w:tr>
          <w:tr w:rsidR="00B1547E" w14:paraId="4A1FF44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BF1ED2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0E3C9F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3893E8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8ECD61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69A827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64B68F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BC7659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150B79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660450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C0455B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319B29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1A4B56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C8FB1C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5624FB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D599C9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797D61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CB9F0C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A15AA9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</w:tr>
          <w:tr w:rsidR="00D37DB6" w14:paraId="2531F634" w14:textId="77777777" w:rsidTr="00D37D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EB8E21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B85A42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1547E" w14:paraId="6337195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B80C0" w14:textId="77777777" w:rsidR="00B1547E" w:rsidRDefault="00D37D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D52043" w14:textId="77777777" w:rsidR="00B1547E" w:rsidRDefault="00B1547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A5D0B8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1547E" w14:paraId="0911669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45065A" w14:textId="77777777" w:rsidR="00B1547E" w:rsidRDefault="00D37D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2512506</w:t>
                      </w:r>
                    </w:p>
                  </w:tc>
                </w:tr>
              </w:tbl>
              <w:p w14:paraId="7B98812B" w14:textId="77777777" w:rsidR="00B1547E" w:rsidRDefault="00B1547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BD893F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1547E" w14:paraId="4C84232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46FDD1" w14:textId="77777777" w:rsidR="00B1547E" w:rsidRDefault="00D37D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455C0C" w14:textId="77777777" w:rsidR="00B1547E" w:rsidRDefault="00B1547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E8F9C5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C2EA5C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A5A590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B1547E" w14:paraId="3EFC6D0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CD4C7E" w14:textId="77777777" w:rsidR="00B1547E" w:rsidRDefault="00B1547E">
                      <w:pPr>
                        <w:spacing w:after="0" w:line="240" w:lineRule="auto"/>
                      </w:pPr>
                    </w:p>
                  </w:tc>
                </w:tr>
              </w:tbl>
              <w:p w14:paraId="74F00EB8" w14:textId="77777777" w:rsidR="00B1547E" w:rsidRDefault="00B1547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718CE0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1547E" w14:paraId="756B7C4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3633BB" w14:textId="77777777" w:rsidR="00B1547E" w:rsidRDefault="00D37D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78B86A3" w14:textId="77777777" w:rsidR="00B1547E" w:rsidRDefault="00B1547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B8E2C5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1547E" w14:paraId="624D5DB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E08B51" w14:textId="77777777" w:rsidR="00B1547E" w:rsidRDefault="00D37D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28 166 Kč</w:t>
                      </w:r>
                    </w:p>
                  </w:tc>
                </w:tr>
              </w:tbl>
              <w:p w14:paraId="4D104324" w14:textId="77777777" w:rsidR="00B1547E" w:rsidRDefault="00B1547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EC8EE1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</w:tr>
          <w:tr w:rsidR="00B1547E" w14:paraId="03C4A25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BEDFAB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974E22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9D2BDE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A8C25C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350DAD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5A7FEA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E9F439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4AFBBC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A82AA6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78E37F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BC33A9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16C0E6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AF2FD9D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F84382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42930A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FC50C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070BBE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5A3C35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</w:tr>
          <w:tr w:rsidR="00B1547E" w14:paraId="5C2C6A9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9471FE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E5F251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8DED7D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DC82A4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8CAA30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69E0C3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E04CEB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F39010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EAAB99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C5FB19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3EEB37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D25D7E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5993AC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8312B7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71B92A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9736C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2DD70B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9F8E8C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</w:tr>
          <w:tr w:rsidR="00B1547E" w14:paraId="4ADFA46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0346D4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C11087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1547E" w14:paraId="30C4987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A3D8E5" w14:textId="77777777" w:rsidR="00B1547E" w:rsidRDefault="00D37D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19EDD1" w14:textId="77777777" w:rsidR="00B1547E" w:rsidRDefault="00B1547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C52392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F27E2B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DF0CAB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F5B5D0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4CE785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5AB5ED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02326B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550D4F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EC72C2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FB34E7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292CC8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A7AFBD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DB4E6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E1A57A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95E0D9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</w:tr>
          <w:tr w:rsidR="00D37DB6" w14:paraId="795ED8B8" w14:textId="77777777" w:rsidTr="00D37D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B31B7E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325A35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BB8E42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4D2151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03E1C3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1547E" w14:paraId="1182FE0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F8DEAB" w14:textId="77777777" w:rsidR="00B1547E" w:rsidRDefault="00D37D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30.04.2025</w:t>
                      </w:r>
                    </w:p>
                  </w:tc>
                </w:tr>
              </w:tbl>
              <w:p w14:paraId="6957CC9F" w14:textId="77777777" w:rsidR="00B1547E" w:rsidRDefault="00B1547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51E28D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6D1F8E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1547E" w14:paraId="7178CF2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604660" w14:textId="77777777" w:rsidR="00B1547E" w:rsidRDefault="00D37D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2AF0160" w14:textId="77777777" w:rsidR="00B1547E" w:rsidRDefault="00B1547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E6157B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D2E687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E29087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CF4975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41F31C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184F57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A89219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F9AC97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</w:tr>
          <w:tr w:rsidR="00D37DB6" w14:paraId="6307FED5" w14:textId="77777777" w:rsidTr="00D37D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AD1011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4E3483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418BB6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99A45A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42E571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A68E43C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08B6E0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5C8A7D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B39B274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95351F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B1547E" w14:paraId="12F7D25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23C2DF" w14:textId="77777777" w:rsidR="00B1547E" w:rsidRDefault="00B1547E">
                      <w:pPr>
                        <w:spacing w:after="0" w:line="240" w:lineRule="auto"/>
                      </w:pPr>
                    </w:p>
                  </w:tc>
                </w:tr>
              </w:tbl>
              <w:p w14:paraId="484CE13E" w14:textId="77777777" w:rsidR="00B1547E" w:rsidRDefault="00B1547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4DBA94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FB909D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E7B07F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6AF3B2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13BB5E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</w:tr>
          <w:tr w:rsidR="00D37DB6" w14:paraId="7AA562AC" w14:textId="77777777" w:rsidTr="00D37D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C80A9E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4C360D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C264B9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9EB213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224477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A9609A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EB9F7B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51F99D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E1E442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FEAB4A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FE24A0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CCFF9CB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155ABB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469573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E01B44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82EC47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AF1AD7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</w:tr>
          <w:tr w:rsidR="00B1547E" w14:paraId="316E9C8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5C76602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DA12894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A9E850A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E62B137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B3569FE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B2FF50A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9D84A37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9A3E1B2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F16289B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208BF6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A64B6A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5A7DC55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3BC4C8C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D15C05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FC3F865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1D0699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092CF22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2123FE" w14:textId="77777777" w:rsidR="00B1547E" w:rsidRDefault="00B1547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784F18" w14:textId="77777777" w:rsidR="00B1547E" w:rsidRDefault="00B1547E">
          <w:pPr>
            <w:spacing w:after="0" w:line="240" w:lineRule="auto"/>
          </w:pPr>
        </w:p>
      </w:tc>
    </w:tr>
    <w:tr w:rsidR="00B1547E" w14:paraId="7D70778E" w14:textId="77777777">
      <w:tc>
        <w:tcPr>
          <w:tcW w:w="144" w:type="dxa"/>
        </w:tcPr>
        <w:p w14:paraId="18ECECCD" w14:textId="77777777" w:rsidR="00B1547E" w:rsidRDefault="00B1547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4530DD" w14:textId="77777777" w:rsidR="00B1547E" w:rsidRDefault="00B1547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3907015">
    <w:abstractNumId w:val="0"/>
  </w:num>
  <w:num w:numId="2" w16cid:durableId="305359439">
    <w:abstractNumId w:val="1"/>
  </w:num>
  <w:num w:numId="3" w16cid:durableId="1745490161">
    <w:abstractNumId w:val="2"/>
  </w:num>
  <w:num w:numId="4" w16cid:durableId="151260665">
    <w:abstractNumId w:val="3"/>
  </w:num>
  <w:num w:numId="5" w16cid:durableId="277881162">
    <w:abstractNumId w:val="4"/>
  </w:num>
  <w:num w:numId="6" w16cid:durableId="700014934">
    <w:abstractNumId w:val="5"/>
  </w:num>
  <w:num w:numId="7" w16cid:durableId="665979849">
    <w:abstractNumId w:val="6"/>
  </w:num>
  <w:num w:numId="8" w16cid:durableId="711921014">
    <w:abstractNumId w:val="7"/>
  </w:num>
  <w:num w:numId="9" w16cid:durableId="1848590978">
    <w:abstractNumId w:val="8"/>
  </w:num>
  <w:num w:numId="10" w16cid:durableId="1209954227">
    <w:abstractNumId w:val="9"/>
  </w:num>
  <w:num w:numId="11" w16cid:durableId="1639723520">
    <w:abstractNumId w:val="10"/>
  </w:num>
  <w:num w:numId="12" w16cid:durableId="976304387">
    <w:abstractNumId w:val="11"/>
  </w:num>
  <w:num w:numId="13" w16cid:durableId="162012423">
    <w:abstractNumId w:val="12"/>
  </w:num>
  <w:num w:numId="14" w16cid:durableId="1985239128">
    <w:abstractNumId w:val="13"/>
  </w:num>
  <w:num w:numId="15" w16cid:durableId="924269631">
    <w:abstractNumId w:val="14"/>
  </w:num>
  <w:num w:numId="16" w16cid:durableId="2045908563">
    <w:abstractNumId w:val="15"/>
  </w:num>
  <w:num w:numId="17" w16cid:durableId="7169289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7E"/>
    <w:rsid w:val="000F7581"/>
    <w:rsid w:val="00B1547E"/>
    <w:rsid w:val="00D3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35DC"/>
  <w15:docId w15:val="{0CB022E9-3FEE-44F0-8C9E-3597BDC4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HCUZCRXN6NH5-402160669-81867</_dlc_DocId>
    <_dlc_DocIdUrl xmlns="85f4b5cc-4033-44c7-b405-f5eed34c8154">
      <Url>https://spucr.sharepoint.com/sites/Portal/505103/_layouts/15/DocIdRedir.aspx?ID=HCUZCRXN6NH5-402160669-81867</Url>
      <Description>HCUZCRXN6NH5-402160669-81867</Description>
    </_dlc_DocIdUrl>
  </documentManagement>
</p:properties>
</file>

<file path=customXml/itemProps1.xml><?xml version="1.0" encoding="utf-8"?>
<ds:datastoreItem xmlns:ds="http://schemas.openxmlformats.org/officeDocument/2006/customXml" ds:itemID="{B5053F7B-089F-4738-9663-C3F9300A5645}"/>
</file>

<file path=customXml/itemProps2.xml><?xml version="1.0" encoding="utf-8"?>
<ds:datastoreItem xmlns:ds="http://schemas.openxmlformats.org/officeDocument/2006/customXml" ds:itemID="{C0766952-067C-4761-A83C-C25C4D280109}"/>
</file>

<file path=customXml/itemProps3.xml><?xml version="1.0" encoding="utf-8"?>
<ds:datastoreItem xmlns:ds="http://schemas.openxmlformats.org/officeDocument/2006/customXml" ds:itemID="{F79A2679-D0A4-4397-86E8-CA5315117D64}"/>
</file>

<file path=customXml/itemProps4.xml><?xml version="1.0" encoding="utf-8"?>
<ds:datastoreItem xmlns:ds="http://schemas.openxmlformats.org/officeDocument/2006/customXml" ds:itemID="{6FFB7744-B563-464D-85C8-2D7C3707D5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Fiktusová Monika Ing.</dc:creator>
  <dc:description/>
  <cp:lastModifiedBy>Fiktusová Monika Ing.</cp:lastModifiedBy>
  <cp:revision>2</cp:revision>
  <dcterms:created xsi:type="dcterms:W3CDTF">2025-04-30T11:52:00Z</dcterms:created>
  <dcterms:modified xsi:type="dcterms:W3CDTF">2025-04-30T11:52:00Z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b3c370c5-ee6d-4be0-8a87-f09208ae1550</vt:lpwstr>
  </property>
</Properties>
</file>