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Lužanská zemědělská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Lužany 197, 50706 Lužany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Butoves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32 006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13 123,74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Choteč u Lázní Bělohradu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3 196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1 000,98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Jičín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1 103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Kacákova Lhota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37 539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15 973,61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Kamenice u Konecchlumí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22 001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7 603,55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30 527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10 550,13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Konecchlumí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23 216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9 419,20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Kovač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3 185,48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16 916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5 882,71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5 175,71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14 414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5 012,61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94 237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32 771,84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Lužany u Jičína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27 212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10 393,90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Moravčice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8 985,61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20 627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12 467,78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42 411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25 634,91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Popovice u Jičína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14 958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7 646,53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16 029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8 194,03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Robousy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4 418,81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4 981,14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9 292,49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3 129,32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3 695,82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4 689,02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5 630,06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9 046,80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3 619,14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169 001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88 157,68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Řeheč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1 024,25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5 252,13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85 040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36 247,44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Tuř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4 659,91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5 583,66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15 468,05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20 741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8 370,24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12 501,08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278 756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112 494,83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Úlibice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2 927,69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50 923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26 160,16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5 224,53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165 249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84 891,72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Vitiněves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1 345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1 006 867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450 161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7N24/65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712465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15.05.2024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450 161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01.06.2024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