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KLAS Nekoř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Nekoř 180, 56163 Nekoř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Celné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Letohrad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Nekoř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8 974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12 603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59 076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10 137,43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České Třebové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Semanín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6 953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8 592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2 440,47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Třebovice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Vlčkovice u Mladkova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69 065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12 872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43N25/50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4312550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12 872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28.04.2025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