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F9361A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331D0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4529EB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331D0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6E1C218E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1467"/>
        <w:gridCol w:w="4328"/>
        <w:gridCol w:w="1251"/>
      </w:tblGrid>
      <w:tr w:rsidR="00A4460D" w:rsidRPr="00B26F97" w14:paraId="4A7CCC86" w14:textId="77777777" w:rsidTr="00594984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594984" w:rsidRPr="00B26F97" w14:paraId="10B7AF9C" w14:textId="77777777" w:rsidTr="00594984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9C64B53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9565" w14:textId="0A84D2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WV2ZZZSKZMX030596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249581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8AR7726</w:t>
            </w:r>
          </w:p>
        </w:tc>
      </w:tr>
      <w:tr w:rsidR="00CB0353" w:rsidRPr="00B26F97" w14:paraId="7E919455" w14:textId="77777777" w:rsidTr="00594984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F8E" w14:textId="38D90A6D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DBBA" w14:textId="7971BD4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1B774A2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4A64694C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8A9" w14:textId="09286C1E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8AR7832</w:t>
            </w:r>
          </w:p>
        </w:tc>
      </w:tr>
      <w:tr w:rsidR="00CB0353" w:rsidRPr="00B26F97" w14:paraId="09BD8ACF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1B811C1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00DB39E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368E89CF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7D14" w14:textId="43D3B49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4972" w14:textId="6FD647D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8AR7833</w:t>
            </w:r>
          </w:p>
        </w:tc>
      </w:tr>
      <w:tr w:rsidR="00CB0353" w:rsidRPr="00B26F97" w14:paraId="68491797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3121C2D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3BEAD8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50AD6AA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FC05" w14:textId="18441A1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WV2ZZZSKZMX030533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115" w14:textId="753D7360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8AR7834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6B61EDE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CE02D6">
        <w:rPr>
          <w:rFonts w:cs="Arial"/>
          <w:b/>
          <w:szCs w:val="20"/>
        </w:rPr>
        <w:t>5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6D7C05" w:rsidRPr="000607EC" w14:paraId="6989965D" w14:textId="77777777" w:rsidTr="007858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119B2D8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3BCBD1EC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A090083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11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CE9E295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BEBC27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7 815,21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3E0B4B09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7 299,80</w:t>
            </w:r>
          </w:p>
        </w:tc>
      </w:tr>
      <w:tr w:rsidR="006D7C05" w:rsidRPr="000607EC" w14:paraId="59134BE6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352B2A0B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78D9" w14:textId="53F8B6D2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078A736E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2D9" w14:textId="343637D5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2C12096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606F02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7 388,44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524A7DDF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7 788,20</w:t>
            </w:r>
          </w:p>
        </w:tc>
      </w:tr>
      <w:tr w:rsidR="006D7C05" w:rsidRPr="000607EC" w14:paraId="43141815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A094" w14:textId="12D52F9D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286E" w14:textId="17904C8A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58E" w14:textId="15D50DF2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15F" w14:textId="2CDD005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3FB6016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FEF56B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7 014,44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0ECBB98B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7 713,75</w:t>
            </w:r>
          </w:p>
        </w:tc>
      </w:tr>
      <w:tr w:rsidR="006D7C05" w:rsidRPr="000607EC" w14:paraId="7860D751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26C" w14:textId="2C93420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B51B" w14:textId="2857D09E" w:rsidR="006D7C05" w:rsidRDefault="006D7C05" w:rsidP="006D7C0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54D" w14:textId="4BEB165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D987" w14:textId="4DD3AC79" w:rsid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E1DD" w14:textId="3CFBD7E4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C29D" w14:textId="691BD32C" w:rsidR="006D7C05" w:rsidRP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7 108,44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705" w14:textId="3899C1B1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6 563,42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60B75DA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CE02D6">
        <w:rPr>
          <w:rFonts w:cs="Arial"/>
          <w:color w:val="000000"/>
          <w:szCs w:val="20"/>
        </w:rPr>
        <w:t>května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469536E2" w:rsidR="00B62F80" w:rsidRPr="00FE692D" w:rsidRDefault="007331D0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209C2C9C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4511D6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 xml:space="preserve"> </w:t>
      </w:r>
      <w:r w:rsidR="007331D0" w:rsidRPr="007331D0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CE4C" w14:textId="77777777" w:rsidR="000E65B1" w:rsidRDefault="000E65B1">
      <w:r>
        <w:separator/>
      </w:r>
    </w:p>
  </w:endnote>
  <w:endnote w:type="continuationSeparator" w:id="0">
    <w:p w14:paraId="4A8B2B96" w14:textId="77777777" w:rsidR="000E65B1" w:rsidRDefault="000E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BCE9" w14:textId="77777777" w:rsidR="000E65B1" w:rsidRDefault="000E65B1">
      <w:r>
        <w:separator/>
      </w:r>
    </w:p>
  </w:footnote>
  <w:footnote w:type="continuationSeparator" w:id="0">
    <w:p w14:paraId="5D49B033" w14:textId="77777777" w:rsidR="000E65B1" w:rsidRDefault="000E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E65B1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A373D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41A2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8B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8A9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31D0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3D50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0353"/>
    <w:rsid w:val="00CB4256"/>
    <w:rsid w:val="00CB58CB"/>
    <w:rsid w:val="00CD0094"/>
    <w:rsid w:val="00CD4711"/>
    <w:rsid w:val="00CD76D5"/>
    <w:rsid w:val="00CE02D6"/>
    <w:rsid w:val="00CE1D81"/>
    <w:rsid w:val="00CE28D6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2025-04-30T08:41:00Z</dcterms:created>
  <dcterms:modified xsi:type="dcterms:W3CDTF">2025-04-30T08:41:00Z</dcterms:modified>
</cp:coreProperties>
</file>