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D53D9" w14:paraId="278BA30C" w14:textId="77777777">
        <w:trPr>
          <w:trHeight w:val="148"/>
        </w:trPr>
        <w:tc>
          <w:tcPr>
            <w:tcW w:w="115" w:type="dxa"/>
          </w:tcPr>
          <w:p w14:paraId="6D770F72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9885C6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50C2FC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553762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3A6B90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3D5FA9" w14:textId="77777777" w:rsidR="004D53D9" w:rsidRDefault="004D53D9">
            <w:pPr>
              <w:pStyle w:val="EmptyCellLayoutStyle"/>
              <w:spacing w:after="0" w:line="240" w:lineRule="auto"/>
            </w:pPr>
          </w:p>
        </w:tc>
      </w:tr>
      <w:tr w:rsidR="000D5263" w14:paraId="72953DBD" w14:textId="77777777" w:rsidTr="000D5263">
        <w:trPr>
          <w:trHeight w:val="340"/>
        </w:trPr>
        <w:tc>
          <w:tcPr>
            <w:tcW w:w="115" w:type="dxa"/>
          </w:tcPr>
          <w:p w14:paraId="32FAD63B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F96B3A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D53D9" w14:paraId="543342B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6917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D942D04" w14:textId="77777777" w:rsidR="004D53D9" w:rsidRDefault="004D53D9">
            <w:pPr>
              <w:spacing w:after="0" w:line="240" w:lineRule="auto"/>
            </w:pPr>
          </w:p>
        </w:tc>
        <w:tc>
          <w:tcPr>
            <w:tcW w:w="8142" w:type="dxa"/>
          </w:tcPr>
          <w:p w14:paraId="488FE2EC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0143DC" w14:textId="77777777" w:rsidR="004D53D9" w:rsidRDefault="004D53D9">
            <w:pPr>
              <w:pStyle w:val="EmptyCellLayoutStyle"/>
              <w:spacing w:after="0" w:line="240" w:lineRule="auto"/>
            </w:pPr>
          </w:p>
        </w:tc>
      </w:tr>
      <w:tr w:rsidR="004D53D9" w14:paraId="7C78C492" w14:textId="77777777">
        <w:trPr>
          <w:trHeight w:val="100"/>
        </w:trPr>
        <w:tc>
          <w:tcPr>
            <w:tcW w:w="115" w:type="dxa"/>
          </w:tcPr>
          <w:p w14:paraId="626E6E4C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8A5684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25D7EC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D96E00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DB3D0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C82D25" w14:textId="77777777" w:rsidR="004D53D9" w:rsidRDefault="004D53D9">
            <w:pPr>
              <w:pStyle w:val="EmptyCellLayoutStyle"/>
              <w:spacing w:after="0" w:line="240" w:lineRule="auto"/>
            </w:pPr>
          </w:p>
        </w:tc>
      </w:tr>
      <w:tr w:rsidR="000D5263" w14:paraId="071AAE7C" w14:textId="77777777" w:rsidTr="000D5263">
        <w:tc>
          <w:tcPr>
            <w:tcW w:w="115" w:type="dxa"/>
          </w:tcPr>
          <w:p w14:paraId="401A16F7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EFDA5F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D53D9" w14:paraId="29F7923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43C7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1E42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D53D9" w14:paraId="6A34170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D8FE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Anna Šmardová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44AB" w14:textId="03C2C04A" w:rsidR="004D53D9" w:rsidRDefault="00E64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</w:t>
                  </w:r>
                  <w:r w:rsidR="001C4F43">
                    <w:rPr>
                      <w:rFonts w:ascii="Arial" w:eastAsia="Arial" w:hAnsi="Arial"/>
                      <w:color w:val="000000"/>
                    </w:rPr>
                    <w:t xml:space="preserve"> Olomouc-Nedvězí</w:t>
                  </w:r>
                </w:p>
              </w:tc>
            </w:tr>
          </w:tbl>
          <w:p w14:paraId="6B646F9C" w14:textId="77777777" w:rsidR="004D53D9" w:rsidRDefault="004D53D9">
            <w:pPr>
              <w:spacing w:after="0" w:line="240" w:lineRule="auto"/>
            </w:pPr>
          </w:p>
        </w:tc>
      </w:tr>
      <w:tr w:rsidR="004D53D9" w14:paraId="5B4F2C78" w14:textId="77777777">
        <w:trPr>
          <w:trHeight w:val="349"/>
        </w:trPr>
        <w:tc>
          <w:tcPr>
            <w:tcW w:w="115" w:type="dxa"/>
          </w:tcPr>
          <w:p w14:paraId="25A4736F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ED3F7E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A99A45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900635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4B017C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84D0E8" w14:textId="77777777" w:rsidR="004D53D9" w:rsidRDefault="004D53D9">
            <w:pPr>
              <w:pStyle w:val="EmptyCellLayoutStyle"/>
              <w:spacing w:after="0" w:line="240" w:lineRule="auto"/>
            </w:pPr>
          </w:p>
        </w:tc>
      </w:tr>
      <w:tr w:rsidR="004D53D9" w14:paraId="2BDBC65C" w14:textId="77777777">
        <w:trPr>
          <w:trHeight w:val="340"/>
        </w:trPr>
        <w:tc>
          <w:tcPr>
            <w:tcW w:w="115" w:type="dxa"/>
          </w:tcPr>
          <w:p w14:paraId="0769EFC8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208C9F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D53D9" w14:paraId="3114ECE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75BF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D0ABC4" w14:textId="77777777" w:rsidR="004D53D9" w:rsidRDefault="004D53D9">
            <w:pPr>
              <w:spacing w:after="0" w:line="240" w:lineRule="auto"/>
            </w:pPr>
          </w:p>
        </w:tc>
        <w:tc>
          <w:tcPr>
            <w:tcW w:w="801" w:type="dxa"/>
          </w:tcPr>
          <w:p w14:paraId="025A35E1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D1AAA4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8C2E5E" w14:textId="77777777" w:rsidR="004D53D9" w:rsidRDefault="004D53D9">
            <w:pPr>
              <w:pStyle w:val="EmptyCellLayoutStyle"/>
              <w:spacing w:after="0" w:line="240" w:lineRule="auto"/>
            </w:pPr>
          </w:p>
        </w:tc>
      </w:tr>
      <w:tr w:rsidR="004D53D9" w14:paraId="69276CAE" w14:textId="77777777">
        <w:trPr>
          <w:trHeight w:val="229"/>
        </w:trPr>
        <w:tc>
          <w:tcPr>
            <w:tcW w:w="115" w:type="dxa"/>
          </w:tcPr>
          <w:p w14:paraId="295574B7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6B5A49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737924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FB0CA7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2153D0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9910D3" w14:textId="77777777" w:rsidR="004D53D9" w:rsidRDefault="004D53D9">
            <w:pPr>
              <w:pStyle w:val="EmptyCellLayoutStyle"/>
              <w:spacing w:after="0" w:line="240" w:lineRule="auto"/>
            </w:pPr>
          </w:p>
        </w:tc>
      </w:tr>
      <w:tr w:rsidR="000D5263" w14:paraId="7204A91A" w14:textId="77777777" w:rsidTr="000D5263">
        <w:tc>
          <w:tcPr>
            <w:tcW w:w="115" w:type="dxa"/>
          </w:tcPr>
          <w:p w14:paraId="28814886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D53D9" w14:paraId="3E78D41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F315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1B29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C604" w14:textId="77777777" w:rsidR="004D53D9" w:rsidRDefault="001C4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7B4A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BF0B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D7D1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F706D" w14:textId="77777777" w:rsidR="004D53D9" w:rsidRDefault="001C4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D70C" w14:textId="77777777" w:rsidR="004D53D9" w:rsidRDefault="001C4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ABD8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580F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0213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8FD0" w14:textId="77777777" w:rsidR="004D53D9" w:rsidRDefault="001C4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CA3F" w14:textId="77777777" w:rsidR="004D53D9" w:rsidRDefault="001C4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A8C2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5263" w14:paraId="5255507C" w14:textId="77777777" w:rsidTr="000D52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90B5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Bystročice</w:t>
                  </w:r>
                </w:p>
              </w:tc>
            </w:tr>
            <w:tr w:rsidR="004D53D9" w14:paraId="79E69E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91FE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9B28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3E3A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F1BD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C21D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C64D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743CE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0E26A" w14:textId="77777777" w:rsidR="004D53D9" w:rsidRDefault="001C4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FFA3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BEE6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3741" w14:textId="77777777" w:rsidR="004D53D9" w:rsidRDefault="001C4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66D9" w14:textId="77777777" w:rsidR="004D53D9" w:rsidRDefault="001C4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4914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7D17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824,90</w:t>
                  </w:r>
                </w:p>
              </w:tc>
            </w:tr>
            <w:tr w:rsidR="000D5263" w14:paraId="2F55B55F" w14:textId="77777777" w:rsidTr="000D52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B8AC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54F5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16DE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F10A6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8D83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D94A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F201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EF98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9540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9BFC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BD08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824,90</w:t>
                  </w:r>
                </w:p>
              </w:tc>
            </w:tr>
            <w:tr w:rsidR="000D5263" w14:paraId="746F3162" w14:textId="77777777" w:rsidTr="000D52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D2B6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Nemilany</w:t>
                  </w:r>
                </w:p>
              </w:tc>
            </w:tr>
            <w:tr w:rsidR="004D53D9" w14:paraId="51B49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6F51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53DD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0C2B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A105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F6AA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93EC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1BF77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B264D" w14:textId="77777777" w:rsidR="004D53D9" w:rsidRDefault="001C4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2B4B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B57C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3CB3" w14:textId="77777777" w:rsidR="004D53D9" w:rsidRDefault="001C4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7306" w14:textId="77777777" w:rsidR="004D53D9" w:rsidRDefault="001C4F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7868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15B6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24 801,99</w:t>
                  </w:r>
                </w:p>
              </w:tc>
            </w:tr>
            <w:tr w:rsidR="000D5263" w14:paraId="59BB8E8D" w14:textId="77777777" w:rsidTr="000D52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AF29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7FD3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A9E1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DE9B2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F3AE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45E2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E09E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41 131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EE5B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F48C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7062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2B0E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24 801,99</w:t>
                  </w:r>
                </w:p>
              </w:tc>
            </w:tr>
            <w:tr w:rsidR="000D5263" w14:paraId="2EA6B717" w14:textId="77777777" w:rsidTr="000D526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A898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7BE0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42 357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241A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F095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56C6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D12E" w14:textId="77777777" w:rsidR="004D53D9" w:rsidRDefault="001C4F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25 627</w:t>
                  </w:r>
                </w:p>
              </w:tc>
            </w:tr>
            <w:tr w:rsidR="000D5263" w14:paraId="0DC13306" w14:textId="77777777" w:rsidTr="000D526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BDFA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0ABF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FC94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A6A3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9234" w14:textId="77777777" w:rsidR="004D53D9" w:rsidRDefault="004D53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D0AC" w14:textId="77777777" w:rsidR="004D53D9" w:rsidRDefault="004D53D9">
                  <w:pPr>
                    <w:spacing w:after="0" w:line="240" w:lineRule="auto"/>
                  </w:pPr>
                </w:p>
              </w:tc>
            </w:tr>
          </w:tbl>
          <w:p w14:paraId="47CF2D2B" w14:textId="77777777" w:rsidR="004D53D9" w:rsidRDefault="004D53D9">
            <w:pPr>
              <w:spacing w:after="0" w:line="240" w:lineRule="auto"/>
            </w:pPr>
          </w:p>
        </w:tc>
      </w:tr>
      <w:tr w:rsidR="004D53D9" w14:paraId="787696B8" w14:textId="77777777">
        <w:trPr>
          <w:trHeight w:val="254"/>
        </w:trPr>
        <w:tc>
          <w:tcPr>
            <w:tcW w:w="115" w:type="dxa"/>
          </w:tcPr>
          <w:p w14:paraId="37D84C86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FC70BD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7E0E7B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FE3611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6CD231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C85521" w14:textId="77777777" w:rsidR="004D53D9" w:rsidRDefault="004D53D9">
            <w:pPr>
              <w:pStyle w:val="EmptyCellLayoutStyle"/>
              <w:spacing w:after="0" w:line="240" w:lineRule="auto"/>
            </w:pPr>
          </w:p>
        </w:tc>
      </w:tr>
      <w:tr w:rsidR="000D5263" w14:paraId="5D4AF183" w14:textId="77777777" w:rsidTr="000D5263">
        <w:trPr>
          <w:trHeight w:val="1305"/>
        </w:trPr>
        <w:tc>
          <w:tcPr>
            <w:tcW w:w="115" w:type="dxa"/>
          </w:tcPr>
          <w:p w14:paraId="788118D6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D53D9" w14:paraId="6585708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BDA9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52AFDE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31CFAE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9F9461D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B03A2B2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B3B2ADC" w14:textId="77777777" w:rsidR="004D53D9" w:rsidRDefault="004D53D9">
            <w:pPr>
              <w:spacing w:after="0" w:line="240" w:lineRule="auto"/>
            </w:pPr>
          </w:p>
        </w:tc>
        <w:tc>
          <w:tcPr>
            <w:tcW w:w="285" w:type="dxa"/>
          </w:tcPr>
          <w:p w14:paraId="37E813C3" w14:textId="77777777" w:rsidR="004D53D9" w:rsidRDefault="004D53D9">
            <w:pPr>
              <w:pStyle w:val="EmptyCellLayoutStyle"/>
              <w:spacing w:after="0" w:line="240" w:lineRule="auto"/>
            </w:pPr>
          </w:p>
        </w:tc>
      </w:tr>
      <w:tr w:rsidR="004D53D9" w14:paraId="637999EE" w14:textId="77777777">
        <w:trPr>
          <w:trHeight w:val="100"/>
        </w:trPr>
        <w:tc>
          <w:tcPr>
            <w:tcW w:w="115" w:type="dxa"/>
          </w:tcPr>
          <w:p w14:paraId="1F2007FB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DEF669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9FE5E6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437487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DA664A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92F97A" w14:textId="77777777" w:rsidR="004D53D9" w:rsidRDefault="004D53D9">
            <w:pPr>
              <w:pStyle w:val="EmptyCellLayoutStyle"/>
              <w:spacing w:after="0" w:line="240" w:lineRule="auto"/>
            </w:pPr>
          </w:p>
        </w:tc>
      </w:tr>
      <w:tr w:rsidR="000D5263" w14:paraId="291AF8F9" w14:textId="77777777" w:rsidTr="000D5263">
        <w:trPr>
          <w:trHeight w:val="1685"/>
        </w:trPr>
        <w:tc>
          <w:tcPr>
            <w:tcW w:w="115" w:type="dxa"/>
          </w:tcPr>
          <w:p w14:paraId="4B132CC8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D53D9" w14:paraId="1F85094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CF05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277CEE7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94956D4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D94AD80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BD0E0F7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75338ED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EBBA3BB" w14:textId="77777777" w:rsidR="004D53D9" w:rsidRDefault="001C4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DC212E1" w14:textId="77777777" w:rsidR="004D53D9" w:rsidRDefault="004D53D9">
            <w:pPr>
              <w:spacing w:after="0" w:line="240" w:lineRule="auto"/>
            </w:pPr>
          </w:p>
        </w:tc>
        <w:tc>
          <w:tcPr>
            <w:tcW w:w="285" w:type="dxa"/>
          </w:tcPr>
          <w:p w14:paraId="295B2804" w14:textId="77777777" w:rsidR="004D53D9" w:rsidRDefault="004D53D9">
            <w:pPr>
              <w:pStyle w:val="EmptyCellLayoutStyle"/>
              <w:spacing w:after="0" w:line="240" w:lineRule="auto"/>
            </w:pPr>
          </w:p>
        </w:tc>
      </w:tr>
      <w:tr w:rsidR="004D53D9" w14:paraId="1E4CFEF2" w14:textId="77777777">
        <w:trPr>
          <w:trHeight w:val="59"/>
        </w:trPr>
        <w:tc>
          <w:tcPr>
            <w:tcW w:w="115" w:type="dxa"/>
          </w:tcPr>
          <w:p w14:paraId="0ACE21EE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F86727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9A05C7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DC8F7D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799357" w14:textId="77777777" w:rsidR="004D53D9" w:rsidRDefault="004D53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163DC9" w14:textId="77777777" w:rsidR="004D53D9" w:rsidRDefault="004D53D9">
            <w:pPr>
              <w:pStyle w:val="EmptyCellLayoutStyle"/>
              <w:spacing w:after="0" w:line="240" w:lineRule="auto"/>
            </w:pPr>
          </w:p>
        </w:tc>
      </w:tr>
    </w:tbl>
    <w:p w14:paraId="0ADD42DD" w14:textId="77777777" w:rsidR="004D53D9" w:rsidRDefault="004D53D9">
      <w:pPr>
        <w:spacing w:after="0" w:line="240" w:lineRule="auto"/>
      </w:pPr>
    </w:p>
    <w:sectPr w:rsidR="004D5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44EC1" w14:textId="77777777" w:rsidR="001C4F43" w:rsidRDefault="001C4F43">
      <w:pPr>
        <w:spacing w:after="0" w:line="240" w:lineRule="auto"/>
      </w:pPr>
      <w:r>
        <w:separator/>
      </w:r>
    </w:p>
  </w:endnote>
  <w:endnote w:type="continuationSeparator" w:id="0">
    <w:p w14:paraId="218061FF" w14:textId="77777777" w:rsidR="001C4F43" w:rsidRDefault="001C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8040" w14:textId="77777777" w:rsidR="00F377DF" w:rsidRDefault="00F377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D53D9" w14:paraId="1C4F9579" w14:textId="77777777">
      <w:tc>
        <w:tcPr>
          <w:tcW w:w="9346" w:type="dxa"/>
        </w:tcPr>
        <w:p w14:paraId="173A65CC" w14:textId="77777777" w:rsidR="004D53D9" w:rsidRDefault="004D53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600293" w14:textId="77777777" w:rsidR="004D53D9" w:rsidRDefault="004D53D9">
          <w:pPr>
            <w:pStyle w:val="EmptyCellLayoutStyle"/>
            <w:spacing w:after="0" w:line="240" w:lineRule="auto"/>
          </w:pPr>
        </w:p>
      </w:tc>
    </w:tr>
    <w:tr w:rsidR="004D53D9" w14:paraId="047215C3" w14:textId="77777777">
      <w:tc>
        <w:tcPr>
          <w:tcW w:w="9346" w:type="dxa"/>
        </w:tcPr>
        <w:p w14:paraId="34261528" w14:textId="77777777" w:rsidR="004D53D9" w:rsidRDefault="004D53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D53D9" w14:paraId="7329943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065CF9" w14:textId="77777777" w:rsidR="004D53D9" w:rsidRDefault="001C4F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2736E8" w14:textId="77777777" w:rsidR="004D53D9" w:rsidRDefault="004D53D9">
          <w:pPr>
            <w:spacing w:after="0" w:line="240" w:lineRule="auto"/>
          </w:pPr>
        </w:p>
      </w:tc>
    </w:tr>
    <w:tr w:rsidR="004D53D9" w14:paraId="144D3864" w14:textId="77777777">
      <w:tc>
        <w:tcPr>
          <w:tcW w:w="9346" w:type="dxa"/>
        </w:tcPr>
        <w:p w14:paraId="27B98526" w14:textId="77777777" w:rsidR="004D53D9" w:rsidRDefault="004D53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35DC32" w14:textId="77777777" w:rsidR="004D53D9" w:rsidRDefault="004D53D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386C" w14:textId="77777777" w:rsidR="00F377DF" w:rsidRDefault="00F377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ACD8F" w14:textId="77777777" w:rsidR="001C4F43" w:rsidRDefault="001C4F43">
      <w:pPr>
        <w:spacing w:after="0" w:line="240" w:lineRule="auto"/>
      </w:pPr>
      <w:r>
        <w:separator/>
      </w:r>
    </w:p>
  </w:footnote>
  <w:footnote w:type="continuationSeparator" w:id="0">
    <w:p w14:paraId="1EA46D5C" w14:textId="77777777" w:rsidR="001C4F43" w:rsidRDefault="001C4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DF17" w14:textId="77777777" w:rsidR="00F377DF" w:rsidRDefault="00F377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D53D9" w14:paraId="2BE34EF7" w14:textId="77777777">
      <w:tc>
        <w:tcPr>
          <w:tcW w:w="144" w:type="dxa"/>
        </w:tcPr>
        <w:p w14:paraId="0491FD36" w14:textId="77777777" w:rsidR="004D53D9" w:rsidRDefault="004D53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ABC64C" w14:textId="77777777" w:rsidR="004D53D9" w:rsidRDefault="004D53D9">
          <w:pPr>
            <w:pStyle w:val="EmptyCellLayoutStyle"/>
            <w:spacing w:after="0" w:line="240" w:lineRule="auto"/>
          </w:pPr>
        </w:p>
      </w:tc>
    </w:tr>
    <w:tr w:rsidR="004D53D9" w14:paraId="219784CF" w14:textId="77777777">
      <w:tc>
        <w:tcPr>
          <w:tcW w:w="144" w:type="dxa"/>
        </w:tcPr>
        <w:p w14:paraId="4A592F39" w14:textId="77777777" w:rsidR="004D53D9" w:rsidRDefault="004D53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D53D9" w14:paraId="5E6FBD1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758136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8EAD6D9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4121B2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B65B7E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E0C298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896288C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39E48EB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A6032D8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78B4949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872D91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EBE86B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E403B6B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1345CF3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0DEB177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A4AFE3E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086C75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035BFD6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90D4DD6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</w:tr>
          <w:tr w:rsidR="000D5263" w14:paraId="72C379E0" w14:textId="77777777" w:rsidTr="000D52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B61DF4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D53D9" w14:paraId="31A6FFC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A80A7D" w14:textId="616741AD" w:rsidR="004D53D9" w:rsidRDefault="001C4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F377D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16N25/21</w:t>
                      </w:r>
                    </w:p>
                  </w:tc>
                </w:tr>
              </w:tbl>
              <w:p w14:paraId="6EB0439F" w14:textId="77777777" w:rsidR="004D53D9" w:rsidRDefault="004D53D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1F1708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</w:tr>
          <w:tr w:rsidR="004D53D9" w14:paraId="191ACF5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277CD6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ECFE54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E59529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982C05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DDABC3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13198D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C81B87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D4D3B2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CA42B5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6DFB16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4652F6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E96448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B911D9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EE76B1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4C3B5D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8E6189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409D42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DDDAAC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</w:tr>
          <w:tr w:rsidR="000D5263" w14:paraId="637CE233" w14:textId="77777777" w:rsidTr="000D52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909100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176B6B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D53D9" w14:paraId="1C97C2B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80A71D" w14:textId="77777777" w:rsidR="004D53D9" w:rsidRDefault="001C4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152B98" w14:textId="77777777" w:rsidR="004D53D9" w:rsidRDefault="004D53D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36132E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D53D9" w14:paraId="7527272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A7E96" w14:textId="77777777" w:rsidR="004D53D9" w:rsidRDefault="001C4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1612521</w:t>
                      </w:r>
                    </w:p>
                  </w:tc>
                </w:tr>
              </w:tbl>
              <w:p w14:paraId="7A158A95" w14:textId="77777777" w:rsidR="004D53D9" w:rsidRDefault="004D53D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7275BC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D53D9" w14:paraId="504AC75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1B6DA8" w14:textId="77777777" w:rsidR="004D53D9" w:rsidRDefault="001C4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FCEDBAD" w14:textId="77777777" w:rsidR="004D53D9" w:rsidRDefault="004D53D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CE7216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FB8199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A788A0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D53D9" w14:paraId="5860EC3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3124E2" w14:textId="77777777" w:rsidR="004D53D9" w:rsidRDefault="004D53D9">
                      <w:pPr>
                        <w:spacing w:after="0" w:line="240" w:lineRule="auto"/>
                      </w:pPr>
                    </w:p>
                  </w:tc>
                </w:tr>
              </w:tbl>
              <w:p w14:paraId="1953967C" w14:textId="77777777" w:rsidR="004D53D9" w:rsidRDefault="004D53D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C0E0F9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D53D9" w14:paraId="70D35D7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8386B4" w14:textId="77777777" w:rsidR="004D53D9" w:rsidRDefault="001C4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7B663CA" w14:textId="77777777" w:rsidR="004D53D9" w:rsidRDefault="004D53D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1F456E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D53D9" w14:paraId="37778B9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B748FA" w14:textId="77777777" w:rsidR="004D53D9" w:rsidRDefault="001C4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25 627 Kč</w:t>
                      </w:r>
                    </w:p>
                  </w:tc>
                </w:tr>
              </w:tbl>
              <w:p w14:paraId="0033FC5A" w14:textId="77777777" w:rsidR="004D53D9" w:rsidRDefault="004D53D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64B4E7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</w:tr>
          <w:tr w:rsidR="004D53D9" w14:paraId="0CAACF7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FEB66A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A8CBF5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A572D5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3346E5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33A027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93AD4B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6BE7C6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A73C05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B66249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E55585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0EC8B4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365EC3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DE093F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15AEC0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DDAEB4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83F6A7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9A0E2E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1EC650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</w:tr>
          <w:tr w:rsidR="004D53D9" w14:paraId="523C095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5F15C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6903D5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C4B8B3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EE9F52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62BCAB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ECC895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D7DB83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0D1332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A64081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055873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F0778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6E82AC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97F8E5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343F0F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64026E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BE29F3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5C3003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AAA9AB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</w:tr>
          <w:tr w:rsidR="004D53D9" w14:paraId="4D7AEFE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404BEA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AD3803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D53D9" w14:paraId="6E92CA9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4A8310" w14:textId="77777777" w:rsidR="004D53D9" w:rsidRDefault="001C4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72CB2A" w14:textId="77777777" w:rsidR="004D53D9" w:rsidRDefault="004D53D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E8C8AD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675416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11B586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6D8DE0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E8AD0D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43D464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37E627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856099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D7C624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D936F5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1E33B6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B2BDBB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25AF5C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C54300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A82408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</w:tr>
          <w:tr w:rsidR="000D5263" w14:paraId="0DBE80A9" w14:textId="77777777" w:rsidTr="000D52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1E562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9A097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F29F58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D7B6B4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88F905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D53D9" w14:paraId="3D1287D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C628A8" w14:textId="77777777" w:rsidR="004D53D9" w:rsidRDefault="001C4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19.03.2025</w:t>
                      </w:r>
                    </w:p>
                  </w:tc>
                </w:tr>
              </w:tbl>
              <w:p w14:paraId="0AF19ED8" w14:textId="77777777" w:rsidR="004D53D9" w:rsidRDefault="004D53D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677B3D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EFCAE6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D53D9" w14:paraId="2D812BF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79739" w14:textId="77777777" w:rsidR="004D53D9" w:rsidRDefault="001C4F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F817149" w14:textId="77777777" w:rsidR="004D53D9" w:rsidRDefault="004D53D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E3D855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EF146A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EEF0AF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946308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A8149B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B4AF6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E7923D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E203F4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</w:tr>
          <w:tr w:rsidR="000D5263" w14:paraId="3E70CBF1" w14:textId="77777777" w:rsidTr="000D52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5A7EC7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BE78A8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2768C6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EB400F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0547E8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A45B8F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95357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DF1B01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1BCC82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815437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D53D9" w14:paraId="6FB9A06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8BCA3" w14:textId="3180F1C4" w:rsidR="004D53D9" w:rsidRPr="001C4F43" w:rsidRDefault="001C4F4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C4F43">
                        <w:rPr>
                          <w:rFonts w:ascii="Arial" w:hAnsi="Arial" w:cs="Arial"/>
                        </w:rPr>
                        <w:t>01.05.2025</w:t>
                      </w:r>
                    </w:p>
                  </w:tc>
                </w:tr>
              </w:tbl>
              <w:p w14:paraId="3F4AFABD" w14:textId="77777777" w:rsidR="004D53D9" w:rsidRDefault="004D53D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81F968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49CEF8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95BECF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C5E64F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1601A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</w:tr>
          <w:tr w:rsidR="000D5263" w14:paraId="26E43D8F" w14:textId="77777777" w:rsidTr="000D52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4CB831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42E8E6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ED82C4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BE706C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EBBA33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52FDA3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D91828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806403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89AABF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682B31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4DCD6C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ACE5ACF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EA857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0CF63B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F3376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7623C9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47C1D7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</w:tr>
          <w:tr w:rsidR="004D53D9" w14:paraId="770CE59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1A525F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5D6BB90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9E64DDD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3460D39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7619CC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AC89BFF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D156D43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A0D8533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3BBB18C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970E4B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0C2333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4AF07BD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C89794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F6BF244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B39EAF3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F75AB8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7603B27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CA402D" w14:textId="77777777" w:rsidR="004D53D9" w:rsidRDefault="004D53D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D1041C" w14:textId="77777777" w:rsidR="004D53D9" w:rsidRDefault="004D53D9">
          <w:pPr>
            <w:spacing w:after="0" w:line="240" w:lineRule="auto"/>
          </w:pPr>
        </w:p>
      </w:tc>
    </w:tr>
    <w:tr w:rsidR="004D53D9" w14:paraId="53B220A3" w14:textId="77777777">
      <w:tc>
        <w:tcPr>
          <w:tcW w:w="144" w:type="dxa"/>
        </w:tcPr>
        <w:p w14:paraId="4CCEBC7C" w14:textId="77777777" w:rsidR="004D53D9" w:rsidRDefault="004D53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21BF3C" w14:textId="77777777" w:rsidR="004D53D9" w:rsidRDefault="004D53D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1BA2" w14:textId="77777777" w:rsidR="00F377DF" w:rsidRDefault="00F37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89647395">
    <w:abstractNumId w:val="0"/>
  </w:num>
  <w:num w:numId="2" w16cid:durableId="1495756811">
    <w:abstractNumId w:val="1"/>
  </w:num>
  <w:num w:numId="3" w16cid:durableId="1438912590">
    <w:abstractNumId w:val="2"/>
  </w:num>
  <w:num w:numId="4" w16cid:durableId="53043122">
    <w:abstractNumId w:val="3"/>
  </w:num>
  <w:num w:numId="5" w16cid:durableId="1867408578">
    <w:abstractNumId w:val="4"/>
  </w:num>
  <w:num w:numId="6" w16cid:durableId="437069131">
    <w:abstractNumId w:val="5"/>
  </w:num>
  <w:num w:numId="7" w16cid:durableId="42482344">
    <w:abstractNumId w:val="6"/>
  </w:num>
  <w:num w:numId="8" w16cid:durableId="1185436021">
    <w:abstractNumId w:val="7"/>
  </w:num>
  <w:num w:numId="9" w16cid:durableId="1707490411">
    <w:abstractNumId w:val="8"/>
  </w:num>
  <w:num w:numId="10" w16cid:durableId="1547834829">
    <w:abstractNumId w:val="9"/>
  </w:num>
  <w:num w:numId="11" w16cid:durableId="208348584">
    <w:abstractNumId w:val="10"/>
  </w:num>
  <w:num w:numId="12" w16cid:durableId="1969703890">
    <w:abstractNumId w:val="11"/>
  </w:num>
  <w:num w:numId="13" w16cid:durableId="1721398097">
    <w:abstractNumId w:val="12"/>
  </w:num>
  <w:num w:numId="14" w16cid:durableId="611518074">
    <w:abstractNumId w:val="13"/>
  </w:num>
  <w:num w:numId="15" w16cid:durableId="11893722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D9"/>
    <w:rsid w:val="000D5263"/>
    <w:rsid w:val="001C4F43"/>
    <w:rsid w:val="004D53D9"/>
    <w:rsid w:val="00E64DF1"/>
    <w:rsid w:val="00F3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940F"/>
  <w15:docId w15:val="{122201CF-0AA3-43E4-B865-B8741089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37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77DF"/>
  </w:style>
  <w:style w:type="paragraph" w:styleId="Zpat">
    <w:name w:val="footer"/>
    <w:basedOn w:val="Normln"/>
    <w:link w:val="ZpatChar"/>
    <w:uiPriority w:val="99"/>
    <w:unhideWhenUsed/>
    <w:rsid w:val="00F37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7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Kratochvílová Jana Bc.</dc:creator>
  <dc:description/>
  <cp:lastModifiedBy>Kratochvílová Jana Bc.</cp:lastModifiedBy>
  <cp:revision>4</cp:revision>
  <dcterms:created xsi:type="dcterms:W3CDTF">2025-03-19T12:15:00Z</dcterms:created>
  <dcterms:modified xsi:type="dcterms:W3CDTF">2025-04-23T10:50:00Z</dcterms:modified>
</cp:coreProperties>
</file>