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JANTAR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Opletalova 29/8, 79201 Bruntál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94 746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58 524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16 533,05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Voda v Jeseníkách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ve Slezsku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6 967,77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39 883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199 980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43 297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147N19/26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14711926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43 297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