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216D67" w14:paraId="0FF269DD" w14:textId="77777777">
        <w:trPr>
          <w:trHeight w:val="148"/>
        </w:trPr>
        <w:tc>
          <w:tcPr>
            <w:tcW w:w="115" w:type="dxa"/>
          </w:tcPr>
          <w:p w14:paraId="7E31687E" w14:textId="77777777" w:rsidR="00216D67" w:rsidRDefault="00216D6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882AB7A" w14:textId="77777777" w:rsidR="00216D67" w:rsidRDefault="00216D6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7F941E8" w14:textId="77777777" w:rsidR="00216D67" w:rsidRDefault="00216D6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0625247" w14:textId="77777777" w:rsidR="00216D67" w:rsidRDefault="00216D6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6FB1DF9" w14:textId="77777777" w:rsidR="00216D67" w:rsidRDefault="00216D6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AB9AB6F" w14:textId="77777777" w:rsidR="00216D67" w:rsidRDefault="00216D67">
            <w:pPr>
              <w:pStyle w:val="EmptyCellLayoutStyle"/>
              <w:spacing w:after="0" w:line="240" w:lineRule="auto"/>
            </w:pPr>
          </w:p>
        </w:tc>
      </w:tr>
      <w:tr w:rsidR="004178AD" w14:paraId="3D0F775D" w14:textId="77777777" w:rsidTr="004178AD">
        <w:trPr>
          <w:trHeight w:val="340"/>
        </w:trPr>
        <w:tc>
          <w:tcPr>
            <w:tcW w:w="115" w:type="dxa"/>
          </w:tcPr>
          <w:p w14:paraId="61D40106" w14:textId="77777777" w:rsidR="00216D67" w:rsidRDefault="00216D6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D3836CC" w14:textId="77777777" w:rsidR="00216D67" w:rsidRDefault="00216D6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216D67" w14:paraId="22A95131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AEE01" w14:textId="77777777" w:rsidR="00216D67" w:rsidRDefault="00417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49C7A73" w14:textId="77777777" w:rsidR="00216D67" w:rsidRDefault="00216D67">
            <w:pPr>
              <w:spacing w:after="0" w:line="240" w:lineRule="auto"/>
            </w:pPr>
          </w:p>
        </w:tc>
        <w:tc>
          <w:tcPr>
            <w:tcW w:w="8142" w:type="dxa"/>
          </w:tcPr>
          <w:p w14:paraId="676E6672" w14:textId="77777777" w:rsidR="00216D67" w:rsidRDefault="00216D6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15D22DF" w14:textId="77777777" w:rsidR="00216D67" w:rsidRDefault="00216D67">
            <w:pPr>
              <w:pStyle w:val="EmptyCellLayoutStyle"/>
              <w:spacing w:after="0" w:line="240" w:lineRule="auto"/>
            </w:pPr>
          </w:p>
        </w:tc>
      </w:tr>
      <w:tr w:rsidR="00216D67" w14:paraId="7FF880CF" w14:textId="77777777">
        <w:trPr>
          <w:trHeight w:val="100"/>
        </w:trPr>
        <w:tc>
          <w:tcPr>
            <w:tcW w:w="115" w:type="dxa"/>
          </w:tcPr>
          <w:p w14:paraId="15630706" w14:textId="77777777" w:rsidR="00216D67" w:rsidRDefault="00216D6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3113BA9" w14:textId="77777777" w:rsidR="00216D67" w:rsidRDefault="00216D6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72A8B01" w14:textId="77777777" w:rsidR="00216D67" w:rsidRDefault="00216D6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6235936" w14:textId="77777777" w:rsidR="00216D67" w:rsidRDefault="00216D6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5226122" w14:textId="77777777" w:rsidR="00216D67" w:rsidRDefault="00216D6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2F51A23" w14:textId="77777777" w:rsidR="00216D67" w:rsidRDefault="00216D67">
            <w:pPr>
              <w:pStyle w:val="EmptyCellLayoutStyle"/>
              <w:spacing w:after="0" w:line="240" w:lineRule="auto"/>
            </w:pPr>
          </w:p>
        </w:tc>
      </w:tr>
      <w:tr w:rsidR="004178AD" w14:paraId="0B2FB9E3" w14:textId="77777777" w:rsidTr="004178AD">
        <w:tc>
          <w:tcPr>
            <w:tcW w:w="115" w:type="dxa"/>
          </w:tcPr>
          <w:p w14:paraId="7B728C11" w14:textId="77777777" w:rsidR="00216D67" w:rsidRDefault="00216D6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4746694" w14:textId="77777777" w:rsidR="00216D67" w:rsidRDefault="00216D6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216D67" w14:paraId="4113D26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02617" w14:textId="77777777" w:rsidR="00216D67" w:rsidRDefault="00417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2109B" w14:textId="77777777" w:rsidR="00216D67" w:rsidRDefault="00417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216D67" w14:paraId="6B7A204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B1621" w14:textId="77777777" w:rsidR="00216D67" w:rsidRDefault="00417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obchodní družstvo Hořice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CB49F" w14:textId="77777777" w:rsidR="00216D67" w:rsidRDefault="00417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Hořice 66, 39601 Hořice</w:t>
                  </w:r>
                </w:p>
              </w:tc>
            </w:tr>
          </w:tbl>
          <w:p w14:paraId="47357958" w14:textId="77777777" w:rsidR="00216D67" w:rsidRDefault="00216D67">
            <w:pPr>
              <w:spacing w:after="0" w:line="240" w:lineRule="auto"/>
            </w:pPr>
          </w:p>
        </w:tc>
      </w:tr>
      <w:tr w:rsidR="00216D67" w14:paraId="0427E464" w14:textId="77777777">
        <w:trPr>
          <w:trHeight w:val="349"/>
        </w:trPr>
        <w:tc>
          <w:tcPr>
            <w:tcW w:w="115" w:type="dxa"/>
          </w:tcPr>
          <w:p w14:paraId="40FAF8C8" w14:textId="77777777" w:rsidR="00216D67" w:rsidRDefault="00216D6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726D6C9" w14:textId="77777777" w:rsidR="00216D67" w:rsidRDefault="00216D6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80ADDD3" w14:textId="77777777" w:rsidR="00216D67" w:rsidRDefault="00216D6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3ECA46B" w14:textId="77777777" w:rsidR="00216D67" w:rsidRDefault="00216D6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86C829F" w14:textId="77777777" w:rsidR="00216D67" w:rsidRDefault="00216D6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DC013A" w14:textId="77777777" w:rsidR="00216D67" w:rsidRDefault="00216D67">
            <w:pPr>
              <w:pStyle w:val="EmptyCellLayoutStyle"/>
              <w:spacing w:after="0" w:line="240" w:lineRule="auto"/>
            </w:pPr>
          </w:p>
        </w:tc>
      </w:tr>
      <w:tr w:rsidR="00216D67" w14:paraId="1C27D77A" w14:textId="77777777">
        <w:trPr>
          <w:trHeight w:val="340"/>
        </w:trPr>
        <w:tc>
          <w:tcPr>
            <w:tcW w:w="115" w:type="dxa"/>
          </w:tcPr>
          <w:p w14:paraId="09718D66" w14:textId="77777777" w:rsidR="00216D67" w:rsidRDefault="00216D6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44A36F4" w14:textId="77777777" w:rsidR="00216D67" w:rsidRDefault="00216D6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216D67" w14:paraId="254FD894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B11A0" w14:textId="77777777" w:rsidR="00216D67" w:rsidRDefault="00417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3347B1D" w14:textId="77777777" w:rsidR="00216D67" w:rsidRDefault="00216D67">
            <w:pPr>
              <w:spacing w:after="0" w:line="240" w:lineRule="auto"/>
            </w:pPr>
          </w:p>
        </w:tc>
        <w:tc>
          <w:tcPr>
            <w:tcW w:w="801" w:type="dxa"/>
          </w:tcPr>
          <w:p w14:paraId="0F63B6BE" w14:textId="77777777" w:rsidR="00216D67" w:rsidRDefault="00216D6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F665B22" w14:textId="77777777" w:rsidR="00216D67" w:rsidRDefault="00216D6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4C31C78" w14:textId="77777777" w:rsidR="00216D67" w:rsidRDefault="00216D67">
            <w:pPr>
              <w:pStyle w:val="EmptyCellLayoutStyle"/>
              <w:spacing w:after="0" w:line="240" w:lineRule="auto"/>
            </w:pPr>
          </w:p>
        </w:tc>
      </w:tr>
      <w:tr w:rsidR="00216D67" w14:paraId="4DDF5E93" w14:textId="77777777">
        <w:trPr>
          <w:trHeight w:val="229"/>
        </w:trPr>
        <w:tc>
          <w:tcPr>
            <w:tcW w:w="115" w:type="dxa"/>
          </w:tcPr>
          <w:p w14:paraId="3F82196B" w14:textId="77777777" w:rsidR="00216D67" w:rsidRDefault="00216D6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D15FD40" w14:textId="77777777" w:rsidR="00216D67" w:rsidRDefault="00216D6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FA18938" w14:textId="77777777" w:rsidR="00216D67" w:rsidRDefault="00216D6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31A04AF" w14:textId="77777777" w:rsidR="00216D67" w:rsidRDefault="00216D6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832712A" w14:textId="77777777" w:rsidR="00216D67" w:rsidRDefault="00216D6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22C0597" w14:textId="77777777" w:rsidR="00216D67" w:rsidRDefault="00216D67">
            <w:pPr>
              <w:pStyle w:val="EmptyCellLayoutStyle"/>
              <w:spacing w:after="0" w:line="240" w:lineRule="auto"/>
            </w:pPr>
          </w:p>
        </w:tc>
      </w:tr>
      <w:tr w:rsidR="004178AD" w14:paraId="1D6AF4FF" w14:textId="77777777" w:rsidTr="004178AD">
        <w:tc>
          <w:tcPr>
            <w:tcW w:w="115" w:type="dxa"/>
          </w:tcPr>
          <w:p w14:paraId="0D3C1CC0" w14:textId="77777777" w:rsidR="00216D67" w:rsidRDefault="00216D6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216D67" w14:paraId="11EAD64A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7A214" w14:textId="77777777" w:rsidR="00216D67" w:rsidRDefault="00417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1B92C" w14:textId="77777777" w:rsidR="00216D67" w:rsidRDefault="00417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9BA02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19D37" w14:textId="77777777" w:rsidR="00216D67" w:rsidRDefault="004178A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9338E" w14:textId="77777777" w:rsidR="00216D67" w:rsidRDefault="004178A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89A1" w14:textId="77777777" w:rsidR="00216D67" w:rsidRDefault="00417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ABC46D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B4265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EEA65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2E607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F835D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F8B69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4021A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179CF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178AD" w14:paraId="6CF7B83C" w14:textId="77777777" w:rsidTr="004178A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B916C" w14:textId="77777777" w:rsidR="00216D67" w:rsidRDefault="00417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Hojanovice</w:t>
                  </w:r>
                </w:p>
              </w:tc>
            </w:tr>
            <w:tr w:rsidR="00216D67" w14:paraId="26F86A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3C54A" w14:textId="77777777" w:rsidR="00216D67" w:rsidRDefault="00417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48C82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F5555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96C55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DB32C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F84F7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4CB35F" w14:textId="77777777" w:rsidR="00216D67" w:rsidRDefault="00417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8A33D4" w14:textId="77777777" w:rsidR="00216D67" w:rsidRDefault="004178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33093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B21BC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A1B2F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1DDDF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9A155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F143D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43,81</w:t>
                  </w:r>
                </w:p>
              </w:tc>
            </w:tr>
            <w:tr w:rsidR="004178AD" w14:paraId="0C49D19A" w14:textId="77777777" w:rsidTr="004178A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EC5A7" w14:textId="77777777" w:rsidR="00216D67" w:rsidRDefault="00417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E6D88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CFAC2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3CC42A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E3103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B0AF2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FAAFF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FE49D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204B2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AFA34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D790E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43,81</w:t>
                  </w:r>
                </w:p>
              </w:tc>
            </w:tr>
            <w:tr w:rsidR="004178AD" w14:paraId="1BFCA6A0" w14:textId="77777777" w:rsidTr="004178A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AA750" w14:textId="77777777" w:rsidR="00216D67" w:rsidRDefault="00417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Holušice</w:t>
                  </w:r>
                  <w:proofErr w:type="spellEnd"/>
                </w:p>
              </w:tc>
            </w:tr>
            <w:tr w:rsidR="00216D67" w14:paraId="653759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10305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DA7D0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BBDF7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379AE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FF6F4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1DA50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710993" w14:textId="77777777" w:rsidR="00216D67" w:rsidRDefault="00417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89366D" w14:textId="77777777" w:rsidR="00216D67" w:rsidRDefault="004178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9CE43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AB1EF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9169D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53105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65831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245AB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26,43</w:t>
                  </w:r>
                </w:p>
              </w:tc>
            </w:tr>
            <w:tr w:rsidR="004178AD" w14:paraId="3992BF6B" w14:textId="77777777" w:rsidTr="004178A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005C0" w14:textId="77777777" w:rsidR="00216D67" w:rsidRDefault="00417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31308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DD519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450CF5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EC3A2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3F345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87A9B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44C4C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FDE19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81A6F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AD463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26,43</w:t>
                  </w:r>
                </w:p>
              </w:tc>
            </w:tr>
            <w:tr w:rsidR="004178AD" w14:paraId="236CA4DA" w14:textId="77777777" w:rsidTr="004178A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64376" w14:textId="77777777" w:rsidR="00216D67" w:rsidRDefault="00417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Hořice u Humpolce</w:t>
                  </w:r>
                </w:p>
              </w:tc>
            </w:tr>
            <w:tr w:rsidR="00216D67" w14:paraId="536C4A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D09D4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EBA32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9E224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5279E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D9624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5C753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8C870D" w14:textId="77777777" w:rsidR="00216D67" w:rsidRDefault="00417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25FE00" w14:textId="77777777" w:rsidR="00216D67" w:rsidRDefault="004178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E1EA4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A4ED9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FA970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3CF8E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E5852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F3B8D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234,09</w:t>
                  </w:r>
                </w:p>
              </w:tc>
            </w:tr>
            <w:tr w:rsidR="00216D67" w14:paraId="2863D7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250B4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F041F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E077B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1DAF2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9208C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28242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AC114B" w14:textId="77777777" w:rsidR="00216D67" w:rsidRDefault="00417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2032B4" w14:textId="77777777" w:rsidR="00216D67" w:rsidRDefault="004178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5EFAC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84984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910FD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D910E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28314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B6A8E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140,52</w:t>
                  </w:r>
                </w:p>
              </w:tc>
            </w:tr>
            <w:tr w:rsidR="00216D67" w14:paraId="6D1BAE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DE52B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D551F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77070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13AFF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13F54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72235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87F092" w14:textId="77777777" w:rsidR="00216D67" w:rsidRDefault="00417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24D60D" w14:textId="77777777" w:rsidR="00216D67" w:rsidRDefault="004178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46F5D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116EE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998A1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12F2E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BD79E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BB56C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125,75</w:t>
                  </w:r>
                </w:p>
              </w:tc>
            </w:tr>
            <w:tr w:rsidR="00216D67" w14:paraId="218292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ADBC7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E42C6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48BD4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5456A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4E806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5F30B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699DB4" w14:textId="77777777" w:rsidR="00216D67" w:rsidRDefault="00417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D3B86A" w14:textId="77777777" w:rsidR="00216D67" w:rsidRDefault="004178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692ED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F4E77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1DFD5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4B57C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33E59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BB02D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146,10</w:t>
                  </w:r>
                </w:p>
              </w:tc>
            </w:tr>
            <w:tr w:rsidR="00216D67" w14:paraId="1E7D8E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7FA2B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51A3C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C6F1A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F034D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E660F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E130F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FE0D78" w14:textId="77777777" w:rsidR="00216D67" w:rsidRDefault="00417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5775DB" w14:textId="77777777" w:rsidR="00216D67" w:rsidRDefault="004178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1346B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4A8E4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FF943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A4F4A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09C74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EEE6D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262,33</w:t>
                  </w:r>
                </w:p>
              </w:tc>
            </w:tr>
            <w:tr w:rsidR="00216D67" w14:paraId="3B2B90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C726A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E36D6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A598D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A5DB3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96FF2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8818A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CE50D1" w14:textId="77777777" w:rsidR="00216D67" w:rsidRDefault="00417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FF38EA" w14:textId="77777777" w:rsidR="00216D67" w:rsidRDefault="004178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764C9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275EC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29ECB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2DD91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AB50E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0A875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83,06</w:t>
                  </w:r>
                </w:p>
              </w:tc>
            </w:tr>
            <w:tr w:rsidR="00216D67" w14:paraId="75DA73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581C3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FD814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1409F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8E6EE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02A20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CFC86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04D8F" w14:textId="77777777" w:rsidR="00216D67" w:rsidRDefault="00417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CC5F96" w14:textId="77777777" w:rsidR="00216D67" w:rsidRDefault="004178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BC1E7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A8E8A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B12E2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03E44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1B28F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BFB75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327,66</w:t>
                  </w:r>
                </w:p>
              </w:tc>
            </w:tr>
            <w:tr w:rsidR="00216D67" w14:paraId="5475A4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8E25F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12EDB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F40F5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BAFB9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1394E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02ACC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069633" w14:textId="77777777" w:rsidR="00216D67" w:rsidRDefault="00417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BCDDF3" w14:textId="77777777" w:rsidR="00216D67" w:rsidRDefault="004178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B6853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E2912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A671C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299A1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C8404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14EB8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247,88</w:t>
                  </w:r>
                </w:p>
              </w:tc>
            </w:tr>
            <w:tr w:rsidR="00216D67" w14:paraId="6F9C52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E59A0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1158F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4DEE5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7F021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3DC0F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DFC85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ED68B0" w14:textId="77777777" w:rsidR="00216D67" w:rsidRDefault="00417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D5F0D8" w14:textId="77777777" w:rsidR="00216D67" w:rsidRDefault="004178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55E32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B61D4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4EEAA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4BD50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F5977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7F4EF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212,42</w:t>
                  </w:r>
                </w:p>
              </w:tc>
            </w:tr>
            <w:tr w:rsidR="00216D67" w14:paraId="58FB1F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F7B17" w14:textId="77777777" w:rsidR="00216D67" w:rsidRDefault="00417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21711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BCEBB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6909B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67EBE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949B7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0DD3B5" w14:textId="77777777" w:rsidR="00216D67" w:rsidRDefault="00417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7FCBF9" w14:textId="77777777" w:rsidR="00216D67" w:rsidRDefault="004178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10E29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91ABA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3379F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9B7BD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A937F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92DB3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56,47</w:t>
                  </w:r>
                </w:p>
              </w:tc>
            </w:tr>
            <w:tr w:rsidR="004178AD" w14:paraId="44D6EB12" w14:textId="77777777" w:rsidTr="004178A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6DAF6" w14:textId="77777777" w:rsidR="00216D67" w:rsidRDefault="00417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9F04E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4D9CC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A42B85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660F0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1A5F1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7BE5B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5 593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E7E8E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9CABB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323CE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14E54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1 836,28</w:t>
                  </w:r>
                </w:p>
              </w:tc>
            </w:tr>
            <w:tr w:rsidR="004178AD" w14:paraId="2E1BC5A7" w14:textId="77777777" w:rsidTr="004178A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4E371" w14:textId="77777777" w:rsidR="00216D67" w:rsidRDefault="00417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Hroznětice</w:t>
                  </w:r>
                  <w:proofErr w:type="spellEnd"/>
                </w:p>
              </w:tc>
            </w:tr>
            <w:tr w:rsidR="00216D67" w14:paraId="767CAD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A5C13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B4A63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19566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D574C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AF885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CCE2D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8E4F3D" w14:textId="77777777" w:rsidR="00216D67" w:rsidRDefault="00417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82CE85" w14:textId="77777777" w:rsidR="00216D67" w:rsidRDefault="004178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9ABCB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05EAB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C8A61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5974A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9A282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C5102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165,32</w:t>
                  </w:r>
                </w:p>
              </w:tc>
            </w:tr>
            <w:tr w:rsidR="00216D67" w14:paraId="301B65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2C6F0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6A10D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D74F2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C4042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9DD5E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E6499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560864" w14:textId="77777777" w:rsidR="00216D67" w:rsidRDefault="00417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8CB0C0" w14:textId="77777777" w:rsidR="00216D67" w:rsidRDefault="004178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5C071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49148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65604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EAFA5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51EC4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A062B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156,60</w:t>
                  </w:r>
                </w:p>
              </w:tc>
            </w:tr>
            <w:tr w:rsidR="00216D67" w14:paraId="796F3F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5B7D0" w14:textId="77777777" w:rsidR="00216D67" w:rsidRDefault="00417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96B80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DC52B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20141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6CD31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A9B94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FF613F" w14:textId="77777777" w:rsidR="00216D67" w:rsidRDefault="00417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4277B1" w14:textId="77777777" w:rsidR="00216D67" w:rsidRDefault="004178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697EC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EEB50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626D8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CF617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9825E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B4692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54,50</w:t>
                  </w:r>
                </w:p>
              </w:tc>
            </w:tr>
            <w:tr w:rsidR="00216D67" w14:paraId="58199E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B8ABE" w14:textId="77777777" w:rsidR="00216D67" w:rsidRDefault="00417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66FEA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05C7F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92A9C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47E88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71BC6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E131C8" w14:textId="77777777" w:rsidR="00216D67" w:rsidRDefault="00417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3F77A1" w14:textId="77777777" w:rsidR="00216D67" w:rsidRDefault="004178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D619D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67CE8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2A4F4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EE1DB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B77C2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E2837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2,18</w:t>
                  </w:r>
                </w:p>
              </w:tc>
            </w:tr>
            <w:tr w:rsidR="00216D67" w14:paraId="1523E3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42F28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20A9D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E1741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EF9F1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790F4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0CAF7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E735E6" w14:textId="77777777" w:rsidR="00216D67" w:rsidRDefault="00417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0BC665" w14:textId="77777777" w:rsidR="00216D67" w:rsidRDefault="004178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6E4AF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FFF2B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CD62F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1A071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4E0F3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69236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213,29</w:t>
                  </w:r>
                </w:p>
              </w:tc>
            </w:tr>
            <w:tr w:rsidR="00216D67" w14:paraId="310336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AB290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0FFBA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F4BFF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37624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80A55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1551D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AB2BA7" w14:textId="77777777" w:rsidR="00216D67" w:rsidRDefault="00417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B671B9" w14:textId="77777777" w:rsidR="00216D67" w:rsidRDefault="004178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587B1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38810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7A3D4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4E9EF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F6192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EFFAC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652,21</w:t>
                  </w:r>
                </w:p>
              </w:tc>
            </w:tr>
            <w:tr w:rsidR="004178AD" w14:paraId="0FD8FB57" w14:textId="77777777" w:rsidTr="004178A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04E29" w14:textId="77777777" w:rsidR="00216D67" w:rsidRDefault="00417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328C8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06E03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995A16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1AE2B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39FF6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C490E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3 424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B69C3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54936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681B3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A64C6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1 244,10</w:t>
                  </w:r>
                </w:p>
              </w:tc>
            </w:tr>
            <w:tr w:rsidR="004178AD" w14:paraId="1020B4D8" w14:textId="77777777" w:rsidTr="004178A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EF261" w14:textId="77777777" w:rsidR="00216D67" w:rsidRDefault="00417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Ježov nad Želivkou</w:t>
                  </w:r>
                </w:p>
              </w:tc>
            </w:tr>
            <w:tr w:rsidR="00216D67" w14:paraId="7DA104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67498" w14:textId="77777777" w:rsidR="00216D67" w:rsidRDefault="00417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3D8EA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55FDA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AF5AD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FD2A1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029BA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4DAA19" w14:textId="77777777" w:rsidR="00216D67" w:rsidRDefault="00417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835FA4" w14:textId="77777777" w:rsidR="00216D67" w:rsidRDefault="004178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8F942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F3B48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21EFD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B7D9F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EE899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DF305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26,17</w:t>
                  </w:r>
                </w:p>
              </w:tc>
            </w:tr>
            <w:tr w:rsidR="004178AD" w14:paraId="4BEB79AE" w14:textId="77777777" w:rsidTr="004178A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6A01D" w14:textId="77777777" w:rsidR="00216D67" w:rsidRDefault="00417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66FA9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67225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E5E7C9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9C4B1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B7664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CE18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43AA0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9BFAC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B287E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D18C2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26,17</w:t>
                  </w:r>
                </w:p>
              </w:tc>
            </w:tr>
            <w:tr w:rsidR="004178AD" w14:paraId="5998D22C" w14:textId="77777777" w:rsidTr="004178A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7F2B0" w14:textId="77777777" w:rsidR="00216D67" w:rsidRDefault="00417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Jiřice u Humpolce</w:t>
                  </w:r>
                </w:p>
              </w:tc>
            </w:tr>
            <w:tr w:rsidR="00216D67" w14:paraId="012378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3C291" w14:textId="77777777" w:rsidR="00216D67" w:rsidRDefault="00417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C13B0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C06B3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9F0F8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E4252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310AB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03318A" w14:textId="77777777" w:rsidR="00216D67" w:rsidRDefault="00417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901E32" w14:textId="77777777" w:rsidR="00216D67" w:rsidRDefault="004178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364AB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9BB60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6481C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94C24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ABF1E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2CB06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35,11</w:t>
                  </w:r>
                </w:p>
              </w:tc>
            </w:tr>
            <w:tr w:rsidR="00216D67" w14:paraId="2462B7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3DEF7" w14:textId="77777777" w:rsidR="00216D67" w:rsidRDefault="00417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D77A8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449BC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DAC1B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05690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5821E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FD8E64" w14:textId="77777777" w:rsidR="00216D67" w:rsidRDefault="00417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4C75D5" w14:textId="77777777" w:rsidR="00216D67" w:rsidRDefault="004178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14E9C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1959B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53A79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0DB4C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9B3F2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933BE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214,83</w:t>
                  </w:r>
                </w:p>
              </w:tc>
            </w:tr>
            <w:tr w:rsidR="00216D67" w14:paraId="02C0AF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97F69" w14:textId="77777777" w:rsidR="00216D67" w:rsidRDefault="00417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9CDD1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98957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6B435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C3AC7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E938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BAC5D0" w14:textId="77777777" w:rsidR="00216D67" w:rsidRDefault="00417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438670" w14:textId="77777777" w:rsidR="00216D67" w:rsidRDefault="004178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97AA3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2941D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8C84C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8C216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A7B7E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05EC7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60,19</w:t>
                  </w:r>
                </w:p>
              </w:tc>
            </w:tr>
            <w:tr w:rsidR="00216D67" w14:paraId="201E1C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BD06B" w14:textId="77777777" w:rsidR="00216D67" w:rsidRDefault="00417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778A2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BAE93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5216E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0659C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6D3AF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E3BB64" w14:textId="77777777" w:rsidR="00216D67" w:rsidRDefault="00417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98A47F" w14:textId="77777777" w:rsidR="00216D67" w:rsidRDefault="004178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B8CAD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0C24F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B1509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2C6EC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61E9C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0F619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12,26</w:t>
                  </w:r>
                </w:p>
              </w:tc>
            </w:tr>
            <w:tr w:rsidR="00216D67" w14:paraId="37C55B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6AC9D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8E364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863CB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9553C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7CD9F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7F2AD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45AD3D" w14:textId="77777777" w:rsidR="00216D67" w:rsidRDefault="00417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13E790" w14:textId="77777777" w:rsidR="00216D67" w:rsidRDefault="004178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73018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CC5B8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9C269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43A8C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6D5C4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38FEE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1 084,19</w:t>
                  </w:r>
                </w:p>
              </w:tc>
            </w:tr>
            <w:tr w:rsidR="004178AD" w14:paraId="372C4862" w14:textId="77777777" w:rsidTr="004178A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5C746" w14:textId="77777777" w:rsidR="00216D67" w:rsidRDefault="00417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2BC97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9B4DE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C4B1D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A86A8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CA870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67627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5 048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F891D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BFA4C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E0A81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5C8FB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1 406,58</w:t>
                  </w:r>
                </w:p>
              </w:tc>
            </w:tr>
            <w:tr w:rsidR="004178AD" w14:paraId="4FFCCC23" w14:textId="77777777" w:rsidTr="004178A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1B38A" w14:textId="77777777" w:rsidR="00216D67" w:rsidRDefault="00417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Kaliště</w:t>
                  </w:r>
                </w:p>
              </w:tc>
            </w:tr>
            <w:tr w:rsidR="00216D67" w14:paraId="531919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0330E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37FD8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C608E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0EE52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38540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BAA55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628706" w14:textId="77777777" w:rsidR="00216D67" w:rsidRDefault="00417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E2D834" w14:textId="77777777" w:rsidR="00216D67" w:rsidRDefault="004178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D39B9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C718F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D3E77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20197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3FE0E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6571E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114,28</w:t>
                  </w:r>
                </w:p>
              </w:tc>
            </w:tr>
            <w:tr w:rsidR="00216D67" w14:paraId="51CAE2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9E9F9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1A1D2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996C9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A57EB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B9402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9EF0F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350697" w14:textId="77777777" w:rsidR="00216D67" w:rsidRDefault="00417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4A9729" w14:textId="77777777" w:rsidR="00216D67" w:rsidRDefault="004178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5E499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FA037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247A1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2C9AC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FB1B1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07D7D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36,50</w:t>
                  </w:r>
                </w:p>
              </w:tc>
            </w:tr>
            <w:tr w:rsidR="00216D67" w14:paraId="441028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CFFAD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97C57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41668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C76EA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AAE66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14C28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4370DA" w14:textId="77777777" w:rsidR="00216D67" w:rsidRDefault="00417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4D1842" w14:textId="77777777" w:rsidR="00216D67" w:rsidRDefault="004178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89D99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30014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6BEBC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FE000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1588F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F49D3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21,98</w:t>
                  </w:r>
                </w:p>
              </w:tc>
            </w:tr>
            <w:tr w:rsidR="00216D67" w14:paraId="641F6B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731D3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F45B8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2640E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5607A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2F7AC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442AC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CE9B5F" w14:textId="77777777" w:rsidR="00216D67" w:rsidRDefault="00417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2B7204" w14:textId="77777777" w:rsidR="00216D67" w:rsidRDefault="004178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1C983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C7A0F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378A0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77089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50C83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DE824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284,36</w:t>
                  </w:r>
                </w:p>
              </w:tc>
            </w:tr>
            <w:tr w:rsidR="00216D67" w14:paraId="17E661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CE59A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111BF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2AD33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B24B8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C5A3F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EF917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56D38D" w14:textId="77777777" w:rsidR="00216D67" w:rsidRDefault="00417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FEAD27" w14:textId="77777777" w:rsidR="00216D67" w:rsidRDefault="004178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57E59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CD342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143ED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7905F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A6BF9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CF2AB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347,99</w:t>
                  </w:r>
                </w:p>
              </w:tc>
            </w:tr>
            <w:tr w:rsidR="00216D67" w14:paraId="514A84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10A90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F2CDA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86875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C325C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4E145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2D2A1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E75E06" w14:textId="77777777" w:rsidR="00216D67" w:rsidRDefault="00417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0F0FD3" w14:textId="77777777" w:rsidR="00216D67" w:rsidRDefault="004178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F1766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186BD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ABC9B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245C6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B9101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67F32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507,18</w:t>
                  </w:r>
                </w:p>
              </w:tc>
            </w:tr>
            <w:tr w:rsidR="00216D67" w14:paraId="425A8F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BF5D6" w14:textId="77777777" w:rsidR="00216D67" w:rsidRDefault="00417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2E11E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31596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00597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3537D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6AFE3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A66A43" w14:textId="77777777" w:rsidR="00216D67" w:rsidRDefault="00417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475B29" w14:textId="77777777" w:rsidR="00216D67" w:rsidRDefault="004178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13764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6EF24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0FCA3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8DAC5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DA470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A339B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69,94</w:t>
                  </w:r>
                </w:p>
              </w:tc>
            </w:tr>
            <w:tr w:rsidR="00216D67" w14:paraId="517E05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9E623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E8C54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A5486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962A2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9C567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6F77B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F0F549" w14:textId="77777777" w:rsidR="00216D67" w:rsidRDefault="00417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FED5ED" w14:textId="77777777" w:rsidR="00216D67" w:rsidRDefault="004178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1A7DD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176B2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340FE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10356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9DF21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1F844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402,27</w:t>
                  </w:r>
                </w:p>
              </w:tc>
            </w:tr>
            <w:tr w:rsidR="00216D67" w14:paraId="027CB4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932DD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125E0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6B0D4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AA688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3905D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61B45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711DF4" w14:textId="77777777" w:rsidR="00216D67" w:rsidRDefault="00417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96E518" w14:textId="77777777" w:rsidR="00216D67" w:rsidRDefault="004178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FA030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11C70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CEE12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60C44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183EB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E818D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123,64</w:t>
                  </w:r>
                </w:p>
              </w:tc>
            </w:tr>
            <w:tr w:rsidR="00216D67" w14:paraId="5FFE34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30DB2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10C08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75961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C978E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F2110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45408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387C11" w14:textId="77777777" w:rsidR="00216D67" w:rsidRDefault="00417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FC64C1" w14:textId="77777777" w:rsidR="00216D67" w:rsidRDefault="004178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20C04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3CF5F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721CA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817A7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03045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88F4D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6,88</w:t>
                  </w:r>
                </w:p>
              </w:tc>
            </w:tr>
            <w:tr w:rsidR="00216D67" w14:paraId="4D17E0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AF6BA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8007C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75064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3E0C6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2DA9B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93B82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6CC3D8" w14:textId="77777777" w:rsidR="00216D67" w:rsidRDefault="00417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A1F23B" w14:textId="77777777" w:rsidR="00216D67" w:rsidRDefault="004178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6CD8D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86779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67136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1FFF5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51D96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CFD8C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126,13</w:t>
                  </w:r>
                </w:p>
              </w:tc>
            </w:tr>
            <w:tr w:rsidR="00216D67" w14:paraId="029975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9D278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C1757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844F8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A81D5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3BADF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4C577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F858DF" w14:textId="77777777" w:rsidR="00216D67" w:rsidRDefault="00417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763968" w14:textId="77777777" w:rsidR="00216D67" w:rsidRDefault="004178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50ED1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63F11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E5288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0FFB4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E5D21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7926E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84,28</w:t>
                  </w:r>
                </w:p>
              </w:tc>
            </w:tr>
            <w:tr w:rsidR="00216D67" w14:paraId="260F1D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A271F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BB9B0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F7539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0CED8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C04B7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DCEEC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782A0C" w14:textId="77777777" w:rsidR="00216D67" w:rsidRDefault="00417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F1E101" w14:textId="77777777" w:rsidR="00216D67" w:rsidRDefault="004178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1CA9D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6CE69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98921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EA1E9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64933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31665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128,80</w:t>
                  </w:r>
                </w:p>
              </w:tc>
            </w:tr>
            <w:tr w:rsidR="00216D67" w14:paraId="4BD7C2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DA7E9" w14:textId="77777777" w:rsidR="00216D67" w:rsidRDefault="00417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F4FF1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A902A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97D43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763A9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70897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713330" w14:textId="77777777" w:rsidR="00216D67" w:rsidRDefault="00417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C5AA55" w14:textId="77777777" w:rsidR="00216D67" w:rsidRDefault="004178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4416A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E64BD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B695A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54822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D2129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DEF71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29,81</w:t>
                  </w:r>
                </w:p>
              </w:tc>
            </w:tr>
            <w:tr w:rsidR="00216D67" w14:paraId="23CF33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12991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464C2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A5272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9D5E0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ED2E2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D0025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7B4F53" w14:textId="77777777" w:rsidR="00216D67" w:rsidRDefault="00417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9F12B9" w14:textId="77777777" w:rsidR="00216D67" w:rsidRDefault="004178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E0871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6AA99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B775D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F0513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27F05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FC9D9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331,37</w:t>
                  </w:r>
                </w:p>
              </w:tc>
            </w:tr>
            <w:tr w:rsidR="00216D67" w14:paraId="4C410B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88189" w14:textId="77777777" w:rsidR="00216D67" w:rsidRDefault="00417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E4E91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8FCCD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6FC12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10FD7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961A7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B4267F" w14:textId="77777777" w:rsidR="00216D67" w:rsidRDefault="00417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35C661" w14:textId="77777777" w:rsidR="00216D67" w:rsidRDefault="004178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854D2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AF778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4A81C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21B34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A7C5A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12FBB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112,56</w:t>
                  </w:r>
                </w:p>
              </w:tc>
            </w:tr>
            <w:tr w:rsidR="00216D67" w14:paraId="654FFF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49D91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DC6CD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07B85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F5703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9E2AF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A3030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576866" w14:textId="77777777" w:rsidR="00216D67" w:rsidRDefault="00417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4CC50F" w14:textId="77777777" w:rsidR="00216D67" w:rsidRDefault="004178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0862D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828E4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583AE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95D50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D9B41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9FA9B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1,53</w:t>
                  </w:r>
                </w:p>
              </w:tc>
            </w:tr>
            <w:tr w:rsidR="00216D67" w14:paraId="0FAF80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7668A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5A269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46DA8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FCC39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AB332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9752E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2154C1" w14:textId="77777777" w:rsidR="00216D67" w:rsidRDefault="00417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BD5172" w14:textId="77777777" w:rsidR="00216D67" w:rsidRDefault="004178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A5A62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A1E85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1A1A4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2FBCD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2BE9E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77064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1,72</w:t>
                  </w:r>
                </w:p>
              </w:tc>
            </w:tr>
            <w:tr w:rsidR="004178AD" w14:paraId="745B2ADE" w14:textId="77777777" w:rsidTr="004178A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63ADD" w14:textId="77777777" w:rsidR="00216D67" w:rsidRDefault="00417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D67CF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466E3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FBE185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750A2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D1BDD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2C2EE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14 292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CEF8A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E5B20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A93DF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7A329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2 731,22</w:t>
                  </w:r>
                </w:p>
              </w:tc>
            </w:tr>
            <w:tr w:rsidR="004178AD" w14:paraId="4077AFA4" w14:textId="77777777" w:rsidTr="004178A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871B8" w14:textId="77777777" w:rsidR="00216D67" w:rsidRDefault="00417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Koberovice</w:t>
                  </w:r>
                </w:p>
              </w:tc>
            </w:tr>
            <w:tr w:rsidR="00216D67" w14:paraId="3C7B89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A0969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7CB07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482C4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96E07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EA755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648D5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85153B" w14:textId="77777777" w:rsidR="00216D67" w:rsidRDefault="00417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8C49F6" w14:textId="77777777" w:rsidR="00216D67" w:rsidRDefault="004178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E0775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0E9FA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CC076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041E5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C9C33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1183B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30,54</w:t>
                  </w:r>
                </w:p>
              </w:tc>
            </w:tr>
            <w:tr w:rsidR="00216D67" w14:paraId="1019A8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81D23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2AE5D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82024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5F6C0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7C5FF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37B7D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253890" w14:textId="77777777" w:rsidR="00216D67" w:rsidRDefault="00417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F7C81A" w14:textId="77777777" w:rsidR="00216D67" w:rsidRDefault="004178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4547A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ADA6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7B7A3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CA549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D966B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069DA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136,67</w:t>
                  </w:r>
                </w:p>
              </w:tc>
            </w:tr>
            <w:tr w:rsidR="00216D67" w14:paraId="40A32B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F506F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D87E4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3204D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0816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1ECDD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8AEF5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5CAA39" w14:textId="77777777" w:rsidR="00216D67" w:rsidRDefault="00417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FB0F8B" w14:textId="77777777" w:rsidR="00216D67" w:rsidRDefault="004178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0223C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E305D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22E16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ED4B7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3857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51C80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121,55</w:t>
                  </w:r>
                </w:p>
              </w:tc>
            </w:tr>
            <w:tr w:rsidR="00216D67" w14:paraId="13EC09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88E8A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11115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9415F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DC555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83654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9164C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593D06" w14:textId="77777777" w:rsidR="00216D67" w:rsidRDefault="00417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86D9BB" w14:textId="77777777" w:rsidR="00216D67" w:rsidRDefault="004178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BD0E0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8D11A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AC756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DEF81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A09B9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3BA3A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45,95</w:t>
                  </w:r>
                </w:p>
              </w:tc>
            </w:tr>
            <w:tr w:rsidR="00216D67" w14:paraId="5E76EE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57832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10A4D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51AA4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BEA49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7AACB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FF107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6E9E16" w14:textId="77777777" w:rsidR="00216D67" w:rsidRDefault="00417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B3BEA3" w14:textId="77777777" w:rsidR="00216D67" w:rsidRDefault="004178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52471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3E9DB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F3220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2DEFA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0DF49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2AB6C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83,01</w:t>
                  </w:r>
                </w:p>
              </w:tc>
            </w:tr>
            <w:tr w:rsidR="00216D67" w14:paraId="0D6726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F55A4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53E02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8ACDD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C87D5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3BF49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E233E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AE58E" w14:textId="77777777" w:rsidR="00216D67" w:rsidRDefault="00417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D53EDE" w14:textId="77777777" w:rsidR="00216D67" w:rsidRDefault="004178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9B307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C7FE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63AD0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AE160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51956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9BCA8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89,53</w:t>
                  </w:r>
                </w:p>
              </w:tc>
            </w:tr>
            <w:tr w:rsidR="00216D67" w14:paraId="3336E1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4B3A2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C3B07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1219B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31BA4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81E72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4DA47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F6879F" w14:textId="77777777" w:rsidR="00216D67" w:rsidRDefault="00417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BDB095" w14:textId="77777777" w:rsidR="00216D67" w:rsidRDefault="004178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C2B75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BED7C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2A0E9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3F605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1DC75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348A5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47,14</w:t>
                  </w:r>
                </w:p>
              </w:tc>
            </w:tr>
            <w:tr w:rsidR="00216D67" w14:paraId="45B131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4986D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873A7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99048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0DFFE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DD1D7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7F247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569171" w14:textId="77777777" w:rsidR="00216D67" w:rsidRDefault="00417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167B6F" w14:textId="77777777" w:rsidR="00216D67" w:rsidRDefault="004178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A33EE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70CCD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2D810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78B25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1E029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156F0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146,75</w:t>
                  </w:r>
                </w:p>
              </w:tc>
            </w:tr>
            <w:tr w:rsidR="00216D67" w14:paraId="576566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1B5DB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A602F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8CBCF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F8AC8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BF88B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AB6D3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B49DAF" w14:textId="77777777" w:rsidR="00216D67" w:rsidRDefault="00417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122507" w14:textId="77777777" w:rsidR="00216D67" w:rsidRDefault="004178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37176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46F45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D74C5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58714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BD81E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EC62D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2 276,22</w:t>
                  </w:r>
                </w:p>
              </w:tc>
            </w:tr>
            <w:tr w:rsidR="00216D67" w14:paraId="5A739C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CA7AF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9CAB4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224F8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1262B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224EC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F61C1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D5F1CB" w14:textId="77777777" w:rsidR="00216D67" w:rsidRDefault="00417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D9ED" w14:textId="77777777" w:rsidR="00216D67" w:rsidRDefault="004178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A497E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22BEE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C3C67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60779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96E71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EDBD1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1 667,29</w:t>
                  </w:r>
                </w:p>
              </w:tc>
            </w:tr>
            <w:tr w:rsidR="00216D67" w14:paraId="17FE6F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637E7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B4D97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C8E4B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BB76E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8A4D1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7C610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F60904" w14:textId="77777777" w:rsidR="00216D67" w:rsidRDefault="00417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C49095" w14:textId="77777777" w:rsidR="00216D67" w:rsidRDefault="004178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B6B76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664B6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2619A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70F5C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52206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725B5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72,34</w:t>
                  </w:r>
                </w:p>
              </w:tc>
            </w:tr>
            <w:tr w:rsidR="004178AD" w14:paraId="62623BB7" w14:textId="77777777" w:rsidTr="004178A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4129E" w14:textId="77777777" w:rsidR="00216D67" w:rsidRDefault="00417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CFDBD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EFAFB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9F0EF4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D8115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DCAC9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957C9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15 911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9A0E5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E5A2A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5E975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9EC11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4 716,99</w:t>
                  </w:r>
                </w:p>
              </w:tc>
            </w:tr>
            <w:tr w:rsidR="004178AD" w14:paraId="21FBAF82" w14:textId="77777777" w:rsidTr="004178A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9B8C4" w14:textId="77777777" w:rsidR="00216D67" w:rsidRDefault="00417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Lísky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Holušic</w:t>
                  </w:r>
                  <w:proofErr w:type="spellEnd"/>
                </w:p>
              </w:tc>
            </w:tr>
            <w:tr w:rsidR="00216D67" w14:paraId="181F00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8CA3E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39952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AEBC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55B3B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9C6B7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943FC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1C46E" w14:textId="77777777" w:rsidR="00216D67" w:rsidRDefault="00417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E99E68" w14:textId="77777777" w:rsidR="00216D67" w:rsidRDefault="004178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ECBBB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A9781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31025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F44F0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4A1CC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FFD8E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25,19</w:t>
                  </w:r>
                </w:p>
              </w:tc>
            </w:tr>
            <w:tr w:rsidR="004178AD" w14:paraId="6A7E71F2" w14:textId="77777777" w:rsidTr="004178A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E9A99" w14:textId="77777777" w:rsidR="00216D67" w:rsidRDefault="00417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60C58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45866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9FFF05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744F9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DDC5A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B1EA5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37164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1CDD0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17F27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7DCCC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25,19</w:t>
                  </w:r>
                </w:p>
              </w:tc>
            </w:tr>
            <w:tr w:rsidR="004178AD" w14:paraId="2C35EB50" w14:textId="77777777" w:rsidTr="004178A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64A3A" w14:textId="77777777" w:rsidR="00216D67" w:rsidRDefault="00417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Lohenice</w:t>
                  </w:r>
                </w:p>
              </w:tc>
            </w:tr>
            <w:tr w:rsidR="00216D67" w14:paraId="389164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11529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5891A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9A807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FD881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19D0A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249C0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63F84E" w14:textId="77777777" w:rsidR="00216D67" w:rsidRDefault="00417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39B2F6" w14:textId="77777777" w:rsidR="00216D67" w:rsidRDefault="004178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34D0C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FC2B7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DBBF9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122F5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71999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DE185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75,03</w:t>
                  </w:r>
                </w:p>
              </w:tc>
            </w:tr>
            <w:tr w:rsidR="00216D67" w14:paraId="5F1F03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A7A3C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0377F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DEBF7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21AA0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4594D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28509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F68E9A" w14:textId="77777777" w:rsidR="00216D67" w:rsidRDefault="00417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C965CF" w14:textId="77777777" w:rsidR="00216D67" w:rsidRDefault="004178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3BB6B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9F693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5453C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DF4D9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711F4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8B7C6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10,39</w:t>
                  </w:r>
                </w:p>
              </w:tc>
            </w:tr>
            <w:tr w:rsidR="00216D67" w14:paraId="556DD4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A9253" w14:textId="77777777" w:rsidR="00216D67" w:rsidRDefault="00417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C5065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50F27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32A8E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445D3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7B15A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8BB3B8" w14:textId="77777777" w:rsidR="00216D67" w:rsidRDefault="00417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7A7482" w14:textId="77777777" w:rsidR="00216D67" w:rsidRDefault="004178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470D3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92112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6A83F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16AB4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751F0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F0FCC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53,64</w:t>
                  </w:r>
                </w:p>
              </w:tc>
            </w:tr>
            <w:tr w:rsidR="00216D67" w14:paraId="0ED6F1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B34D4" w14:textId="77777777" w:rsidR="00216D67" w:rsidRDefault="00417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69CA1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3B0D2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32414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C1186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8F7B5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F38CCE" w14:textId="77777777" w:rsidR="00216D67" w:rsidRDefault="00417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6DA191" w14:textId="77777777" w:rsidR="00216D67" w:rsidRDefault="004178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BEC47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426E7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52DDA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CFE67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89913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537B4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12,99</w:t>
                  </w:r>
                </w:p>
              </w:tc>
            </w:tr>
            <w:tr w:rsidR="00216D67" w14:paraId="332099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6A273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306EC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D49DA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6F9ED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EC8C0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82472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6B1A2E" w14:textId="77777777" w:rsidR="00216D67" w:rsidRDefault="00417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D83EB5" w14:textId="77777777" w:rsidR="00216D67" w:rsidRDefault="004178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AAA73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9F1FE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56C8C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21771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A2910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60A93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142,89</w:t>
                  </w:r>
                </w:p>
              </w:tc>
            </w:tr>
            <w:tr w:rsidR="00216D67" w14:paraId="6C5EF0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7AD0C" w14:textId="77777777" w:rsidR="00216D67" w:rsidRDefault="00417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6644D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2A7A1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5942B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216CD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1A6F2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E37C1" w14:textId="77777777" w:rsidR="00216D67" w:rsidRDefault="00417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1DB68A" w14:textId="77777777" w:rsidR="00216D67" w:rsidRDefault="004178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09FCB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EEDCD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59266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E28BC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D960B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1E8DC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113,85</w:t>
                  </w:r>
                </w:p>
              </w:tc>
            </w:tr>
            <w:tr w:rsidR="00216D67" w14:paraId="24616E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20684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0A815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CF4F7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E5835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AD719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ABF02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FEA345" w14:textId="77777777" w:rsidR="00216D67" w:rsidRDefault="00417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CA44FC" w14:textId="77777777" w:rsidR="00216D67" w:rsidRDefault="004178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57D38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1C00F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1DCCF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0D77B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73AEA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BE373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22,01</w:t>
                  </w:r>
                </w:p>
              </w:tc>
            </w:tr>
            <w:tr w:rsidR="00216D67" w14:paraId="0BEE97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30F51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F7F19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BD8C4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7CC9D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19514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0E547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989370" w14:textId="77777777" w:rsidR="00216D67" w:rsidRDefault="00417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5CDD78" w14:textId="77777777" w:rsidR="00216D67" w:rsidRDefault="004178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91DC1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77B28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CAC17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299E3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687C2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305B4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193,78</w:t>
                  </w:r>
                </w:p>
              </w:tc>
            </w:tr>
            <w:tr w:rsidR="00216D67" w14:paraId="094C81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DF37A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27F1E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355AC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A9508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41CCF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22749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19FF8C" w14:textId="77777777" w:rsidR="00216D67" w:rsidRDefault="00417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6D8A82" w14:textId="77777777" w:rsidR="00216D67" w:rsidRDefault="004178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75F3D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D81F8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00CFD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F3687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BB32F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5D942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55,02</w:t>
                  </w:r>
                </w:p>
              </w:tc>
            </w:tr>
            <w:tr w:rsidR="00216D67" w14:paraId="437FF0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F8AD3" w14:textId="77777777" w:rsidR="00216D67" w:rsidRDefault="00417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DA4AE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393DC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C2116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E0B61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75F87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C8AF55" w14:textId="77777777" w:rsidR="00216D67" w:rsidRDefault="00417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FB424B" w14:textId="77777777" w:rsidR="00216D67" w:rsidRDefault="004178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B1F1A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4D27B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B8EB4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E56F3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A6DA9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DCDE0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1,99</w:t>
                  </w:r>
                </w:p>
              </w:tc>
            </w:tr>
            <w:tr w:rsidR="00216D67" w14:paraId="4C0778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1AED5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CEF74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B1952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3316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F93BA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3445F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82EFBD" w14:textId="77777777" w:rsidR="00216D67" w:rsidRDefault="00417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340FD6" w14:textId="77777777" w:rsidR="00216D67" w:rsidRDefault="004178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0470E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2B468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FEF31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81CD8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74FA0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6A011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47,22</w:t>
                  </w:r>
                </w:p>
              </w:tc>
            </w:tr>
            <w:tr w:rsidR="00216D67" w14:paraId="3188E7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C30EC" w14:textId="77777777" w:rsidR="00216D67" w:rsidRDefault="00417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D9E21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8545E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98812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5DFFF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F2217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EB87C7" w14:textId="77777777" w:rsidR="00216D67" w:rsidRDefault="00417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C49258" w14:textId="77777777" w:rsidR="00216D67" w:rsidRDefault="004178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F0486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D5841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F8BB5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F6D47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0246C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1FECD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5,04</w:t>
                  </w:r>
                </w:p>
              </w:tc>
            </w:tr>
            <w:tr w:rsidR="00216D67" w14:paraId="562967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24C1D" w14:textId="77777777" w:rsidR="00216D67" w:rsidRDefault="00417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ED2CB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9A311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19D8A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59339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DAE3F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029E19" w14:textId="77777777" w:rsidR="00216D67" w:rsidRDefault="00417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78158D" w14:textId="77777777" w:rsidR="00216D67" w:rsidRDefault="004178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F8E5A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4DB28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83373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A72CF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33EBD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A9817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49,06</w:t>
                  </w:r>
                </w:p>
              </w:tc>
            </w:tr>
            <w:tr w:rsidR="00216D67" w14:paraId="75C506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E64EB" w14:textId="77777777" w:rsidR="00216D67" w:rsidRDefault="00417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248AA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A6B91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D49EE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A0867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12232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99BCA4" w14:textId="77777777" w:rsidR="00216D67" w:rsidRDefault="00417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E6CFAC" w14:textId="77777777" w:rsidR="00216D67" w:rsidRDefault="004178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9C922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5FA6A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47EEA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598A6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DD046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C0192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22,77</w:t>
                  </w:r>
                </w:p>
              </w:tc>
            </w:tr>
            <w:tr w:rsidR="00216D67" w14:paraId="1303E2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7026A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4730E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E8BB1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1FA90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64A6A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1B820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916184" w14:textId="77777777" w:rsidR="00216D67" w:rsidRDefault="00417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56E024" w14:textId="77777777" w:rsidR="00216D67" w:rsidRDefault="004178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1A117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DCB4A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CD137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30439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5BEFF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D10A1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107,74</w:t>
                  </w:r>
                </w:p>
              </w:tc>
            </w:tr>
            <w:tr w:rsidR="00216D67" w14:paraId="4D80F7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50132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B8C2B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D1F84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EF940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CCE1D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BFB6A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8D2EC" w14:textId="77777777" w:rsidR="00216D67" w:rsidRDefault="00417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60712A" w14:textId="77777777" w:rsidR="00216D67" w:rsidRDefault="004178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23266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43A3C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AFF10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7FEF9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D8187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F0789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3,51</w:t>
                  </w:r>
                </w:p>
              </w:tc>
            </w:tr>
            <w:tr w:rsidR="00216D67" w14:paraId="1DB1AF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FDBB8" w14:textId="77777777" w:rsidR="00216D67" w:rsidRDefault="00417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D0F9C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CD7D8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16332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733F4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0F9B9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591623" w14:textId="77777777" w:rsidR="00216D67" w:rsidRDefault="00417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B2EDCB" w14:textId="77777777" w:rsidR="00216D67" w:rsidRDefault="004178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95D9C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91F4E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2FA49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87B3E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CC042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8696F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96,58</w:t>
                  </w:r>
                </w:p>
              </w:tc>
            </w:tr>
            <w:tr w:rsidR="00216D67" w14:paraId="0199C1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120B6" w14:textId="77777777" w:rsidR="00216D67" w:rsidRDefault="00417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0C187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D48F7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4D4F2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9F7A5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E4EF7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E85002" w14:textId="77777777" w:rsidR="00216D67" w:rsidRDefault="00417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5218AB" w14:textId="77777777" w:rsidR="00216D67" w:rsidRDefault="004178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93DF3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A6758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B9388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785D8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6AD92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DAEDA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7,95</w:t>
                  </w:r>
                </w:p>
              </w:tc>
            </w:tr>
            <w:tr w:rsidR="004178AD" w14:paraId="4EC26114" w14:textId="77777777" w:rsidTr="004178A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EAE2D" w14:textId="77777777" w:rsidR="00216D67" w:rsidRDefault="00417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6E2B7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4761F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E475FA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ED52E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52BFC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56081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6 684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3F560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94CC7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32D28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84095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1 021,46</w:t>
                  </w:r>
                </w:p>
              </w:tc>
            </w:tr>
            <w:tr w:rsidR="004178AD" w14:paraId="4B7ED0F5" w14:textId="77777777" w:rsidTr="004178A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32B03" w14:textId="77777777" w:rsidR="00216D67" w:rsidRDefault="00417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Píšť u Humpolce</w:t>
                  </w:r>
                </w:p>
              </w:tc>
            </w:tr>
            <w:tr w:rsidR="00216D67" w14:paraId="6C3C60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331ED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F32A7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71D8A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50E20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BB70B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9FD89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F030C1" w14:textId="77777777" w:rsidR="00216D67" w:rsidRDefault="00417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8B60F7" w14:textId="77777777" w:rsidR="00216D67" w:rsidRDefault="004178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39927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75A91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A27A6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FBCE8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EF38F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2A8A4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101,98</w:t>
                  </w:r>
                </w:p>
              </w:tc>
            </w:tr>
            <w:tr w:rsidR="00216D67" w14:paraId="46B5F5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C7FC1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DEBA7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625A8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F7C84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8AFAA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7F330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493787" w14:textId="77777777" w:rsidR="00216D67" w:rsidRDefault="00417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E40DA3" w14:textId="77777777" w:rsidR="00216D67" w:rsidRDefault="004178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BE6A7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C769A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EB4EE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FF723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8CA09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BB0B0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1 064,54</w:t>
                  </w:r>
                </w:p>
              </w:tc>
            </w:tr>
            <w:tr w:rsidR="00216D67" w14:paraId="09EA58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1637E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2B9A7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9368D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E94DE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D3BB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4608F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692D8E" w14:textId="77777777" w:rsidR="00216D67" w:rsidRDefault="00417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59819" w14:textId="77777777" w:rsidR="00216D67" w:rsidRDefault="004178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8C60F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2F229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0D806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C42CF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BD6DD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ECA0F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61,12</w:t>
                  </w:r>
                </w:p>
              </w:tc>
            </w:tr>
            <w:tr w:rsidR="004178AD" w14:paraId="02D51E8D" w14:textId="77777777" w:rsidTr="004178A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132E9" w14:textId="77777777" w:rsidR="00216D67" w:rsidRDefault="00417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C2E1B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1B5DF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AB13B7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015F1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69CCF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AA9D5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3 455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23B4D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9DA88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159EA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33CED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1 227,64</w:t>
                  </w:r>
                </w:p>
              </w:tc>
            </w:tr>
            <w:tr w:rsidR="004178AD" w14:paraId="7C8FFBAE" w14:textId="77777777" w:rsidTr="004178A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1C184" w14:textId="77777777" w:rsidR="00216D67" w:rsidRDefault="00417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Podivice</w:t>
                  </w:r>
                </w:p>
              </w:tc>
            </w:tr>
            <w:tr w:rsidR="00216D67" w14:paraId="7A6BF3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742B7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72DBD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27B89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A025F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9DAEA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02C23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79E81E" w14:textId="77777777" w:rsidR="00216D67" w:rsidRDefault="00417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CAC9F4" w14:textId="77777777" w:rsidR="00216D67" w:rsidRDefault="004178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23D48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5AA02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7C0B4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89927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825E4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26290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51,49</w:t>
                  </w:r>
                </w:p>
              </w:tc>
            </w:tr>
            <w:tr w:rsidR="00216D67" w14:paraId="2BA0E8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3B505" w14:textId="77777777" w:rsidR="00216D67" w:rsidRDefault="00417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43C62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D64F4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6A6F4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FAEF7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808C7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F5AC55" w14:textId="77777777" w:rsidR="00216D67" w:rsidRDefault="00417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E12467" w14:textId="77777777" w:rsidR="00216D67" w:rsidRDefault="004178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E4FFF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FB58A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4490C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329FF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F1745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C80AC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6,20</w:t>
                  </w:r>
                </w:p>
              </w:tc>
            </w:tr>
            <w:tr w:rsidR="00216D67" w14:paraId="2044B4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EA26E" w14:textId="77777777" w:rsidR="00216D67" w:rsidRDefault="00417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A38B8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EADC0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CA6D2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8A645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F990F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3F8ED1" w14:textId="77777777" w:rsidR="00216D67" w:rsidRDefault="00417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56D4E0" w14:textId="77777777" w:rsidR="00216D67" w:rsidRDefault="004178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14D0D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59DA0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CEA4E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56A61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F0659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34898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153,16</w:t>
                  </w:r>
                </w:p>
              </w:tc>
            </w:tr>
            <w:tr w:rsidR="00216D67" w14:paraId="52A313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CD8EA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A3810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59A5A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F2EAF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ECE10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3F129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A79852" w14:textId="77777777" w:rsidR="00216D67" w:rsidRDefault="00417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8B673E" w14:textId="77777777" w:rsidR="00216D67" w:rsidRDefault="004178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48D1D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67856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35D2D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A4A55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2878F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722E9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27,59</w:t>
                  </w:r>
                </w:p>
              </w:tc>
            </w:tr>
            <w:tr w:rsidR="00216D67" w14:paraId="2A2265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75F57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177FA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496D2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AF0CC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49B5A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88BFC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F168B" w14:textId="77777777" w:rsidR="00216D67" w:rsidRDefault="00417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809DB9" w14:textId="77777777" w:rsidR="00216D67" w:rsidRDefault="004178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FAA23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EB1CC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7919D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9F7D9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60212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A35E4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41,90</w:t>
                  </w:r>
                </w:p>
              </w:tc>
            </w:tr>
            <w:tr w:rsidR="00216D67" w14:paraId="696F64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76C3E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036A1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C897E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379CB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44479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3CD19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CFE45E" w14:textId="77777777" w:rsidR="00216D67" w:rsidRDefault="00417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78AB0A" w14:textId="77777777" w:rsidR="00216D67" w:rsidRDefault="004178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65DA6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379ED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96405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EF55F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82A63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EC886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104,02</w:t>
                  </w:r>
                </w:p>
              </w:tc>
            </w:tr>
            <w:tr w:rsidR="00216D67" w14:paraId="00FBAF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993DC" w14:textId="77777777" w:rsidR="00216D67" w:rsidRDefault="00417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A5349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9F4CE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16225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F0115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93BBA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B511C8" w14:textId="77777777" w:rsidR="00216D67" w:rsidRDefault="00417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77FCE0" w14:textId="77777777" w:rsidR="00216D67" w:rsidRDefault="004178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CE156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D706A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E79FC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A8C77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B9BDB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6E63D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198,01</w:t>
                  </w:r>
                </w:p>
              </w:tc>
            </w:tr>
            <w:tr w:rsidR="00216D67" w14:paraId="5AA3E2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93072" w14:textId="77777777" w:rsidR="00216D67" w:rsidRDefault="00417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468EB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9ED11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87C04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A934D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1AF8B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080E4E" w14:textId="77777777" w:rsidR="00216D67" w:rsidRDefault="00417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19C9FB" w14:textId="77777777" w:rsidR="00216D67" w:rsidRDefault="004178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6A7EF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53824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79F63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586D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F4807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B2D41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50,17</w:t>
                  </w:r>
                </w:p>
              </w:tc>
            </w:tr>
            <w:tr w:rsidR="004178AD" w14:paraId="741A6FCC" w14:textId="77777777" w:rsidTr="004178A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47CA4" w14:textId="77777777" w:rsidR="00216D67" w:rsidRDefault="00417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C925C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7A5EB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D501AF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E8432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24209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C453C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4 287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8F333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6D4A8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8DE70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A4B5F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632,54</w:t>
                  </w:r>
                </w:p>
              </w:tc>
            </w:tr>
            <w:tr w:rsidR="004178AD" w14:paraId="3C953CA9" w14:textId="77777777" w:rsidTr="004178A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FE1B7" w14:textId="77777777" w:rsidR="00216D67" w:rsidRDefault="00417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Speřice</w:t>
                  </w:r>
                  <w:proofErr w:type="spellEnd"/>
                </w:p>
              </w:tc>
            </w:tr>
            <w:tr w:rsidR="00216D67" w14:paraId="107B22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4F556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4CB32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406AC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0AF3B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F2D7F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12A6B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051713" w14:textId="77777777" w:rsidR="00216D67" w:rsidRDefault="00417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530354" w14:textId="77777777" w:rsidR="00216D67" w:rsidRDefault="004178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375AD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61E41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36420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50887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4E1E8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B6A55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24,67</w:t>
                  </w:r>
                </w:p>
              </w:tc>
            </w:tr>
            <w:tr w:rsidR="00216D67" w14:paraId="7B4099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E6B50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7D0CC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2222A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56911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C99C7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430A6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B237B" w14:textId="77777777" w:rsidR="00216D67" w:rsidRDefault="00417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2CCAA0" w14:textId="77777777" w:rsidR="00216D67" w:rsidRDefault="004178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624A8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91448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BBA10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DE296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A681E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8EF49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26,38</w:t>
                  </w:r>
                </w:p>
              </w:tc>
            </w:tr>
            <w:tr w:rsidR="00216D67" w14:paraId="7BF6E0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4CA6D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6C18A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BB469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4DB7C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51EDB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D863C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D37AFF" w14:textId="77777777" w:rsidR="00216D67" w:rsidRDefault="00417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226240" w14:textId="77777777" w:rsidR="00216D67" w:rsidRDefault="004178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01461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AB2FD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18761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34432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BEF3C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585B2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38,19</w:t>
                  </w:r>
                </w:p>
              </w:tc>
            </w:tr>
            <w:tr w:rsidR="00216D67" w14:paraId="773D12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508C3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DED31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14E2A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0612B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CAC81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28A56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F1C4EE" w14:textId="77777777" w:rsidR="00216D67" w:rsidRDefault="00417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1CC76F" w14:textId="77777777" w:rsidR="00216D67" w:rsidRDefault="004178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BD984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4A83E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74623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A910B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B3539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5D0EF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23,62</w:t>
                  </w:r>
                </w:p>
              </w:tc>
            </w:tr>
            <w:tr w:rsidR="00216D67" w14:paraId="4A8278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7223B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91EE8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36C4A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E5410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BA2FC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867BA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01DAA" w14:textId="77777777" w:rsidR="00216D67" w:rsidRDefault="00417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0EED76" w14:textId="77777777" w:rsidR="00216D67" w:rsidRDefault="004178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86E27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6C767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C9035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540A1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D5899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CC5F1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165,60</w:t>
                  </w:r>
                </w:p>
              </w:tc>
            </w:tr>
            <w:tr w:rsidR="00216D67" w14:paraId="124474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B9129" w14:textId="77777777" w:rsidR="00216D67" w:rsidRDefault="00417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C9A59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A3AF9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3900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886F8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ECD5B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790029" w14:textId="77777777" w:rsidR="00216D67" w:rsidRDefault="00417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081883" w14:textId="77777777" w:rsidR="00216D67" w:rsidRDefault="004178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1177C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EA4E0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7DB06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A511E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6C0DF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1DDBD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12,47</w:t>
                  </w:r>
                </w:p>
              </w:tc>
            </w:tr>
            <w:tr w:rsidR="004178AD" w14:paraId="175CBED8" w14:textId="77777777" w:rsidTr="004178A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1631C" w14:textId="77777777" w:rsidR="00216D67" w:rsidRDefault="00417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BB0C8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9A951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317F43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C0A54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4FBF4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28566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2 217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47803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D02C0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F5CBD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58219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290,93</w:t>
                  </w:r>
                </w:p>
              </w:tc>
            </w:tr>
            <w:tr w:rsidR="004178AD" w14:paraId="74CB74F3" w14:textId="77777777" w:rsidTr="004178A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21C10" w14:textId="77777777" w:rsidR="00216D67" w:rsidRDefault="00417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Vojslavice nad Želivkou</w:t>
                  </w:r>
                </w:p>
              </w:tc>
            </w:tr>
            <w:tr w:rsidR="00216D67" w14:paraId="0C709B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2979F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F86A7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D90FA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FBEA2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11156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2EAD4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D7B803" w14:textId="77777777" w:rsidR="00216D67" w:rsidRDefault="00417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BAFB44" w14:textId="77777777" w:rsidR="00216D67" w:rsidRDefault="004178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65809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C46AF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07340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249A0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F3DC3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15C58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260,20</w:t>
                  </w:r>
                </w:p>
              </w:tc>
            </w:tr>
            <w:tr w:rsidR="00216D67" w14:paraId="7E2545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D16C4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F382B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A90BB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F17DF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399DC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24A38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F5E9C8" w14:textId="77777777" w:rsidR="00216D67" w:rsidRDefault="00417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169AA2" w14:textId="77777777" w:rsidR="00216D67" w:rsidRDefault="004178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73828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22162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7980C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0F07C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67CB9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B771C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223,20</w:t>
                  </w:r>
                </w:p>
              </w:tc>
            </w:tr>
            <w:tr w:rsidR="00216D67" w14:paraId="3EE809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9D192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9BAC2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E93E5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C95D9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DA7FD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23594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2E501A" w14:textId="77777777" w:rsidR="00216D67" w:rsidRDefault="00417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3A70C" w14:textId="77777777" w:rsidR="00216D67" w:rsidRDefault="004178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C5AA3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E12E7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81324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32338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AFEB3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9ED78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293,41</w:t>
                  </w:r>
                </w:p>
              </w:tc>
            </w:tr>
            <w:tr w:rsidR="00216D67" w14:paraId="24391F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65B0C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FDB56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E5560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E0344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014CE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AF928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45309A" w14:textId="77777777" w:rsidR="00216D67" w:rsidRDefault="00417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6638D9" w14:textId="77777777" w:rsidR="00216D67" w:rsidRDefault="004178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F9974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EBF98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91CDD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4FA51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3B977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EBB02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277,56</w:t>
                  </w:r>
                </w:p>
              </w:tc>
            </w:tr>
            <w:tr w:rsidR="00216D67" w14:paraId="2245CE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A3CEC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010D7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2B92F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718F1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4995D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C4705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8D7A89" w14:textId="77777777" w:rsidR="00216D67" w:rsidRDefault="00417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A2ACF2" w14:textId="77777777" w:rsidR="00216D67" w:rsidRDefault="004178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164DA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6EE17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8BB9A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1D537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D89C1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A84CF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1 406,42</w:t>
                  </w:r>
                </w:p>
              </w:tc>
            </w:tr>
            <w:tr w:rsidR="00216D67" w14:paraId="1099DE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FDF6A" w14:textId="77777777" w:rsidR="00216D67" w:rsidRDefault="00417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AE1BD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2EFCB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61A50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C2131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21C21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AE1B32" w14:textId="77777777" w:rsidR="00216D67" w:rsidRDefault="00417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5614B8" w14:textId="77777777" w:rsidR="00216D67" w:rsidRDefault="004178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5C297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6FC56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B5525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E477B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907C2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B81A8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13,34</w:t>
                  </w:r>
                </w:p>
              </w:tc>
            </w:tr>
            <w:tr w:rsidR="00216D67" w14:paraId="4FD240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01D61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4142B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667E6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CB7D2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4E840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ECDEB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0E9513" w14:textId="77777777" w:rsidR="00216D67" w:rsidRDefault="00417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79D889" w14:textId="77777777" w:rsidR="00216D67" w:rsidRDefault="004178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4E96A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B8C0F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8DB5D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4564D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FA7CE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56FE3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24,66</w:t>
                  </w:r>
                </w:p>
              </w:tc>
            </w:tr>
            <w:tr w:rsidR="00216D67" w14:paraId="36669B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EF4E2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56709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E6B16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EE1EB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DC451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116E4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7FCE6" w14:textId="77777777" w:rsidR="00216D67" w:rsidRDefault="00417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CDD5C0" w14:textId="77777777" w:rsidR="00216D67" w:rsidRDefault="004178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E0A8E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7C155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081E4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3E184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F6F0C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4275B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67,44</w:t>
                  </w:r>
                </w:p>
              </w:tc>
            </w:tr>
            <w:tr w:rsidR="00216D67" w14:paraId="4F6A19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C8970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15863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8D1D7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6F2F5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37047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73461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125E3" w14:textId="77777777" w:rsidR="00216D67" w:rsidRDefault="00417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B7353A" w14:textId="77777777" w:rsidR="00216D67" w:rsidRDefault="004178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1E204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8752B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3B18F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FAAF7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EB4D9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CD0FD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428,29</w:t>
                  </w:r>
                </w:p>
              </w:tc>
            </w:tr>
            <w:tr w:rsidR="00216D67" w14:paraId="52E386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F630A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74B27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AECCF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BB2A4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117B8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7B507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889673" w14:textId="77777777" w:rsidR="00216D67" w:rsidRDefault="00417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008981" w14:textId="77777777" w:rsidR="00216D67" w:rsidRDefault="004178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7D788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442B0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F501A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0BA14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F79CA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02335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294,42</w:t>
                  </w:r>
                </w:p>
              </w:tc>
            </w:tr>
            <w:tr w:rsidR="00216D67" w14:paraId="2B4998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C3CC2" w14:textId="77777777" w:rsidR="00216D67" w:rsidRDefault="00417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3D144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00208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ACF0F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670B4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E85C7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5EFBB6" w14:textId="77777777" w:rsidR="00216D67" w:rsidRDefault="00417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EB357B" w14:textId="77777777" w:rsidR="00216D67" w:rsidRDefault="004178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F8AA7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6C969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9A972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64E42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51DA3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E99A9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56,62</w:t>
                  </w:r>
                </w:p>
              </w:tc>
            </w:tr>
            <w:tr w:rsidR="00216D67" w14:paraId="004B24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1F13F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0C8AA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F063D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F1BE4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DC97A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72A62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F1BC02" w14:textId="77777777" w:rsidR="00216D67" w:rsidRDefault="00417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C65A5D" w14:textId="77777777" w:rsidR="00216D67" w:rsidRDefault="004178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5801F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0F309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88EF0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071E5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E1676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09684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127,83</w:t>
                  </w:r>
                </w:p>
              </w:tc>
            </w:tr>
            <w:tr w:rsidR="00216D67" w14:paraId="0C10CE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638EA" w14:textId="77777777" w:rsidR="00216D67" w:rsidRDefault="00417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25FEC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6ACB7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CA301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60B86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4D09D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A3F75F" w14:textId="77777777" w:rsidR="00216D67" w:rsidRDefault="00417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55EFD8" w14:textId="77777777" w:rsidR="00216D67" w:rsidRDefault="004178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F26E2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377DA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9D88A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4E0A6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B3B2F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A7616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34,73</w:t>
                  </w:r>
                </w:p>
              </w:tc>
            </w:tr>
            <w:tr w:rsidR="00216D67" w14:paraId="2A75BD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6CFBD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C8BA1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596FF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EAA0C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E8067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0B46D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E69E9A" w14:textId="77777777" w:rsidR="00216D67" w:rsidRDefault="00417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5F4E18" w14:textId="77777777" w:rsidR="00216D67" w:rsidRDefault="004178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3A186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84AFF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2171E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DA4C1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64533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97B23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321,34</w:t>
                  </w:r>
                </w:p>
              </w:tc>
            </w:tr>
            <w:tr w:rsidR="004178AD" w14:paraId="341723DC" w14:textId="77777777" w:rsidTr="004178A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CD534" w14:textId="77777777" w:rsidR="00216D67" w:rsidRDefault="00417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43705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F8D51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AD0F61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3C380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FAF03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9D1B2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15 218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E57B4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77D83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704B9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D0A0B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3 829,46</w:t>
                  </w:r>
                </w:p>
              </w:tc>
            </w:tr>
            <w:tr w:rsidR="004178AD" w14:paraId="65221816" w14:textId="77777777" w:rsidTr="004178A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77CEB" w14:textId="77777777" w:rsidR="00216D67" w:rsidRDefault="00417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Vranice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u Humpolce</w:t>
                  </w:r>
                </w:p>
              </w:tc>
            </w:tr>
            <w:tr w:rsidR="00216D67" w14:paraId="798865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2E7B8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074FB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493AE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25387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B294D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C3ED8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B3D670" w14:textId="77777777" w:rsidR="00216D67" w:rsidRDefault="00417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3644CF" w14:textId="77777777" w:rsidR="00216D67" w:rsidRDefault="004178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A5C91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DF653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FB999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00EB5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0ED6C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146DE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959,92</w:t>
                  </w:r>
                </w:p>
              </w:tc>
            </w:tr>
            <w:tr w:rsidR="00216D67" w14:paraId="169ADC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02CDA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56577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23789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955AE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8BA58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19C68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1A24D7" w14:textId="77777777" w:rsidR="00216D67" w:rsidRDefault="00417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040486" w14:textId="77777777" w:rsidR="00216D67" w:rsidRDefault="004178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E8043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B86A4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94EF7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750A4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D8788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55216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1 074,68</w:t>
                  </w:r>
                </w:p>
              </w:tc>
            </w:tr>
            <w:tr w:rsidR="00216D67" w14:paraId="48523F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B9210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F52DE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AED6F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38C8B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3ACCD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91B80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10CDF8" w14:textId="77777777" w:rsidR="00216D67" w:rsidRDefault="00417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BAA671" w14:textId="77777777" w:rsidR="00216D67" w:rsidRDefault="004178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026EC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21EE7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83E71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02336" w14:textId="77777777" w:rsidR="00216D67" w:rsidRDefault="004178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37DE6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1ABA1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107,80</w:t>
                  </w:r>
                </w:p>
              </w:tc>
            </w:tr>
            <w:tr w:rsidR="004178AD" w14:paraId="0415CECB" w14:textId="77777777" w:rsidTr="004178A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7FACB" w14:textId="77777777" w:rsidR="00216D67" w:rsidRDefault="00417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2450E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FD3BE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B1FEC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4A355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AE4CC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835AF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5 843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050AC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37EA6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E6791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80788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2 142,40</w:t>
                  </w:r>
                </w:p>
              </w:tc>
            </w:tr>
            <w:tr w:rsidR="004178AD" w14:paraId="44682D88" w14:textId="77777777" w:rsidTr="004178A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AE1D1" w14:textId="77777777" w:rsidR="00216D67" w:rsidRDefault="00417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50A60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82 479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BEDA0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7EA6A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8D5CE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EE587" w14:textId="77777777" w:rsidR="00216D67" w:rsidRDefault="004178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21 201</w:t>
                  </w:r>
                </w:p>
              </w:tc>
            </w:tr>
            <w:tr w:rsidR="004178AD" w14:paraId="1209CD5D" w14:textId="77777777" w:rsidTr="004178A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78ACD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33B47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5EAAF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917E4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630EA" w14:textId="77777777" w:rsidR="00216D67" w:rsidRDefault="00216D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F457E" w14:textId="77777777" w:rsidR="00216D67" w:rsidRDefault="00216D67">
                  <w:pPr>
                    <w:spacing w:after="0" w:line="240" w:lineRule="auto"/>
                  </w:pPr>
                </w:p>
              </w:tc>
            </w:tr>
          </w:tbl>
          <w:p w14:paraId="1D18336B" w14:textId="77777777" w:rsidR="00216D67" w:rsidRDefault="00216D67">
            <w:pPr>
              <w:spacing w:after="0" w:line="240" w:lineRule="auto"/>
            </w:pPr>
          </w:p>
        </w:tc>
      </w:tr>
      <w:tr w:rsidR="00216D67" w14:paraId="3CF5860D" w14:textId="77777777">
        <w:trPr>
          <w:trHeight w:val="254"/>
        </w:trPr>
        <w:tc>
          <w:tcPr>
            <w:tcW w:w="115" w:type="dxa"/>
          </w:tcPr>
          <w:p w14:paraId="2B459468" w14:textId="77777777" w:rsidR="00216D67" w:rsidRDefault="00216D6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75B3558" w14:textId="77777777" w:rsidR="00216D67" w:rsidRDefault="00216D6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11A4975" w14:textId="77777777" w:rsidR="00216D67" w:rsidRDefault="00216D6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880FB34" w14:textId="77777777" w:rsidR="00216D67" w:rsidRDefault="00216D6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731AA5F" w14:textId="77777777" w:rsidR="00216D67" w:rsidRDefault="00216D6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761C5FF" w14:textId="77777777" w:rsidR="00216D67" w:rsidRDefault="00216D67">
            <w:pPr>
              <w:pStyle w:val="EmptyCellLayoutStyle"/>
              <w:spacing w:after="0" w:line="240" w:lineRule="auto"/>
            </w:pPr>
          </w:p>
        </w:tc>
      </w:tr>
      <w:tr w:rsidR="004178AD" w14:paraId="7E8C328D" w14:textId="77777777" w:rsidTr="004178AD">
        <w:trPr>
          <w:trHeight w:val="1305"/>
        </w:trPr>
        <w:tc>
          <w:tcPr>
            <w:tcW w:w="115" w:type="dxa"/>
          </w:tcPr>
          <w:p w14:paraId="32248654" w14:textId="77777777" w:rsidR="00216D67" w:rsidRDefault="00216D6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216D67" w14:paraId="1D81D88F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203AE" w14:textId="77777777" w:rsidR="00216D67" w:rsidRDefault="00417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59408C6" w14:textId="77777777" w:rsidR="00216D67" w:rsidRDefault="00417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B215040" w14:textId="77777777" w:rsidR="00216D67" w:rsidRDefault="004178A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8106331" w14:textId="77777777" w:rsidR="00216D67" w:rsidRDefault="004178A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7BA34A1" w14:textId="77777777" w:rsidR="00216D67" w:rsidRDefault="00417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95DB826" w14:textId="77777777" w:rsidR="00216D67" w:rsidRDefault="00216D67">
            <w:pPr>
              <w:spacing w:after="0" w:line="240" w:lineRule="auto"/>
            </w:pPr>
          </w:p>
        </w:tc>
        <w:tc>
          <w:tcPr>
            <w:tcW w:w="285" w:type="dxa"/>
          </w:tcPr>
          <w:p w14:paraId="383258FA" w14:textId="77777777" w:rsidR="00216D67" w:rsidRDefault="00216D67">
            <w:pPr>
              <w:pStyle w:val="EmptyCellLayoutStyle"/>
              <w:spacing w:after="0" w:line="240" w:lineRule="auto"/>
            </w:pPr>
          </w:p>
        </w:tc>
      </w:tr>
      <w:tr w:rsidR="00216D67" w14:paraId="34B448F0" w14:textId="77777777">
        <w:trPr>
          <w:trHeight w:val="99"/>
        </w:trPr>
        <w:tc>
          <w:tcPr>
            <w:tcW w:w="115" w:type="dxa"/>
          </w:tcPr>
          <w:p w14:paraId="637C5337" w14:textId="77777777" w:rsidR="00216D67" w:rsidRDefault="00216D6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39158E5" w14:textId="77777777" w:rsidR="00216D67" w:rsidRDefault="00216D6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A0C22F4" w14:textId="77777777" w:rsidR="00216D67" w:rsidRDefault="00216D6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EA5DBB4" w14:textId="77777777" w:rsidR="00216D67" w:rsidRDefault="00216D6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BEA8C43" w14:textId="77777777" w:rsidR="00216D67" w:rsidRDefault="00216D6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013DA8E" w14:textId="77777777" w:rsidR="00216D67" w:rsidRDefault="00216D67">
            <w:pPr>
              <w:pStyle w:val="EmptyCellLayoutStyle"/>
              <w:spacing w:after="0" w:line="240" w:lineRule="auto"/>
            </w:pPr>
          </w:p>
        </w:tc>
      </w:tr>
      <w:tr w:rsidR="004178AD" w14:paraId="582B1385" w14:textId="77777777" w:rsidTr="004178AD">
        <w:trPr>
          <w:trHeight w:val="1685"/>
        </w:trPr>
        <w:tc>
          <w:tcPr>
            <w:tcW w:w="115" w:type="dxa"/>
          </w:tcPr>
          <w:p w14:paraId="035EE061" w14:textId="77777777" w:rsidR="00216D67" w:rsidRDefault="00216D6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216D67" w14:paraId="528796D2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29DC3" w14:textId="77777777" w:rsidR="00216D67" w:rsidRDefault="00417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FFB2857" w14:textId="77777777" w:rsidR="00216D67" w:rsidRDefault="004178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71477E06" w14:textId="77777777" w:rsidR="00216D67" w:rsidRDefault="00417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5EBAA603" w14:textId="77777777" w:rsidR="00216D67" w:rsidRDefault="004178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397FA86B" w14:textId="77777777" w:rsidR="00216D67" w:rsidRDefault="004178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716CD6DA" w14:textId="77777777" w:rsidR="00216D67" w:rsidRDefault="004178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777B5C0F" w14:textId="77777777" w:rsidR="00216D67" w:rsidRDefault="004178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6B1DB5E" w14:textId="77777777" w:rsidR="00216D67" w:rsidRDefault="00216D67">
            <w:pPr>
              <w:spacing w:after="0" w:line="240" w:lineRule="auto"/>
            </w:pPr>
          </w:p>
        </w:tc>
        <w:tc>
          <w:tcPr>
            <w:tcW w:w="285" w:type="dxa"/>
          </w:tcPr>
          <w:p w14:paraId="611AB1FD" w14:textId="77777777" w:rsidR="00216D67" w:rsidRDefault="00216D67">
            <w:pPr>
              <w:pStyle w:val="EmptyCellLayoutStyle"/>
              <w:spacing w:after="0" w:line="240" w:lineRule="auto"/>
            </w:pPr>
          </w:p>
        </w:tc>
      </w:tr>
      <w:tr w:rsidR="00216D67" w14:paraId="58E7CB4F" w14:textId="77777777">
        <w:trPr>
          <w:trHeight w:val="59"/>
        </w:trPr>
        <w:tc>
          <w:tcPr>
            <w:tcW w:w="115" w:type="dxa"/>
          </w:tcPr>
          <w:p w14:paraId="0798C2A4" w14:textId="77777777" w:rsidR="00216D67" w:rsidRDefault="00216D6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A6FC195" w14:textId="77777777" w:rsidR="00216D67" w:rsidRDefault="00216D6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C6226D9" w14:textId="77777777" w:rsidR="00216D67" w:rsidRDefault="00216D6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C795C19" w14:textId="77777777" w:rsidR="00216D67" w:rsidRDefault="00216D6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6CF224B" w14:textId="77777777" w:rsidR="00216D67" w:rsidRDefault="00216D6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36370B6" w14:textId="77777777" w:rsidR="00216D67" w:rsidRDefault="00216D67">
            <w:pPr>
              <w:pStyle w:val="EmptyCellLayoutStyle"/>
              <w:spacing w:after="0" w:line="240" w:lineRule="auto"/>
            </w:pPr>
          </w:p>
        </w:tc>
      </w:tr>
    </w:tbl>
    <w:p w14:paraId="4F6F83B1" w14:textId="77777777" w:rsidR="00216D67" w:rsidRDefault="00216D67">
      <w:pPr>
        <w:spacing w:after="0" w:line="240" w:lineRule="auto"/>
      </w:pPr>
    </w:p>
    <w:sectPr w:rsidR="00216D67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FDD99" w14:textId="77777777" w:rsidR="004178AD" w:rsidRDefault="004178AD">
      <w:pPr>
        <w:spacing w:after="0" w:line="240" w:lineRule="auto"/>
      </w:pPr>
      <w:r>
        <w:separator/>
      </w:r>
    </w:p>
  </w:endnote>
  <w:endnote w:type="continuationSeparator" w:id="0">
    <w:p w14:paraId="7FFB7DE8" w14:textId="77777777" w:rsidR="004178AD" w:rsidRDefault="00417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216D67" w14:paraId="077D10E2" w14:textId="77777777">
      <w:tc>
        <w:tcPr>
          <w:tcW w:w="9346" w:type="dxa"/>
        </w:tcPr>
        <w:p w14:paraId="0D8DC9DB" w14:textId="77777777" w:rsidR="00216D67" w:rsidRDefault="00216D6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3859A4C" w14:textId="77777777" w:rsidR="00216D67" w:rsidRDefault="00216D67">
          <w:pPr>
            <w:pStyle w:val="EmptyCellLayoutStyle"/>
            <w:spacing w:after="0" w:line="240" w:lineRule="auto"/>
          </w:pPr>
        </w:p>
      </w:tc>
    </w:tr>
    <w:tr w:rsidR="00216D67" w14:paraId="4B48B4A4" w14:textId="77777777">
      <w:tc>
        <w:tcPr>
          <w:tcW w:w="9346" w:type="dxa"/>
        </w:tcPr>
        <w:p w14:paraId="63FD5536" w14:textId="77777777" w:rsidR="00216D67" w:rsidRDefault="00216D6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216D67" w14:paraId="06DA2E1F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8BAF1C8" w14:textId="77777777" w:rsidR="00216D67" w:rsidRDefault="004178A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B281208" w14:textId="77777777" w:rsidR="00216D67" w:rsidRDefault="00216D67">
          <w:pPr>
            <w:spacing w:after="0" w:line="240" w:lineRule="auto"/>
          </w:pPr>
        </w:p>
      </w:tc>
    </w:tr>
    <w:tr w:rsidR="00216D67" w14:paraId="38483A04" w14:textId="77777777">
      <w:tc>
        <w:tcPr>
          <w:tcW w:w="9346" w:type="dxa"/>
        </w:tcPr>
        <w:p w14:paraId="3F46DB9C" w14:textId="77777777" w:rsidR="00216D67" w:rsidRDefault="00216D6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C63B5F5" w14:textId="77777777" w:rsidR="00216D67" w:rsidRDefault="00216D6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C1005" w14:textId="77777777" w:rsidR="004178AD" w:rsidRDefault="004178AD">
      <w:pPr>
        <w:spacing w:after="0" w:line="240" w:lineRule="auto"/>
      </w:pPr>
      <w:r>
        <w:separator/>
      </w:r>
    </w:p>
  </w:footnote>
  <w:footnote w:type="continuationSeparator" w:id="0">
    <w:p w14:paraId="506C7FD7" w14:textId="77777777" w:rsidR="004178AD" w:rsidRDefault="004178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216D67" w14:paraId="1E59CF63" w14:textId="77777777">
      <w:tc>
        <w:tcPr>
          <w:tcW w:w="144" w:type="dxa"/>
        </w:tcPr>
        <w:p w14:paraId="7F71E738" w14:textId="77777777" w:rsidR="00216D67" w:rsidRDefault="00216D6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FC04667" w14:textId="77777777" w:rsidR="00216D67" w:rsidRDefault="00216D67">
          <w:pPr>
            <w:pStyle w:val="EmptyCellLayoutStyle"/>
            <w:spacing w:after="0" w:line="240" w:lineRule="auto"/>
          </w:pPr>
        </w:p>
      </w:tc>
    </w:tr>
    <w:tr w:rsidR="00216D67" w14:paraId="6E9F445D" w14:textId="77777777">
      <w:tc>
        <w:tcPr>
          <w:tcW w:w="144" w:type="dxa"/>
        </w:tcPr>
        <w:p w14:paraId="7675C701" w14:textId="77777777" w:rsidR="00216D67" w:rsidRDefault="00216D6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216D67" w14:paraId="28E73EE8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F605A7D" w14:textId="77777777" w:rsidR="00216D67" w:rsidRDefault="00216D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E7C4141" w14:textId="77777777" w:rsidR="00216D67" w:rsidRDefault="00216D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FE03E45" w14:textId="77777777" w:rsidR="00216D67" w:rsidRDefault="00216D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8C1A6DF" w14:textId="77777777" w:rsidR="00216D67" w:rsidRDefault="00216D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82B8FA1" w14:textId="77777777" w:rsidR="00216D67" w:rsidRDefault="00216D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A31EC6E" w14:textId="77777777" w:rsidR="00216D67" w:rsidRDefault="00216D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84802BD" w14:textId="77777777" w:rsidR="00216D67" w:rsidRDefault="00216D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D9DF123" w14:textId="77777777" w:rsidR="00216D67" w:rsidRDefault="00216D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F38BBD0" w14:textId="77777777" w:rsidR="00216D67" w:rsidRDefault="00216D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E89C3DA" w14:textId="77777777" w:rsidR="00216D67" w:rsidRDefault="00216D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62B38E4" w14:textId="77777777" w:rsidR="00216D67" w:rsidRDefault="00216D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3327398" w14:textId="77777777" w:rsidR="00216D67" w:rsidRDefault="00216D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1897638" w14:textId="77777777" w:rsidR="00216D67" w:rsidRDefault="00216D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18920AE" w14:textId="77777777" w:rsidR="00216D67" w:rsidRDefault="00216D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4B780FD" w14:textId="77777777" w:rsidR="00216D67" w:rsidRDefault="00216D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EDC3238" w14:textId="77777777" w:rsidR="00216D67" w:rsidRDefault="00216D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07F4CAF" w14:textId="77777777" w:rsidR="00216D67" w:rsidRDefault="00216D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EADB436" w14:textId="77777777" w:rsidR="00216D67" w:rsidRDefault="00216D67">
                <w:pPr>
                  <w:pStyle w:val="EmptyCellLayoutStyle"/>
                  <w:spacing w:after="0" w:line="240" w:lineRule="auto"/>
                </w:pPr>
              </w:p>
            </w:tc>
          </w:tr>
          <w:tr w:rsidR="004178AD" w14:paraId="39E4CB91" w14:textId="77777777" w:rsidTr="004178A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A65021A" w14:textId="77777777" w:rsidR="00216D67" w:rsidRDefault="00216D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216D67" w14:paraId="682A01DA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0E85A6" w14:textId="77777777" w:rsidR="00216D67" w:rsidRDefault="004178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13N16/48</w:t>
                      </w:r>
                    </w:p>
                  </w:tc>
                </w:tr>
              </w:tbl>
              <w:p w14:paraId="2E95EC27" w14:textId="77777777" w:rsidR="00216D67" w:rsidRDefault="00216D6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01BE9CB" w14:textId="77777777" w:rsidR="00216D67" w:rsidRDefault="00216D67">
                <w:pPr>
                  <w:pStyle w:val="EmptyCellLayoutStyle"/>
                  <w:spacing w:after="0" w:line="240" w:lineRule="auto"/>
                </w:pPr>
              </w:p>
            </w:tc>
          </w:tr>
          <w:tr w:rsidR="00216D67" w14:paraId="39A623A2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96243B5" w14:textId="77777777" w:rsidR="00216D67" w:rsidRDefault="00216D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9CC3BE9" w14:textId="77777777" w:rsidR="00216D67" w:rsidRDefault="00216D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B234C95" w14:textId="77777777" w:rsidR="00216D67" w:rsidRDefault="00216D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43DE264" w14:textId="77777777" w:rsidR="00216D67" w:rsidRDefault="00216D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523169C" w14:textId="77777777" w:rsidR="00216D67" w:rsidRDefault="00216D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E2710F3" w14:textId="77777777" w:rsidR="00216D67" w:rsidRDefault="00216D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BC20F8C" w14:textId="77777777" w:rsidR="00216D67" w:rsidRDefault="00216D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EDB3C75" w14:textId="77777777" w:rsidR="00216D67" w:rsidRDefault="00216D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BAB4319" w14:textId="77777777" w:rsidR="00216D67" w:rsidRDefault="00216D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439F3D2" w14:textId="77777777" w:rsidR="00216D67" w:rsidRDefault="00216D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4B7BAF" w14:textId="77777777" w:rsidR="00216D67" w:rsidRDefault="00216D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0D4AB7C" w14:textId="77777777" w:rsidR="00216D67" w:rsidRDefault="00216D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9C395C1" w14:textId="77777777" w:rsidR="00216D67" w:rsidRDefault="00216D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F54E18F" w14:textId="77777777" w:rsidR="00216D67" w:rsidRDefault="00216D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65DF9A1" w14:textId="77777777" w:rsidR="00216D67" w:rsidRDefault="00216D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3E3E53" w14:textId="77777777" w:rsidR="00216D67" w:rsidRDefault="00216D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4E9CFC5" w14:textId="77777777" w:rsidR="00216D67" w:rsidRDefault="00216D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8D47555" w14:textId="77777777" w:rsidR="00216D67" w:rsidRDefault="00216D67">
                <w:pPr>
                  <w:pStyle w:val="EmptyCellLayoutStyle"/>
                  <w:spacing w:after="0" w:line="240" w:lineRule="auto"/>
                </w:pPr>
              </w:p>
            </w:tc>
          </w:tr>
          <w:tr w:rsidR="004178AD" w14:paraId="7EEB3FEF" w14:textId="77777777" w:rsidTr="004178A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5B1CAF4" w14:textId="77777777" w:rsidR="00216D67" w:rsidRDefault="00216D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0C3C8F6" w14:textId="77777777" w:rsidR="00216D67" w:rsidRDefault="00216D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216D67" w14:paraId="355E7797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01426E" w14:textId="77777777" w:rsidR="00216D67" w:rsidRDefault="004178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41EA404" w14:textId="77777777" w:rsidR="00216D67" w:rsidRDefault="00216D67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EFA0170" w14:textId="77777777" w:rsidR="00216D67" w:rsidRDefault="00216D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216D67" w14:paraId="7B7AB7EF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15E839" w14:textId="77777777" w:rsidR="00216D67" w:rsidRDefault="004178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1311648</w:t>
                      </w:r>
                    </w:p>
                  </w:tc>
                </w:tr>
              </w:tbl>
              <w:p w14:paraId="2DEF34F3" w14:textId="77777777" w:rsidR="00216D67" w:rsidRDefault="00216D67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15CE2EB" w14:textId="77777777" w:rsidR="00216D67" w:rsidRDefault="00216D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216D67" w14:paraId="1E7163F8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7A1B2D" w14:textId="77777777" w:rsidR="00216D67" w:rsidRDefault="004178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F14D3AB" w14:textId="77777777" w:rsidR="00216D67" w:rsidRDefault="00216D67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D093843" w14:textId="77777777" w:rsidR="00216D67" w:rsidRDefault="00216D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C046F8" w14:textId="77777777" w:rsidR="00216D67" w:rsidRDefault="00216D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C6F6FC2" w14:textId="77777777" w:rsidR="00216D67" w:rsidRDefault="00216D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216D67" w14:paraId="7EC975C5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1F533F" w14:textId="77777777" w:rsidR="00216D67" w:rsidRDefault="004178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29.03.2016</w:t>
                      </w:r>
                    </w:p>
                  </w:tc>
                </w:tr>
              </w:tbl>
              <w:p w14:paraId="11B7F743" w14:textId="77777777" w:rsidR="00216D67" w:rsidRDefault="00216D6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9958002" w14:textId="77777777" w:rsidR="00216D67" w:rsidRDefault="00216D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216D67" w14:paraId="19B96B7A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5CAF2E" w14:textId="77777777" w:rsidR="00216D67" w:rsidRDefault="004178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95CF325" w14:textId="77777777" w:rsidR="00216D67" w:rsidRDefault="00216D6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E8CBBF" w14:textId="77777777" w:rsidR="00216D67" w:rsidRDefault="00216D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216D67" w14:paraId="55F5936E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DD6196" w14:textId="77777777" w:rsidR="00216D67" w:rsidRDefault="004178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21 201 Kč</w:t>
                      </w:r>
                    </w:p>
                  </w:tc>
                </w:tr>
              </w:tbl>
              <w:p w14:paraId="4925B7EE" w14:textId="77777777" w:rsidR="00216D67" w:rsidRDefault="00216D6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70DFE8D" w14:textId="77777777" w:rsidR="00216D67" w:rsidRDefault="00216D67">
                <w:pPr>
                  <w:pStyle w:val="EmptyCellLayoutStyle"/>
                  <w:spacing w:after="0" w:line="240" w:lineRule="auto"/>
                </w:pPr>
              </w:p>
            </w:tc>
          </w:tr>
          <w:tr w:rsidR="00216D67" w14:paraId="31ADAF8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200B66D" w14:textId="77777777" w:rsidR="00216D67" w:rsidRDefault="00216D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0633E28" w14:textId="77777777" w:rsidR="00216D67" w:rsidRDefault="00216D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A542DBE" w14:textId="77777777" w:rsidR="00216D67" w:rsidRDefault="00216D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A6BA81E" w14:textId="77777777" w:rsidR="00216D67" w:rsidRDefault="00216D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F1D556D" w14:textId="77777777" w:rsidR="00216D67" w:rsidRDefault="00216D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362F7DD" w14:textId="77777777" w:rsidR="00216D67" w:rsidRDefault="00216D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6CB94C7" w14:textId="77777777" w:rsidR="00216D67" w:rsidRDefault="00216D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B1778AC" w14:textId="77777777" w:rsidR="00216D67" w:rsidRDefault="00216D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E7D4B48" w14:textId="77777777" w:rsidR="00216D67" w:rsidRDefault="00216D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7BDD91C" w14:textId="77777777" w:rsidR="00216D67" w:rsidRDefault="00216D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3EB361" w14:textId="77777777" w:rsidR="00216D67" w:rsidRDefault="00216D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5747086" w14:textId="77777777" w:rsidR="00216D67" w:rsidRDefault="00216D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F0D87D0" w14:textId="77777777" w:rsidR="00216D67" w:rsidRDefault="00216D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5202D2D" w14:textId="77777777" w:rsidR="00216D67" w:rsidRDefault="00216D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E71DF80" w14:textId="77777777" w:rsidR="00216D67" w:rsidRDefault="00216D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982EA1" w14:textId="77777777" w:rsidR="00216D67" w:rsidRDefault="00216D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641BD83" w14:textId="77777777" w:rsidR="00216D67" w:rsidRDefault="00216D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3104180" w14:textId="77777777" w:rsidR="00216D67" w:rsidRDefault="00216D67">
                <w:pPr>
                  <w:pStyle w:val="EmptyCellLayoutStyle"/>
                  <w:spacing w:after="0" w:line="240" w:lineRule="auto"/>
                </w:pPr>
              </w:p>
            </w:tc>
          </w:tr>
          <w:tr w:rsidR="00216D67" w14:paraId="66EAF774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F33BAB0" w14:textId="77777777" w:rsidR="00216D67" w:rsidRDefault="00216D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E8DDA50" w14:textId="77777777" w:rsidR="00216D67" w:rsidRDefault="00216D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2FD09F4" w14:textId="77777777" w:rsidR="00216D67" w:rsidRDefault="00216D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07395C8" w14:textId="77777777" w:rsidR="00216D67" w:rsidRDefault="00216D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D45DFB7" w14:textId="77777777" w:rsidR="00216D67" w:rsidRDefault="00216D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CA442F3" w14:textId="77777777" w:rsidR="00216D67" w:rsidRDefault="00216D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4A94B75" w14:textId="77777777" w:rsidR="00216D67" w:rsidRDefault="00216D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DC07F8C" w14:textId="77777777" w:rsidR="00216D67" w:rsidRDefault="00216D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CEA18F8" w14:textId="77777777" w:rsidR="00216D67" w:rsidRDefault="00216D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BCCA65B" w14:textId="77777777" w:rsidR="00216D67" w:rsidRDefault="00216D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16B6BE" w14:textId="77777777" w:rsidR="00216D67" w:rsidRDefault="00216D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36D6E05" w14:textId="77777777" w:rsidR="00216D67" w:rsidRDefault="00216D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82264DF" w14:textId="77777777" w:rsidR="00216D67" w:rsidRDefault="00216D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A849B8D" w14:textId="77777777" w:rsidR="00216D67" w:rsidRDefault="00216D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C503037" w14:textId="77777777" w:rsidR="00216D67" w:rsidRDefault="00216D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56661A" w14:textId="77777777" w:rsidR="00216D67" w:rsidRDefault="00216D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C97CF28" w14:textId="77777777" w:rsidR="00216D67" w:rsidRDefault="00216D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6F317F5" w14:textId="77777777" w:rsidR="00216D67" w:rsidRDefault="00216D67">
                <w:pPr>
                  <w:pStyle w:val="EmptyCellLayoutStyle"/>
                  <w:spacing w:after="0" w:line="240" w:lineRule="auto"/>
                </w:pPr>
              </w:p>
            </w:tc>
          </w:tr>
          <w:tr w:rsidR="00216D67" w14:paraId="0350E81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F241B3E" w14:textId="77777777" w:rsidR="00216D67" w:rsidRDefault="00216D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7360E44" w14:textId="77777777" w:rsidR="00216D67" w:rsidRDefault="00216D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216D67" w14:paraId="5BFDC8A4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CDFA08" w14:textId="77777777" w:rsidR="00216D67" w:rsidRDefault="004178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2071D36" w14:textId="77777777" w:rsidR="00216D67" w:rsidRDefault="00216D67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5F86E18" w14:textId="77777777" w:rsidR="00216D67" w:rsidRDefault="00216D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6A46184" w14:textId="77777777" w:rsidR="00216D67" w:rsidRDefault="00216D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B3DD3C7" w14:textId="77777777" w:rsidR="00216D67" w:rsidRDefault="00216D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DF2566D" w14:textId="77777777" w:rsidR="00216D67" w:rsidRDefault="00216D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4EA8B56" w14:textId="77777777" w:rsidR="00216D67" w:rsidRDefault="00216D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4F01FE9" w14:textId="77777777" w:rsidR="00216D67" w:rsidRDefault="00216D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B04F3ED" w14:textId="77777777" w:rsidR="00216D67" w:rsidRDefault="00216D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0EB37A" w14:textId="77777777" w:rsidR="00216D67" w:rsidRDefault="00216D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70803D9" w14:textId="77777777" w:rsidR="00216D67" w:rsidRDefault="00216D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9885BF8" w14:textId="77777777" w:rsidR="00216D67" w:rsidRDefault="00216D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F3D2585" w14:textId="77777777" w:rsidR="00216D67" w:rsidRDefault="00216D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7D50C6D" w14:textId="77777777" w:rsidR="00216D67" w:rsidRDefault="00216D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4A726A" w14:textId="77777777" w:rsidR="00216D67" w:rsidRDefault="00216D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A14048E" w14:textId="77777777" w:rsidR="00216D67" w:rsidRDefault="00216D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CFF9055" w14:textId="77777777" w:rsidR="00216D67" w:rsidRDefault="00216D67">
                <w:pPr>
                  <w:pStyle w:val="EmptyCellLayoutStyle"/>
                  <w:spacing w:after="0" w:line="240" w:lineRule="auto"/>
                </w:pPr>
              </w:p>
            </w:tc>
          </w:tr>
          <w:tr w:rsidR="004178AD" w14:paraId="3AC69AE2" w14:textId="77777777" w:rsidTr="004178A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1E3B030" w14:textId="77777777" w:rsidR="00216D67" w:rsidRDefault="00216D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6EAFD61" w14:textId="77777777" w:rsidR="00216D67" w:rsidRDefault="00216D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00737D9" w14:textId="77777777" w:rsidR="00216D67" w:rsidRDefault="00216D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FF64FDB" w14:textId="77777777" w:rsidR="00216D67" w:rsidRDefault="00216D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7625E19" w14:textId="77777777" w:rsidR="00216D67" w:rsidRDefault="00216D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216D67" w14:paraId="24C25166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C0C13E" w14:textId="77777777" w:rsidR="00216D67" w:rsidRDefault="004178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22.04.2025</w:t>
                      </w:r>
                    </w:p>
                  </w:tc>
                </w:tr>
              </w:tbl>
              <w:p w14:paraId="4DB982C8" w14:textId="77777777" w:rsidR="00216D67" w:rsidRDefault="00216D67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0DB0C7E" w14:textId="77777777" w:rsidR="00216D67" w:rsidRDefault="00216D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E7B35CF" w14:textId="77777777" w:rsidR="00216D67" w:rsidRDefault="00216D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216D67" w14:paraId="1CE4B215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CC1F96" w14:textId="77777777" w:rsidR="00216D67" w:rsidRDefault="004178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C909B63" w14:textId="77777777" w:rsidR="00216D67" w:rsidRDefault="00216D6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5970A6" w14:textId="77777777" w:rsidR="00216D67" w:rsidRDefault="00216D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B4364D2" w14:textId="77777777" w:rsidR="00216D67" w:rsidRDefault="00216D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37FC84B" w14:textId="77777777" w:rsidR="00216D67" w:rsidRDefault="00216D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833D6C3" w14:textId="77777777" w:rsidR="00216D67" w:rsidRDefault="00216D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7C2D7CC" w14:textId="77777777" w:rsidR="00216D67" w:rsidRDefault="00216D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DD8899" w14:textId="77777777" w:rsidR="00216D67" w:rsidRDefault="00216D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5CE271A" w14:textId="77777777" w:rsidR="00216D67" w:rsidRDefault="00216D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0BF0244" w14:textId="77777777" w:rsidR="00216D67" w:rsidRDefault="00216D67">
                <w:pPr>
                  <w:pStyle w:val="EmptyCellLayoutStyle"/>
                  <w:spacing w:after="0" w:line="240" w:lineRule="auto"/>
                </w:pPr>
              </w:p>
            </w:tc>
          </w:tr>
          <w:tr w:rsidR="004178AD" w14:paraId="4F16E5AB" w14:textId="77777777" w:rsidTr="004178A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30A212" w14:textId="77777777" w:rsidR="00216D67" w:rsidRDefault="00216D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4C68D45" w14:textId="77777777" w:rsidR="00216D67" w:rsidRDefault="00216D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02645F1" w14:textId="77777777" w:rsidR="00216D67" w:rsidRDefault="00216D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755F907" w14:textId="77777777" w:rsidR="00216D67" w:rsidRDefault="00216D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83F7083" w14:textId="77777777" w:rsidR="00216D67" w:rsidRDefault="00216D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4CC2BE0" w14:textId="77777777" w:rsidR="00216D67" w:rsidRDefault="00216D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7BC2BDB" w14:textId="77777777" w:rsidR="00216D67" w:rsidRDefault="00216D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8EB5795" w14:textId="77777777" w:rsidR="00216D67" w:rsidRDefault="00216D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78BE5F8" w14:textId="77777777" w:rsidR="00216D67" w:rsidRDefault="00216D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6E8348" w14:textId="77777777" w:rsidR="00216D67" w:rsidRDefault="00216D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216D67" w14:paraId="0774BCF9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AF26EB" w14:textId="77777777" w:rsidR="00216D67" w:rsidRDefault="004178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01.04.2016</w:t>
                      </w:r>
                    </w:p>
                  </w:tc>
                </w:tr>
              </w:tbl>
              <w:p w14:paraId="24824765" w14:textId="77777777" w:rsidR="00216D67" w:rsidRDefault="00216D6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81E9AFD" w14:textId="77777777" w:rsidR="00216D67" w:rsidRDefault="00216D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92CCC26" w14:textId="77777777" w:rsidR="00216D67" w:rsidRDefault="00216D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A0D1C1" w14:textId="77777777" w:rsidR="00216D67" w:rsidRDefault="00216D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29BAE02" w14:textId="77777777" w:rsidR="00216D67" w:rsidRDefault="00216D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96F54D9" w14:textId="77777777" w:rsidR="00216D67" w:rsidRDefault="00216D67">
                <w:pPr>
                  <w:pStyle w:val="EmptyCellLayoutStyle"/>
                  <w:spacing w:after="0" w:line="240" w:lineRule="auto"/>
                </w:pPr>
              </w:p>
            </w:tc>
          </w:tr>
          <w:tr w:rsidR="004178AD" w14:paraId="0539C364" w14:textId="77777777" w:rsidTr="004178A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C75ACFC" w14:textId="77777777" w:rsidR="00216D67" w:rsidRDefault="00216D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97A0D8D" w14:textId="77777777" w:rsidR="00216D67" w:rsidRDefault="00216D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A669112" w14:textId="77777777" w:rsidR="00216D67" w:rsidRDefault="00216D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BD837E1" w14:textId="77777777" w:rsidR="00216D67" w:rsidRDefault="00216D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0E4927E" w14:textId="77777777" w:rsidR="00216D67" w:rsidRDefault="00216D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BD4F139" w14:textId="77777777" w:rsidR="00216D67" w:rsidRDefault="00216D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336DE85" w14:textId="77777777" w:rsidR="00216D67" w:rsidRDefault="00216D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B033A61" w14:textId="77777777" w:rsidR="00216D67" w:rsidRDefault="00216D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5E37F91" w14:textId="77777777" w:rsidR="00216D67" w:rsidRDefault="00216D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3A1D6D6" w14:textId="77777777" w:rsidR="00216D67" w:rsidRDefault="00216D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BB9EA4" w14:textId="77777777" w:rsidR="00216D67" w:rsidRDefault="00216D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2C1DDAE" w14:textId="77777777" w:rsidR="00216D67" w:rsidRDefault="00216D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09D35E8" w14:textId="77777777" w:rsidR="00216D67" w:rsidRDefault="00216D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A29E09E" w14:textId="77777777" w:rsidR="00216D67" w:rsidRDefault="00216D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9AF758" w14:textId="77777777" w:rsidR="00216D67" w:rsidRDefault="00216D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B0FE507" w14:textId="77777777" w:rsidR="00216D67" w:rsidRDefault="00216D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BD21343" w14:textId="77777777" w:rsidR="00216D67" w:rsidRDefault="00216D67">
                <w:pPr>
                  <w:pStyle w:val="EmptyCellLayoutStyle"/>
                  <w:spacing w:after="0" w:line="240" w:lineRule="auto"/>
                </w:pPr>
              </w:p>
            </w:tc>
          </w:tr>
          <w:tr w:rsidR="00216D67" w14:paraId="33534F26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40982D6" w14:textId="77777777" w:rsidR="00216D67" w:rsidRDefault="00216D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BED055D" w14:textId="77777777" w:rsidR="00216D67" w:rsidRDefault="00216D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EF38E69" w14:textId="77777777" w:rsidR="00216D67" w:rsidRDefault="00216D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0AB32E1" w14:textId="77777777" w:rsidR="00216D67" w:rsidRDefault="00216D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2CBA853" w14:textId="77777777" w:rsidR="00216D67" w:rsidRDefault="00216D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A052FAC" w14:textId="77777777" w:rsidR="00216D67" w:rsidRDefault="00216D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402CA2F" w14:textId="77777777" w:rsidR="00216D67" w:rsidRDefault="00216D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A131862" w14:textId="77777777" w:rsidR="00216D67" w:rsidRDefault="00216D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99B40FD" w14:textId="77777777" w:rsidR="00216D67" w:rsidRDefault="00216D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4191E80" w14:textId="77777777" w:rsidR="00216D67" w:rsidRDefault="00216D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2B3E041" w14:textId="77777777" w:rsidR="00216D67" w:rsidRDefault="00216D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9AEE998" w14:textId="77777777" w:rsidR="00216D67" w:rsidRDefault="00216D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64426BE" w14:textId="77777777" w:rsidR="00216D67" w:rsidRDefault="00216D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F8EF52E" w14:textId="77777777" w:rsidR="00216D67" w:rsidRDefault="00216D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A60BB5B" w14:textId="77777777" w:rsidR="00216D67" w:rsidRDefault="00216D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C005D23" w14:textId="77777777" w:rsidR="00216D67" w:rsidRDefault="00216D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501E1B5" w14:textId="77777777" w:rsidR="00216D67" w:rsidRDefault="00216D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43C9600" w14:textId="77777777" w:rsidR="00216D67" w:rsidRDefault="00216D6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E1033C8" w14:textId="77777777" w:rsidR="00216D67" w:rsidRDefault="00216D67">
          <w:pPr>
            <w:spacing w:after="0" w:line="240" w:lineRule="auto"/>
          </w:pPr>
        </w:p>
      </w:tc>
    </w:tr>
    <w:tr w:rsidR="00216D67" w14:paraId="12D1D9FA" w14:textId="77777777">
      <w:tc>
        <w:tcPr>
          <w:tcW w:w="144" w:type="dxa"/>
        </w:tcPr>
        <w:p w14:paraId="6F0E9347" w14:textId="77777777" w:rsidR="00216D67" w:rsidRDefault="00216D6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D34EF6D" w14:textId="77777777" w:rsidR="00216D67" w:rsidRDefault="00216D6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85097294">
    <w:abstractNumId w:val="0"/>
  </w:num>
  <w:num w:numId="2" w16cid:durableId="1219827763">
    <w:abstractNumId w:val="1"/>
  </w:num>
  <w:num w:numId="3" w16cid:durableId="638875326">
    <w:abstractNumId w:val="2"/>
  </w:num>
  <w:num w:numId="4" w16cid:durableId="1525097510">
    <w:abstractNumId w:val="3"/>
  </w:num>
  <w:num w:numId="5" w16cid:durableId="994144396">
    <w:abstractNumId w:val="4"/>
  </w:num>
  <w:num w:numId="6" w16cid:durableId="554438374">
    <w:abstractNumId w:val="5"/>
  </w:num>
  <w:num w:numId="7" w16cid:durableId="1141384799">
    <w:abstractNumId w:val="6"/>
  </w:num>
  <w:num w:numId="8" w16cid:durableId="211041440">
    <w:abstractNumId w:val="7"/>
  </w:num>
  <w:num w:numId="9" w16cid:durableId="2079747318">
    <w:abstractNumId w:val="8"/>
  </w:num>
  <w:num w:numId="10" w16cid:durableId="1421290140">
    <w:abstractNumId w:val="9"/>
  </w:num>
  <w:num w:numId="11" w16cid:durableId="1762264352">
    <w:abstractNumId w:val="10"/>
  </w:num>
  <w:num w:numId="12" w16cid:durableId="1700550007">
    <w:abstractNumId w:val="11"/>
  </w:num>
  <w:num w:numId="13" w16cid:durableId="345063736">
    <w:abstractNumId w:val="12"/>
  </w:num>
  <w:num w:numId="14" w16cid:durableId="1017925932">
    <w:abstractNumId w:val="13"/>
  </w:num>
  <w:num w:numId="15" w16cid:durableId="806893693">
    <w:abstractNumId w:val="14"/>
  </w:num>
  <w:num w:numId="16" w16cid:durableId="468792051">
    <w:abstractNumId w:val="15"/>
  </w:num>
  <w:num w:numId="17" w16cid:durableId="149442844">
    <w:abstractNumId w:val="16"/>
  </w:num>
  <w:num w:numId="18" w16cid:durableId="856238">
    <w:abstractNumId w:val="17"/>
  </w:num>
  <w:num w:numId="19" w16cid:durableId="519273083">
    <w:abstractNumId w:val="18"/>
  </w:num>
  <w:num w:numId="20" w16cid:durableId="714694154">
    <w:abstractNumId w:val="19"/>
  </w:num>
  <w:num w:numId="21" w16cid:durableId="17394586">
    <w:abstractNumId w:val="20"/>
  </w:num>
  <w:num w:numId="22" w16cid:durableId="1804688073">
    <w:abstractNumId w:val="21"/>
  </w:num>
  <w:num w:numId="23" w16cid:durableId="155535860">
    <w:abstractNumId w:val="22"/>
  </w:num>
  <w:num w:numId="24" w16cid:durableId="607588683">
    <w:abstractNumId w:val="23"/>
  </w:num>
  <w:num w:numId="25" w16cid:durableId="1236664515">
    <w:abstractNumId w:val="24"/>
  </w:num>
  <w:num w:numId="26" w16cid:durableId="1713455258">
    <w:abstractNumId w:val="25"/>
  </w:num>
  <w:num w:numId="27" w16cid:durableId="847642992">
    <w:abstractNumId w:val="26"/>
  </w:num>
  <w:num w:numId="28" w16cid:durableId="388214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D67"/>
    <w:rsid w:val="00216D67"/>
    <w:rsid w:val="0041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180B3"/>
  <w15:docId w15:val="{1798686E-9E8C-4965-B51B-CF221AEB8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1055</Words>
  <Characters>6229</Characters>
  <Application>Microsoft Office Word</Application>
  <DocSecurity>0</DocSecurity>
  <Lines>51</Lines>
  <Paragraphs>14</Paragraphs>
  <ScaleCrop>false</ScaleCrop>
  <Company/>
  <LinksUpToDate>false</LinksUpToDate>
  <CharactersWithSpaces>7270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Slámová Jolana</dc:creator>
  <dc:description/>
  <cp:lastModifiedBy>Slámová Jolana</cp:lastModifiedBy>
  <cp:revision>2</cp:revision>
  <dcterms:created xsi:type="dcterms:W3CDTF">2025-04-22T06:28:00Z</dcterms:created>
  <dcterms:modified xsi:type="dcterms:W3CDTF">2025-04-22T06:28:00Z</dcterms:modified>
</cp:coreProperties>
</file>