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14A1A" w14:paraId="71FEBFD7" w14:textId="77777777">
        <w:trPr>
          <w:trHeight w:val="148"/>
        </w:trPr>
        <w:tc>
          <w:tcPr>
            <w:tcW w:w="115" w:type="dxa"/>
          </w:tcPr>
          <w:p w14:paraId="2AB1F70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F54B0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40A8C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98712D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3AA7B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41AFB7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2A664F" w14:paraId="231753D0" w14:textId="77777777" w:rsidTr="002A664F">
        <w:trPr>
          <w:trHeight w:val="340"/>
        </w:trPr>
        <w:tc>
          <w:tcPr>
            <w:tcW w:w="115" w:type="dxa"/>
          </w:tcPr>
          <w:p w14:paraId="55129C6E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08159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14A1A" w14:paraId="4D0282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C501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4672222" w14:textId="77777777" w:rsidR="00A14A1A" w:rsidRDefault="00A14A1A">
            <w:pPr>
              <w:spacing w:after="0" w:line="240" w:lineRule="auto"/>
            </w:pPr>
          </w:p>
        </w:tc>
        <w:tc>
          <w:tcPr>
            <w:tcW w:w="8142" w:type="dxa"/>
          </w:tcPr>
          <w:p w14:paraId="03E32B2B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FBCDEA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A14A1A" w14:paraId="6483401B" w14:textId="77777777">
        <w:trPr>
          <w:trHeight w:val="100"/>
        </w:trPr>
        <w:tc>
          <w:tcPr>
            <w:tcW w:w="115" w:type="dxa"/>
          </w:tcPr>
          <w:p w14:paraId="50F7292E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F3A2A7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B3AB73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C518E4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58D2E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A08E64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2A664F" w14:paraId="2E1C3175" w14:textId="77777777" w:rsidTr="002A664F">
        <w:tc>
          <w:tcPr>
            <w:tcW w:w="115" w:type="dxa"/>
          </w:tcPr>
          <w:p w14:paraId="1A3F4B57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3A18EF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14A1A" w14:paraId="08532E1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3183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3A45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14A1A" w14:paraId="7C6BB1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73E7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APPM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5F6E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Ke dvoru 778/2, 16000 Praha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6-Vokovice</w:t>
                  </w:r>
                  <w:proofErr w:type="gramEnd"/>
                </w:p>
              </w:tc>
            </w:tr>
            <w:tr w:rsidR="00A14A1A" w14:paraId="1FA275E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4565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DOMEG &amp; 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07D5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Luleč 419, 68303 Luleč</w:t>
                  </w:r>
                </w:p>
              </w:tc>
            </w:tr>
            <w:tr w:rsidR="00A14A1A" w14:paraId="7C1E22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24F7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EDMA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EFD9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Luleč 407, 68303 Luleč</w:t>
                  </w:r>
                </w:p>
              </w:tc>
            </w:tr>
            <w:tr w:rsidR="00A14A1A" w14:paraId="46BDAB2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7F06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JAPAK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invest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CEF0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 Aleji 341/95, 62000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Brno - Holásky</w:t>
                  </w:r>
                  <w:proofErr w:type="gramEnd"/>
                </w:p>
              </w:tc>
            </w:tr>
            <w:tr w:rsidR="00A14A1A" w14:paraId="168931E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A219" w14:textId="77777777" w:rsidR="00A14A1A" w:rsidRDefault="003A29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Novozámský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Richard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9C5B" w14:textId="30D90FC5" w:rsidR="00A14A1A" w:rsidRDefault="00CF75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xxxxxxxxxxxxxx</w:t>
                  </w:r>
                  <w:proofErr w:type="spellEnd"/>
                  <w:r w:rsidR="003A293C">
                    <w:rPr>
                      <w:rFonts w:ascii="Arial" w:eastAsia="Arial" w:hAnsi="Arial"/>
                      <w:color w:val="000000"/>
                    </w:rPr>
                    <w:t>, 68201 Vyškov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</w:t>
                  </w:r>
                  <w:proofErr w:type="spellEnd"/>
                </w:p>
              </w:tc>
            </w:tr>
            <w:tr w:rsidR="00A14A1A" w14:paraId="7826506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C1B6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Pospíšil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1A56" w14:textId="7DBA266D" w:rsidR="00A14A1A" w:rsidRDefault="00CF75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xxxxxxxxxxxxxxxxx</w:t>
                  </w:r>
                  <w:proofErr w:type="spellEnd"/>
                  <w:r w:rsidR="003A293C">
                    <w:rPr>
                      <w:rFonts w:ascii="Arial" w:eastAsia="Arial" w:hAnsi="Arial"/>
                      <w:color w:val="000000"/>
                    </w:rPr>
                    <w:t xml:space="preserve">, 68201 Vyškov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</w:t>
                  </w:r>
                  <w:proofErr w:type="spellEnd"/>
                </w:p>
              </w:tc>
            </w:tr>
            <w:tr w:rsidR="00A14A1A" w14:paraId="09ADD93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30C0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SOLLUS NÁBYTEK,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16C9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Tučapy 58, 68301 Tučapy</w:t>
                  </w:r>
                </w:p>
              </w:tc>
            </w:tr>
            <w:tr w:rsidR="00A14A1A" w14:paraId="25E1F6C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160F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ZANIJA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F99E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Zahrádkám 991/13, 155 00 Praha 5</w:t>
                  </w:r>
                </w:p>
              </w:tc>
            </w:tr>
          </w:tbl>
          <w:p w14:paraId="68C4AB45" w14:textId="77777777" w:rsidR="00A14A1A" w:rsidRDefault="00A14A1A">
            <w:pPr>
              <w:spacing w:after="0" w:line="240" w:lineRule="auto"/>
            </w:pPr>
          </w:p>
        </w:tc>
      </w:tr>
      <w:tr w:rsidR="00A14A1A" w14:paraId="5C33269A" w14:textId="77777777">
        <w:trPr>
          <w:trHeight w:val="349"/>
        </w:trPr>
        <w:tc>
          <w:tcPr>
            <w:tcW w:w="115" w:type="dxa"/>
          </w:tcPr>
          <w:p w14:paraId="0AA22EBF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E815AE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9461D9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7A66B2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C2A297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E4523A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A14A1A" w14:paraId="52C084A4" w14:textId="77777777">
        <w:trPr>
          <w:trHeight w:val="340"/>
        </w:trPr>
        <w:tc>
          <w:tcPr>
            <w:tcW w:w="115" w:type="dxa"/>
          </w:tcPr>
          <w:p w14:paraId="315CD03E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AD9C62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4F7C79" w14:textId="77777777" w:rsidR="0005288B" w:rsidRPr="0005288B" w:rsidRDefault="0005288B">
            <w:pPr>
              <w:rPr>
                <w:sz w:val="14"/>
                <w:szCs w:val="1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14A1A" w14:paraId="76BE75E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4ED8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3BD2889" w14:textId="77777777" w:rsidR="00A14A1A" w:rsidRDefault="00A14A1A">
            <w:pPr>
              <w:spacing w:after="0" w:line="240" w:lineRule="auto"/>
            </w:pPr>
          </w:p>
        </w:tc>
        <w:tc>
          <w:tcPr>
            <w:tcW w:w="801" w:type="dxa"/>
          </w:tcPr>
          <w:p w14:paraId="0AC8C38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02990A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B603E7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A14A1A" w14:paraId="6D8590D9" w14:textId="77777777">
        <w:trPr>
          <w:trHeight w:val="229"/>
        </w:trPr>
        <w:tc>
          <w:tcPr>
            <w:tcW w:w="115" w:type="dxa"/>
          </w:tcPr>
          <w:p w14:paraId="3EAD6B9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0605F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1F4A03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67564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654E3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74458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2A664F" w14:paraId="05DF040B" w14:textId="77777777" w:rsidTr="002A664F">
        <w:tc>
          <w:tcPr>
            <w:tcW w:w="115" w:type="dxa"/>
          </w:tcPr>
          <w:p w14:paraId="3812CD78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14A1A" w14:paraId="68148E1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3927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6EB9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9C14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822E" w14:textId="77777777" w:rsidR="00A14A1A" w:rsidRDefault="003A29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1387" w14:textId="77777777" w:rsidR="00A14A1A" w:rsidRDefault="003A29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DC56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3B539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075A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D1A6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B1DB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159F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405D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1430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5E91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664F" w14:paraId="0FCA1740" w14:textId="77777777" w:rsidTr="002A664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9850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Luleč</w:t>
                  </w:r>
                </w:p>
              </w:tc>
            </w:tr>
            <w:tr w:rsidR="00A14A1A" w14:paraId="098329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B995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5FFA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9AF0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CDF8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6255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3C67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14058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E2C70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8E90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2E43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953C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F0EB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4436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811E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14 460,00</w:t>
                  </w:r>
                </w:p>
              </w:tc>
            </w:tr>
            <w:tr w:rsidR="00A14A1A" w14:paraId="48EEFF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39C5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EC8B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7042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4CB2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35C2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3F4C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2F0F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6343C" w14:textId="77777777" w:rsidR="00A14A1A" w:rsidRDefault="003A29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96EC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AD42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886E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BA6E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D8F7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4EC0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2A664F" w14:paraId="59B0C208" w14:textId="77777777" w:rsidTr="002A664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E276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B572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C861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15B8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FD93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00C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8FC9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DC93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C2FA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C6EA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CD89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14 500,00</w:t>
                  </w:r>
                </w:p>
              </w:tc>
            </w:tr>
            <w:tr w:rsidR="002A664F" w14:paraId="4E0B5554" w14:textId="77777777" w:rsidTr="002A664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8EC3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ABBA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F5A2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1361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4DAD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ACBB" w14:textId="77777777" w:rsidR="00A14A1A" w:rsidRDefault="003A29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14 500</w:t>
                  </w:r>
                </w:p>
              </w:tc>
            </w:tr>
            <w:tr w:rsidR="002A664F" w14:paraId="2ABB7E2E" w14:textId="77777777" w:rsidTr="002A664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57BA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FA86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97AE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E678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77E3" w14:textId="77777777" w:rsidR="00A14A1A" w:rsidRDefault="00A14A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27B1" w14:textId="77777777" w:rsidR="00A14A1A" w:rsidRDefault="00A14A1A">
                  <w:pPr>
                    <w:spacing w:after="0" w:line="240" w:lineRule="auto"/>
                  </w:pPr>
                </w:p>
              </w:tc>
            </w:tr>
          </w:tbl>
          <w:p w14:paraId="75E46C1F" w14:textId="77777777" w:rsidR="00A14A1A" w:rsidRDefault="00A14A1A">
            <w:pPr>
              <w:spacing w:after="0" w:line="240" w:lineRule="auto"/>
            </w:pPr>
          </w:p>
        </w:tc>
      </w:tr>
      <w:tr w:rsidR="00A14A1A" w14:paraId="11567E12" w14:textId="77777777">
        <w:trPr>
          <w:trHeight w:val="254"/>
        </w:trPr>
        <w:tc>
          <w:tcPr>
            <w:tcW w:w="115" w:type="dxa"/>
          </w:tcPr>
          <w:p w14:paraId="57AAD7A9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205B0A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17703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4F628A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8427AB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F2954D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2A664F" w14:paraId="652D8B75" w14:textId="77777777" w:rsidTr="002A664F">
        <w:trPr>
          <w:trHeight w:val="1305"/>
        </w:trPr>
        <w:tc>
          <w:tcPr>
            <w:tcW w:w="115" w:type="dxa"/>
          </w:tcPr>
          <w:p w14:paraId="3E2F3CE0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14A1A" w14:paraId="4D82776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2A07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33C216A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DAB54D" w14:textId="77777777" w:rsidR="00A14A1A" w:rsidRDefault="003A29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56A23FE" w14:textId="77777777" w:rsidR="00A14A1A" w:rsidRDefault="003A29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3F372A9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2B016F" w14:textId="77777777" w:rsidR="00A14A1A" w:rsidRDefault="00A14A1A">
            <w:pPr>
              <w:spacing w:after="0" w:line="240" w:lineRule="auto"/>
            </w:pPr>
          </w:p>
        </w:tc>
        <w:tc>
          <w:tcPr>
            <w:tcW w:w="285" w:type="dxa"/>
          </w:tcPr>
          <w:p w14:paraId="5B54F450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A14A1A" w14:paraId="6EA0D35C" w14:textId="77777777">
        <w:trPr>
          <w:trHeight w:val="100"/>
        </w:trPr>
        <w:tc>
          <w:tcPr>
            <w:tcW w:w="115" w:type="dxa"/>
          </w:tcPr>
          <w:p w14:paraId="1F4C0503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69011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5B56EC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2282D6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022330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C9AF1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2A664F" w14:paraId="20FAB9A2" w14:textId="77777777" w:rsidTr="002A664F">
        <w:trPr>
          <w:trHeight w:val="1685"/>
        </w:trPr>
        <w:tc>
          <w:tcPr>
            <w:tcW w:w="115" w:type="dxa"/>
          </w:tcPr>
          <w:p w14:paraId="2AD95906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14A1A" w14:paraId="7C9033E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0488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96FCEF0" w14:textId="77777777" w:rsidR="00A14A1A" w:rsidRDefault="003A29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162BF01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4465FE8" w14:textId="77777777" w:rsidR="00A14A1A" w:rsidRDefault="003A29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ADA1941" w14:textId="77777777" w:rsidR="00A14A1A" w:rsidRDefault="003A29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C07A184" w14:textId="77777777" w:rsidR="00A14A1A" w:rsidRDefault="003A29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BCC02B2" w14:textId="77777777" w:rsidR="00A14A1A" w:rsidRDefault="003A29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3247C43" w14:textId="77777777" w:rsidR="00A14A1A" w:rsidRDefault="00A14A1A">
            <w:pPr>
              <w:spacing w:after="0" w:line="240" w:lineRule="auto"/>
            </w:pPr>
          </w:p>
        </w:tc>
        <w:tc>
          <w:tcPr>
            <w:tcW w:w="285" w:type="dxa"/>
          </w:tcPr>
          <w:p w14:paraId="3A71208E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  <w:tr w:rsidR="00A14A1A" w14:paraId="3692F6D9" w14:textId="77777777">
        <w:trPr>
          <w:trHeight w:val="59"/>
        </w:trPr>
        <w:tc>
          <w:tcPr>
            <w:tcW w:w="115" w:type="dxa"/>
          </w:tcPr>
          <w:p w14:paraId="4DB051B8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3BDFD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0695A5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A79550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7F303" w14:textId="77777777" w:rsidR="00A14A1A" w:rsidRDefault="00A14A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29B0B" w14:textId="77777777" w:rsidR="00A14A1A" w:rsidRDefault="00A14A1A">
            <w:pPr>
              <w:pStyle w:val="EmptyCellLayoutStyle"/>
              <w:spacing w:after="0" w:line="240" w:lineRule="auto"/>
            </w:pPr>
          </w:p>
        </w:tc>
      </w:tr>
    </w:tbl>
    <w:p w14:paraId="3F14B46E" w14:textId="77777777" w:rsidR="00A14A1A" w:rsidRDefault="00A14A1A">
      <w:pPr>
        <w:spacing w:after="0" w:line="240" w:lineRule="auto"/>
      </w:pPr>
    </w:p>
    <w:sectPr w:rsidR="00A14A1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309B" w14:textId="77777777" w:rsidR="003A293C" w:rsidRDefault="003A293C">
      <w:pPr>
        <w:spacing w:after="0" w:line="240" w:lineRule="auto"/>
      </w:pPr>
      <w:r>
        <w:separator/>
      </w:r>
    </w:p>
  </w:endnote>
  <w:endnote w:type="continuationSeparator" w:id="0">
    <w:p w14:paraId="7C66D7DC" w14:textId="77777777" w:rsidR="003A293C" w:rsidRDefault="003A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14A1A" w14:paraId="6D6FFACB" w14:textId="77777777">
      <w:tc>
        <w:tcPr>
          <w:tcW w:w="9346" w:type="dxa"/>
        </w:tcPr>
        <w:p w14:paraId="0A0B7D42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D0FC67" w14:textId="77777777" w:rsidR="00A14A1A" w:rsidRDefault="00A14A1A">
          <w:pPr>
            <w:pStyle w:val="EmptyCellLayoutStyle"/>
            <w:spacing w:after="0" w:line="240" w:lineRule="auto"/>
          </w:pPr>
        </w:p>
      </w:tc>
    </w:tr>
    <w:tr w:rsidR="00A14A1A" w14:paraId="25108554" w14:textId="77777777">
      <w:tc>
        <w:tcPr>
          <w:tcW w:w="9346" w:type="dxa"/>
        </w:tcPr>
        <w:p w14:paraId="7BF535DA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14A1A" w14:paraId="29B9CB6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1FF2FF" w14:textId="77777777" w:rsidR="00A14A1A" w:rsidRDefault="003A29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BDBD35" w14:textId="77777777" w:rsidR="00A14A1A" w:rsidRDefault="00A14A1A">
          <w:pPr>
            <w:spacing w:after="0" w:line="240" w:lineRule="auto"/>
          </w:pPr>
        </w:p>
      </w:tc>
    </w:tr>
    <w:tr w:rsidR="00A14A1A" w14:paraId="308A4EB5" w14:textId="77777777">
      <w:tc>
        <w:tcPr>
          <w:tcW w:w="9346" w:type="dxa"/>
        </w:tcPr>
        <w:p w14:paraId="05D7B0A6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A08E92" w14:textId="77777777" w:rsidR="00A14A1A" w:rsidRDefault="00A14A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B263" w14:textId="77777777" w:rsidR="003A293C" w:rsidRDefault="003A293C">
      <w:pPr>
        <w:spacing w:after="0" w:line="240" w:lineRule="auto"/>
      </w:pPr>
      <w:r>
        <w:separator/>
      </w:r>
    </w:p>
  </w:footnote>
  <w:footnote w:type="continuationSeparator" w:id="0">
    <w:p w14:paraId="6BF4D4A7" w14:textId="77777777" w:rsidR="003A293C" w:rsidRDefault="003A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14A1A" w14:paraId="03B53F40" w14:textId="77777777">
      <w:tc>
        <w:tcPr>
          <w:tcW w:w="144" w:type="dxa"/>
        </w:tcPr>
        <w:p w14:paraId="51D78FE2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B7B55B" w14:textId="77777777" w:rsidR="00A14A1A" w:rsidRDefault="00A14A1A">
          <w:pPr>
            <w:pStyle w:val="EmptyCellLayoutStyle"/>
            <w:spacing w:after="0" w:line="240" w:lineRule="auto"/>
          </w:pPr>
        </w:p>
      </w:tc>
    </w:tr>
    <w:tr w:rsidR="00A14A1A" w14:paraId="06644EFF" w14:textId="77777777">
      <w:tc>
        <w:tcPr>
          <w:tcW w:w="144" w:type="dxa"/>
        </w:tcPr>
        <w:p w14:paraId="5B482FE6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14A1A" w14:paraId="7890B15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62667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02C4B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42864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259EF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514A4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9B045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03790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476E3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5D12C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A6E08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0021E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322C2E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9D476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CA238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0C0A57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998AE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724EF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64CBA3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2A664F" w14:paraId="041ACD90" w14:textId="77777777" w:rsidTr="002A66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EF390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A14A1A" w14:paraId="0E05CD4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BC232" w14:textId="021118A9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 11N25/58</w:t>
                      </w:r>
                    </w:p>
                  </w:tc>
                </w:tr>
              </w:tbl>
              <w:p w14:paraId="0FA12A30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E3540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A14A1A" w14:paraId="7DF37E9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4CB1F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53B0A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AD272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C2C76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6874F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5AEFC7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ADA84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1D260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488E8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91469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4DA51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C3FAF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80914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51402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180F3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B5C2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DC564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E7E97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2A664F" w14:paraId="4345A252" w14:textId="77777777" w:rsidTr="002A66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4C98A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9669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14A1A" w14:paraId="2829D28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313E25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77F6581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C7B117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14A1A" w14:paraId="3411679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E1BCB7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1112558</w:t>
                      </w:r>
                    </w:p>
                  </w:tc>
                </w:tr>
              </w:tbl>
              <w:p w14:paraId="1AC0AF2E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8093A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14A1A" w14:paraId="0B2569F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AC3978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55FEDFF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3A165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8FFF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00B58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A14A1A" w14:paraId="7489BA3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417748" w14:textId="77777777" w:rsidR="00A14A1A" w:rsidRDefault="00A14A1A">
                      <w:pPr>
                        <w:spacing w:after="0" w:line="240" w:lineRule="auto"/>
                      </w:pPr>
                    </w:p>
                  </w:tc>
                </w:tr>
              </w:tbl>
              <w:p w14:paraId="62B94DCE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EACDD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14A1A" w14:paraId="3CC54DB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7DAE5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84467F5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51E7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14A1A" w14:paraId="42BABAE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7E6378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14 500 Kč</w:t>
                      </w:r>
                    </w:p>
                  </w:tc>
                </w:tr>
              </w:tbl>
              <w:p w14:paraId="10A0EE43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E1389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A14A1A" w14:paraId="24B2FC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7101F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6593A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DE8AF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85238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AFF18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227A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4725E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86D827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1F2F1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5ED79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82230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85EB8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4A87D4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DB8BE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93C93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BB6E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C36C1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15A6F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A14A1A" w14:paraId="489A70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9102C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25331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24B65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732E0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B9E0F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F8C6E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F3CEA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4BE02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E3A2F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F0CE2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18CE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265DF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F0B35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CD0D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83EC5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0DCC1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5AB71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2DC99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A14A1A" w14:paraId="465A30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E474F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884F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14A1A" w14:paraId="570616B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C2ECE0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FA2D71B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2F21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AF0B1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485E6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5B278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076AA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92C2D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495A7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2169F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EA180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9418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42ADB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0FBDC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F0ECE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BE850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01850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2A664F" w14:paraId="56813197" w14:textId="77777777" w:rsidTr="002A66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F2EF0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C93DE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59B17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FB2D67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09A13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14A1A" w14:paraId="3293E23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7A5176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12.03.2025</w:t>
                      </w:r>
                    </w:p>
                  </w:tc>
                </w:tr>
              </w:tbl>
              <w:p w14:paraId="6E5A940C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EE8D6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B3FB7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14A1A" w14:paraId="3537CFC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C3DE66" w14:textId="77777777" w:rsidR="00A14A1A" w:rsidRDefault="003A29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2B3EF7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2E2B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A0DA9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EF287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F0A4C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EDC1E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3A3F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2507E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AC067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2A664F" w14:paraId="2F57E269" w14:textId="77777777" w:rsidTr="002A66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5846D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A20CDC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D3FF3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F353D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E393E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EACEA7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ACAFC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DF39A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7B2D05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89A39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A14A1A" w14:paraId="5D53400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5671AA" w14:textId="77777777" w:rsidR="00A14A1A" w:rsidRDefault="00A14A1A">
                      <w:pPr>
                        <w:spacing w:after="0" w:line="240" w:lineRule="auto"/>
                      </w:pPr>
                    </w:p>
                  </w:tc>
                </w:tr>
              </w:tbl>
              <w:p w14:paraId="5DCB3782" w14:textId="77777777" w:rsidR="00A14A1A" w:rsidRDefault="00A14A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B45E6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5C51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70E5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AE43FF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737B8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2A664F" w14:paraId="4E35FBDA" w14:textId="77777777" w:rsidTr="002A66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95984E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00D11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62104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178B7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4D86D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3A5AD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BCC73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32AD3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2B1D7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1586C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0CE3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5333B2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C3B84B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8202C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B1EEC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230C2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5504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  <w:tr w:rsidR="00A14A1A" w14:paraId="5EF2913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80BB37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3EF8FF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8733DD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174627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EB2E1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542616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45EBE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C7751C3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8867B4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FF3145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11E57A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9D691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6D657A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EE4F08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5AAED0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F13149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8FCA18D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ECE6481" w14:textId="77777777" w:rsidR="00A14A1A" w:rsidRDefault="00A14A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BAABFA" w14:textId="77777777" w:rsidR="00A14A1A" w:rsidRDefault="00A14A1A">
          <w:pPr>
            <w:spacing w:after="0" w:line="240" w:lineRule="auto"/>
          </w:pPr>
        </w:p>
      </w:tc>
    </w:tr>
    <w:tr w:rsidR="00A14A1A" w14:paraId="43B1D97F" w14:textId="77777777">
      <w:tc>
        <w:tcPr>
          <w:tcW w:w="144" w:type="dxa"/>
        </w:tcPr>
        <w:p w14:paraId="51373074" w14:textId="77777777" w:rsidR="00A14A1A" w:rsidRDefault="00A14A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4AA53C" w14:textId="77777777" w:rsidR="00A14A1A" w:rsidRDefault="00A14A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7254892">
    <w:abstractNumId w:val="0"/>
  </w:num>
  <w:num w:numId="2" w16cid:durableId="87045755">
    <w:abstractNumId w:val="1"/>
  </w:num>
  <w:num w:numId="3" w16cid:durableId="1436902290">
    <w:abstractNumId w:val="2"/>
  </w:num>
  <w:num w:numId="4" w16cid:durableId="417168663">
    <w:abstractNumId w:val="3"/>
  </w:num>
  <w:num w:numId="5" w16cid:durableId="157499950">
    <w:abstractNumId w:val="4"/>
  </w:num>
  <w:num w:numId="6" w16cid:durableId="499200993">
    <w:abstractNumId w:val="5"/>
  </w:num>
  <w:num w:numId="7" w16cid:durableId="846095350">
    <w:abstractNumId w:val="6"/>
  </w:num>
  <w:num w:numId="8" w16cid:durableId="2110343933">
    <w:abstractNumId w:val="7"/>
  </w:num>
  <w:num w:numId="9" w16cid:durableId="1361124666">
    <w:abstractNumId w:val="8"/>
  </w:num>
  <w:num w:numId="10" w16cid:durableId="1955625003">
    <w:abstractNumId w:val="9"/>
  </w:num>
  <w:num w:numId="11" w16cid:durableId="981084182">
    <w:abstractNumId w:val="10"/>
  </w:num>
  <w:num w:numId="12" w16cid:durableId="398135527">
    <w:abstractNumId w:val="11"/>
  </w:num>
  <w:num w:numId="13" w16cid:durableId="1169448605">
    <w:abstractNumId w:val="12"/>
  </w:num>
  <w:num w:numId="14" w16cid:durableId="1814904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A"/>
    <w:rsid w:val="0005288B"/>
    <w:rsid w:val="00120E5E"/>
    <w:rsid w:val="002A664F"/>
    <w:rsid w:val="003A293C"/>
    <w:rsid w:val="00481AB8"/>
    <w:rsid w:val="008738C5"/>
    <w:rsid w:val="00A14A1A"/>
    <w:rsid w:val="00C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7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93C"/>
  </w:style>
  <w:style w:type="paragraph" w:styleId="Zpat">
    <w:name w:val="footer"/>
    <w:basedOn w:val="Normln"/>
    <w:link w:val="ZpatChar"/>
    <w:uiPriority w:val="99"/>
    <w:unhideWhenUsed/>
    <w:rsid w:val="003A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2025-04-29T06:07:00Z</dcterms:created>
  <dcterms:modified xsi:type="dcterms:W3CDTF">2025-04-29T06:07:00Z</dcterms:modified>
</cp:coreProperties>
</file>