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KLAS Nekoř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Nekoř 180, 56163 Nekoř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Vlčkovice u Mladkova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6 000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12 000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č.44N25/50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4412550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12 000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