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45C84" w14:paraId="60255578" w14:textId="77777777">
        <w:trPr>
          <w:trHeight w:val="148"/>
        </w:trPr>
        <w:tc>
          <w:tcPr>
            <w:tcW w:w="115" w:type="dxa"/>
          </w:tcPr>
          <w:p w14:paraId="4EC56D47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E130A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2D1CBB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B41151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93309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F7953F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17549D" w14:paraId="14D8254D" w14:textId="77777777" w:rsidTr="0017549D">
        <w:trPr>
          <w:trHeight w:val="340"/>
        </w:trPr>
        <w:tc>
          <w:tcPr>
            <w:tcW w:w="115" w:type="dxa"/>
          </w:tcPr>
          <w:p w14:paraId="134CD6A8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39A64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45C84" w14:paraId="40DF3A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9A0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E5A8FD" w14:textId="77777777" w:rsidR="00745C84" w:rsidRDefault="00745C84">
            <w:pPr>
              <w:spacing w:after="0" w:line="240" w:lineRule="auto"/>
            </w:pPr>
          </w:p>
        </w:tc>
        <w:tc>
          <w:tcPr>
            <w:tcW w:w="8142" w:type="dxa"/>
          </w:tcPr>
          <w:p w14:paraId="5B10CB80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BDA72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745C84" w14:paraId="20BC7096" w14:textId="77777777">
        <w:trPr>
          <w:trHeight w:val="100"/>
        </w:trPr>
        <w:tc>
          <w:tcPr>
            <w:tcW w:w="115" w:type="dxa"/>
          </w:tcPr>
          <w:p w14:paraId="431BC54D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6CFC02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C94D2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609B0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E9721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89FEF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17549D" w14:paraId="13030DA7" w14:textId="77777777" w:rsidTr="0017549D">
        <w:tc>
          <w:tcPr>
            <w:tcW w:w="115" w:type="dxa"/>
          </w:tcPr>
          <w:p w14:paraId="7837FF62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D4B17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45C84" w14:paraId="477684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67D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0BE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45C84" w14:paraId="6D542E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23D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BYSTŘICE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FA5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10, 50723 Bystřice</w:t>
                  </w:r>
                </w:p>
              </w:tc>
            </w:tr>
          </w:tbl>
          <w:p w14:paraId="5186F739" w14:textId="77777777" w:rsidR="00745C84" w:rsidRDefault="00745C84">
            <w:pPr>
              <w:spacing w:after="0" w:line="240" w:lineRule="auto"/>
            </w:pPr>
          </w:p>
        </w:tc>
      </w:tr>
      <w:tr w:rsidR="00745C84" w14:paraId="2E6D230C" w14:textId="77777777">
        <w:trPr>
          <w:trHeight w:val="349"/>
        </w:trPr>
        <w:tc>
          <w:tcPr>
            <w:tcW w:w="115" w:type="dxa"/>
          </w:tcPr>
          <w:p w14:paraId="772F7131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66779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C84C4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E3E21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2332E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25895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745C84" w14:paraId="0523D81A" w14:textId="77777777">
        <w:trPr>
          <w:trHeight w:val="340"/>
        </w:trPr>
        <w:tc>
          <w:tcPr>
            <w:tcW w:w="115" w:type="dxa"/>
          </w:tcPr>
          <w:p w14:paraId="2BE651D0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D52DB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45C84" w14:paraId="6A3646C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818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460A3F" w14:textId="77777777" w:rsidR="00745C84" w:rsidRDefault="00745C84">
            <w:pPr>
              <w:spacing w:after="0" w:line="240" w:lineRule="auto"/>
            </w:pPr>
          </w:p>
        </w:tc>
        <w:tc>
          <w:tcPr>
            <w:tcW w:w="801" w:type="dxa"/>
          </w:tcPr>
          <w:p w14:paraId="7D03F770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387AC0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9E35A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745C84" w14:paraId="5F6F8ECD" w14:textId="77777777">
        <w:trPr>
          <w:trHeight w:val="229"/>
        </w:trPr>
        <w:tc>
          <w:tcPr>
            <w:tcW w:w="115" w:type="dxa"/>
          </w:tcPr>
          <w:p w14:paraId="4B262035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E6507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673DF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77D993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E2B2A5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C4068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17549D" w14:paraId="3BA429C6" w14:textId="77777777" w:rsidTr="0017549D">
        <w:tc>
          <w:tcPr>
            <w:tcW w:w="115" w:type="dxa"/>
          </w:tcPr>
          <w:p w14:paraId="55C63114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45C84" w14:paraId="2BDEB1A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BE9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213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295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046F" w14:textId="77777777" w:rsidR="00745C84" w:rsidRDefault="001754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168" w14:textId="77777777" w:rsidR="00745C84" w:rsidRDefault="001754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066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A36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047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B4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77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7DA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98C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091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DE4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549D" w14:paraId="2380D647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BFB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 u Kopidlna</w:t>
                  </w:r>
                </w:p>
              </w:tc>
            </w:tr>
            <w:tr w:rsidR="00745C84" w14:paraId="7F980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230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B1F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4CE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334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3AE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68A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486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380EA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87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A6D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7C4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27B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E68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97F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592,48</w:t>
                  </w:r>
                </w:p>
              </w:tc>
            </w:tr>
            <w:tr w:rsidR="00745C84" w14:paraId="245BE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4AC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A13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58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554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F11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E1D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DC2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D4E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5F8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E3E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017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F9E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85B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1F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310,21</w:t>
                  </w:r>
                </w:p>
              </w:tc>
            </w:tr>
            <w:tr w:rsidR="00745C84" w14:paraId="77957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A49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E2B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04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B2C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AE0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167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BD9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2E6D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29D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467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A6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F8E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857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F12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745C84" w14:paraId="1D78A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94C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F3C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F0B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0F1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EBA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FFE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E3C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9B2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91D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E1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601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689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239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8E0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745C84" w14:paraId="535F9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94E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DE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F5A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AB9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20C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CA4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22C3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FD7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DDB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DDD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70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FB8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D69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498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3 214,44</w:t>
                  </w:r>
                </w:p>
              </w:tc>
            </w:tr>
            <w:tr w:rsidR="00745C84" w14:paraId="52546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8C0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E4B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80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F7B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146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BDB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D94E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56A8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BC3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D37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04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47D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0CE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AED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1 222,02</w:t>
                  </w:r>
                </w:p>
              </w:tc>
            </w:tr>
            <w:tr w:rsidR="00745C84" w14:paraId="211ED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1E2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A4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E70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EEE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216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AA3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B72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93AD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196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7EF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DD0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68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06A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C8F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1 276,77</w:t>
                  </w:r>
                </w:p>
              </w:tc>
            </w:tr>
            <w:tr w:rsidR="00745C84" w14:paraId="760A2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106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57F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BE6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522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83C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632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63B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C11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812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91A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66A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CF1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591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7AC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2 502,21</w:t>
                  </w:r>
                </w:p>
              </w:tc>
            </w:tr>
            <w:tr w:rsidR="00745C84" w14:paraId="0EAA1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D53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B98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724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B52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C0C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F3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8DD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A70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928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061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46A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20E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37C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A7E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78,69</w:t>
                  </w:r>
                </w:p>
              </w:tc>
            </w:tr>
            <w:tr w:rsidR="00745C84" w14:paraId="40DA4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D00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D18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7BC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DA5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D6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8EE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28B8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E40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12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14D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1CA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F98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438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4E3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2 795,89</w:t>
                  </w:r>
                </w:p>
              </w:tc>
            </w:tr>
            <w:tr w:rsidR="0017549D" w14:paraId="527A63FD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2E7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370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078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C828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CB9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2E9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A06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A76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893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D88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5D5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12 037,76</w:t>
                  </w:r>
                </w:p>
              </w:tc>
            </w:tr>
            <w:tr w:rsidR="0017549D" w14:paraId="2E4FAAD0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C02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</w:t>
                  </w:r>
                </w:p>
              </w:tc>
            </w:tr>
            <w:tr w:rsidR="00745C84" w14:paraId="24C1A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6E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043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A33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A09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782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D42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BB3E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99ED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0C1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76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69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BE7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C09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378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3 651,16</w:t>
                  </w:r>
                </w:p>
              </w:tc>
            </w:tr>
            <w:tr w:rsidR="0017549D" w14:paraId="5C197542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48D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0D5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6EF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2E7C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BD1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FD5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A2B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13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3BD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0D8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DCC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3 651,16</w:t>
                  </w:r>
                </w:p>
              </w:tc>
            </w:tr>
            <w:tr w:rsidR="0017549D" w14:paraId="7960157D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581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Bystřice</w:t>
                  </w:r>
                </w:p>
              </w:tc>
            </w:tr>
            <w:tr w:rsidR="00745C84" w14:paraId="6E5E1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F9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BF9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98B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848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76B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A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1A3E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AB2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205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29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EB6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7B4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0B3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44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784,14</w:t>
                  </w:r>
                </w:p>
              </w:tc>
            </w:tr>
            <w:tr w:rsidR="00745C84" w14:paraId="23359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752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625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99E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790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BF4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FAA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BA56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13B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906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435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651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8F8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62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B33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649,53</w:t>
                  </w:r>
                </w:p>
              </w:tc>
            </w:tr>
            <w:tr w:rsidR="00745C84" w14:paraId="6DEA4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7E4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754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800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791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08D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4E1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995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F91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010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7E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71D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683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3D1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0BF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3 778,96</w:t>
                  </w:r>
                </w:p>
              </w:tc>
            </w:tr>
            <w:tr w:rsidR="00745C84" w14:paraId="7E1D7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971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376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5EE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958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BB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243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6A1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9D7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9E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7F3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AEC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DD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6FE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A6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1 006,30</w:t>
                  </w:r>
                </w:p>
              </w:tc>
            </w:tr>
            <w:tr w:rsidR="00745C84" w14:paraId="74B7E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283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E3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189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85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61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6F3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05A3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1CEC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11E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95A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F88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B96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131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A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900,14</w:t>
                  </w:r>
                </w:p>
              </w:tc>
            </w:tr>
            <w:tr w:rsidR="00745C84" w14:paraId="5F078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75A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9B5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A61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698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8FA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0B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E762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6B0B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6FC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64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FF7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869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38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3C5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94,12</w:t>
                  </w:r>
                </w:p>
              </w:tc>
            </w:tr>
            <w:tr w:rsidR="00745C84" w14:paraId="0BC8E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4B0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5D1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D84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F9F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E90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790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BFF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8FF9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C2D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6A4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EA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5EF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5C4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09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93,02</w:t>
                  </w:r>
                </w:p>
              </w:tc>
            </w:tr>
            <w:tr w:rsidR="00745C84" w14:paraId="15759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0D4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DF9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8C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671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D12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842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CFB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4CA9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BE0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F6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D12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2BC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0E6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180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3 456,12</w:t>
                  </w:r>
                </w:p>
              </w:tc>
            </w:tr>
            <w:tr w:rsidR="00745C84" w14:paraId="74C75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B3A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B70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91A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111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2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F9F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EB33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6FCA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E1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89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0C0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B82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2FF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421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126,95</w:t>
                  </w:r>
                </w:p>
              </w:tc>
            </w:tr>
            <w:tr w:rsidR="00745C84" w14:paraId="52648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428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DB2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A53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84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1EC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BB1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273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415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805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D7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210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B24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06E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1C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3 052,28</w:t>
                  </w:r>
                </w:p>
              </w:tc>
            </w:tr>
            <w:tr w:rsidR="00745C84" w14:paraId="60DC0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A92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33B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680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435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101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BC0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81C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AE86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E46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131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765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2F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472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01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5 191,83</w:t>
                  </w:r>
                </w:p>
              </w:tc>
            </w:tr>
            <w:tr w:rsidR="00745C84" w14:paraId="15229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3E7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328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09B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519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17F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962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231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1FE8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2EE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33C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8E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2FD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457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B18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1 144,74</w:t>
                  </w:r>
                </w:p>
              </w:tc>
            </w:tr>
            <w:tr w:rsidR="00745C84" w14:paraId="02F2C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63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449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25F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099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FD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123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749B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35F0D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355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063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8F3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A27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C04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A3E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109,44</w:t>
                  </w:r>
                </w:p>
              </w:tc>
            </w:tr>
            <w:tr w:rsidR="00745C84" w14:paraId="0FFF1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36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1FB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93C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284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C8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51B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8847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D98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571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322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B98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9FC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1A5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758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4 135,19</w:t>
                  </w:r>
                </w:p>
              </w:tc>
            </w:tr>
            <w:tr w:rsidR="00745C84" w14:paraId="3F69D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B67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78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50E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AD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856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38F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88F8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67E9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27C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AF7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697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C06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440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954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70,04</w:t>
                  </w:r>
                </w:p>
              </w:tc>
            </w:tr>
            <w:tr w:rsidR="00745C84" w14:paraId="56A55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98D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FCE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5C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08C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18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086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3EB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31A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26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D06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E2D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304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6D1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B58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315,19</w:t>
                  </w:r>
                </w:p>
              </w:tc>
            </w:tr>
            <w:tr w:rsidR="00745C84" w14:paraId="420C9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58A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84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7BD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A3C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A7E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CD6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317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EFB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A27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83C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EC2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1D4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85E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E4C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745C84" w14:paraId="23F5A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1A4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E33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E73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C75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D0B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C4F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B1D8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9CB0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510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C3E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FFE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423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783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C01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17549D" w14:paraId="45D4FAD1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50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54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FBF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3519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316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06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C06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B82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0CC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F88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332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24 929,33</w:t>
                  </w:r>
                </w:p>
              </w:tc>
            </w:tr>
            <w:tr w:rsidR="0017549D" w14:paraId="3C21B14D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FEB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Dolany u Chyjic</w:t>
                  </w:r>
                </w:p>
              </w:tc>
            </w:tr>
            <w:tr w:rsidR="00745C84" w14:paraId="4599B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96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7E5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81B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6D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1D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C40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75B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CF8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722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B1D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1A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57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484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2A3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1 644,73</w:t>
                  </w:r>
                </w:p>
              </w:tc>
            </w:tr>
            <w:tr w:rsidR="0017549D" w14:paraId="02E15AB3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F12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96A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3D5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8324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E1C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F3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01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992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3E3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98A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21F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1 644,73</w:t>
                  </w:r>
                </w:p>
              </w:tc>
            </w:tr>
            <w:tr w:rsidR="0017549D" w14:paraId="6E626738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479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Chyjice</w:t>
                  </w:r>
                </w:p>
              </w:tc>
            </w:tr>
            <w:tr w:rsidR="00745C84" w14:paraId="6157D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BF3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5BC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918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C70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FDC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C76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DAE2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E6C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687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2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507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04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723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9E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37,42</w:t>
                  </w:r>
                </w:p>
              </w:tc>
            </w:tr>
            <w:tr w:rsidR="00745C84" w14:paraId="40C83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43E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A61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E0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999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2F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542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1AA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C8B9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745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FA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22A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080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F62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8C8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105,32</w:t>
                  </w:r>
                </w:p>
              </w:tc>
            </w:tr>
            <w:tr w:rsidR="00745C84" w14:paraId="4DB6B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AA5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47C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B9B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920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E95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A3A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4E63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1631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344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A09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E8F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231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47F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301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3 851,26</w:t>
                  </w:r>
                </w:p>
              </w:tc>
            </w:tr>
            <w:tr w:rsidR="00745C84" w14:paraId="0FB5F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F5B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55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8E7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E5C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5F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517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BEE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CF73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57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806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FE1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59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4D0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1DB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1 257,91</w:t>
                  </w:r>
                </w:p>
              </w:tc>
            </w:tr>
            <w:tr w:rsidR="00745C84" w14:paraId="1F3B2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0B7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635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DB2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1E0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57C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E68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7C1F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84E0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8E8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795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AD7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231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40A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7CC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1 912,26</w:t>
                  </w:r>
                </w:p>
              </w:tc>
            </w:tr>
            <w:tr w:rsidR="00745C84" w14:paraId="41A51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41D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E31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F19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76C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C37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091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18A0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8094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C1A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0E1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331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014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C74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ABE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764,48</w:t>
                  </w:r>
                </w:p>
              </w:tc>
            </w:tr>
            <w:tr w:rsidR="00745C84" w14:paraId="22DFA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C7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EDC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E73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3A1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3E6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ACA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0A7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F4CAD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7EE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7AD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E9D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C57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DA7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19A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745C84" w14:paraId="17093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DD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BEE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23D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E85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278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0CD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F511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5DA4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E59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4E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E5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CBC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99A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B2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12 022,62</w:t>
                  </w:r>
                </w:p>
              </w:tc>
            </w:tr>
            <w:tr w:rsidR="00745C84" w14:paraId="28EAE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EC5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7B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5D1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EB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D03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021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A930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649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2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C2C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D74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064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6D1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299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2 555,39</w:t>
                  </w:r>
                </w:p>
              </w:tc>
            </w:tr>
            <w:tr w:rsidR="0017549D" w14:paraId="2462E144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114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572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1F4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A65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C1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7AB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865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27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698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149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9E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22 555,31</w:t>
                  </w:r>
                </w:p>
              </w:tc>
            </w:tr>
            <w:tr w:rsidR="0017549D" w14:paraId="61F31A53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B36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Keteň</w:t>
                  </w:r>
                  <w:proofErr w:type="spellEnd"/>
                </w:p>
              </w:tc>
            </w:tr>
            <w:tr w:rsidR="00745C84" w14:paraId="2F311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D17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CBD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3E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41C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6DF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894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306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ED82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EF2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2C4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088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B6E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749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9E7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3 799,94</w:t>
                  </w:r>
                </w:p>
              </w:tc>
            </w:tr>
            <w:tr w:rsidR="0017549D" w14:paraId="74C4B04C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EE9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176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AF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7D94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13F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4D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35F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B3E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76F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B79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489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3 799,94</w:t>
                  </w:r>
                </w:p>
              </w:tc>
            </w:tr>
            <w:tr w:rsidR="0017549D" w14:paraId="6CF043D7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5AB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Kopidlno</w:t>
                  </w:r>
                </w:p>
              </w:tc>
            </w:tr>
            <w:tr w:rsidR="00745C84" w14:paraId="6E563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898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457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B0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745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04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13F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5AC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1D6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7FC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2E0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31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F7A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436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33F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335,99</w:t>
                  </w:r>
                </w:p>
              </w:tc>
            </w:tr>
            <w:tr w:rsidR="00745C84" w14:paraId="4E49F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66A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7E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0A7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23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F94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700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C3F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7B0A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775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36C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30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23D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E0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6F2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1 219,84</w:t>
                  </w:r>
                </w:p>
              </w:tc>
            </w:tr>
            <w:tr w:rsidR="00745C84" w14:paraId="55FAC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D9D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9F0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5D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85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706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ABC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DF05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B48C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CF3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F05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EE4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0E3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D19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484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4 009,09</w:t>
                  </w:r>
                </w:p>
              </w:tc>
            </w:tr>
            <w:tr w:rsidR="00745C84" w14:paraId="5BC07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0C0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21A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53C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439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2EE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4A8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0B9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6A1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682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15F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D0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9E6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EEF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9A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1 586,67</w:t>
                  </w:r>
                </w:p>
              </w:tc>
            </w:tr>
            <w:tr w:rsidR="00745C84" w14:paraId="23F8F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43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093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D3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FF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8CC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A98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324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BA06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A9D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B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797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E8A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FBA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287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1 048,72</w:t>
                  </w:r>
                </w:p>
              </w:tc>
            </w:tr>
            <w:tr w:rsidR="00745C84" w14:paraId="1334B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718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6CA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6BB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D03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1F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80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4DF9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2E53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74A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2C6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223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833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F2B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F10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332,32</w:t>
                  </w:r>
                </w:p>
              </w:tc>
            </w:tr>
            <w:tr w:rsidR="00745C84" w14:paraId="3D1E7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E60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06B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88B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1C4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ED8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C85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180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F37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2E4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C13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450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120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684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BF3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300,74</w:t>
                  </w:r>
                </w:p>
              </w:tc>
            </w:tr>
            <w:tr w:rsidR="00745C84" w14:paraId="4255E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279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A0D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DD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912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FC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2FE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B212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4DC5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E94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13B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462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A36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9B9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ACA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1 006,50</w:t>
                  </w:r>
                </w:p>
              </w:tc>
            </w:tr>
            <w:tr w:rsidR="00745C84" w14:paraId="5F10B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DBB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387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B4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96D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919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45B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C557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7FFCA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B36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AFF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3A4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869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3B2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E04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39,29</w:t>
                  </w:r>
                </w:p>
              </w:tc>
            </w:tr>
            <w:tr w:rsidR="0017549D" w14:paraId="07492646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F44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BC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016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3A85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800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5A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D09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26E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A97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E90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8A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9 879,16</w:t>
                  </w:r>
                </w:p>
              </w:tc>
            </w:tr>
            <w:tr w:rsidR="0017549D" w14:paraId="7F744CF2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103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Libáň</w:t>
                  </w:r>
                </w:p>
              </w:tc>
            </w:tr>
            <w:tr w:rsidR="00745C84" w14:paraId="4633A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EA2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DF5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F7A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13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64D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559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222C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15B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FD2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80D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147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123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F7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1DD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279,89</w:t>
                  </w:r>
                </w:p>
              </w:tc>
            </w:tr>
            <w:tr w:rsidR="00745C84" w14:paraId="5138C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EC7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912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5B4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0DF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554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815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48B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65BD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77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EEA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95F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3D5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CC5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D7E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1 018,73</w:t>
                  </w:r>
                </w:p>
              </w:tc>
            </w:tr>
            <w:tr w:rsidR="0017549D" w14:paraId="454333E6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E11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48D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A85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5A5D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045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B35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5D4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82D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E4C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26D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042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1 298,62</w:t>
                  </w:r>
                </w:p>
              </w:tc>
            </w:tr>
            <w:tr w:rsidR="0017549D" w14:paraId="55F68DB1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DA9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Nadslav</w:t>
                  </w:r>
                  <w:proofErr w:type="spellEnd"/>
                </w:p>
              </w:tc>
            </w:tr>
            <w:tr w:rsidR="00745C84" w14:paraId="0B9A5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ED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664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526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41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CA1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F63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AE98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EBD0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C56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1D2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1A6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F8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08C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E56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70,04</w:t>
                  </w:r>
                </w:p>
              </w:tc>
            </w:tr>
            <w:tr w:rsidR="00745C84" w14:paraId="5E90A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5C8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176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0B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96A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B75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998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B4D4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349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887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E26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1A2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2AD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808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5B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436,60</w:t>
                  </w:r>
                </w:p>
              </w:tc>
            </w:tr>
            <w:tr w:rsidR="00745C84" w14:paraId="7AF87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DCD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71A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F0C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266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2FA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6CB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95C8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96A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F05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F10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AFA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1A1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146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BAE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745C84" w14:paraId="30103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171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4E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336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104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0F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0ED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A356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F833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A3C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F2F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0BE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87C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44C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EA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1 765,25</w:t>
                  </w:r>
                </w:p>
              </w:tc>
            </w:tr>
            <w:tr w:rsidR="00745C84" w14:paraId="69B78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49D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B25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A45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FED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324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8B6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B3A6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B38A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7A2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D9B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19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DC9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61E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BAB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425,27</w:t>
                  </w:r>
                </w:p>
              </w:tc>
            </w:tr>
            <w:tr w:rsidR="00745C84" w14:paraId="65A02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C51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580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E4E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160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F9C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4A3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203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368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8A4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5FD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A99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7C1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4D3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10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745C84" w14:paraId="48A15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E58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BE5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CAB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12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4A1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D1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825A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A7B4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F7F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4F7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68E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6C3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808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83C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129,59</w:t>
                  </w:r>
                </w:p>
              </w:tc>
            </w:tr>
            <w:tr w:rsidR="00745C84" w14:paraId="18824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F7E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3A2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A17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541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A14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B71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D8F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E7B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216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5DC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B1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23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47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B2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745C84" w14:paraId="4CEA7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C1D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E2E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54F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A04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BD7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A47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F523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811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0DE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E3E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3EE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0FC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D43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AE5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490,28</w:t>
                  </w:r>
                </w:p>
              </w:tc>
            </w:tr>
            <w:tr w:rsidR="00745C84" w14:paraId="33D2A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C7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E7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650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181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BE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2D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66C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6F7D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EB5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D2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05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E88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DE4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5C6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1 303,91</w:t>
                  </w:r>
                </w:p>
              </w:tc>
            </w:tr>
            <w:tr w:rsidR="00745C84" w14:paraId="1EEAB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AA3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F77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45A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052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F80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854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984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A328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BE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C64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7ED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D66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D1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19A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535,15</w:t>
                  </w:r>
                </w:p>
              </w:tc>
            </w:tr>
            <w:tr w:rsidR="00745C84" w14:paraId="3BF72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7A0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529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EC0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F18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8C7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37D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F98F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DFD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768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177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5AB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D4D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D6D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637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111,56</w:t>
                  </w:r>
                </w:p>
              </w:tc>
            </w:tr>
            <w:tr w:rsidR="00745C84" w14:paraId="1A3AB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EEA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1A7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58B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1B0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BE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32C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4F3B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EED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C5F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359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513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C51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8F0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C5F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1 407,51</w:t>
                  </w:r>
                </w:p>
              </w:tc>
            </w:tr>
            <w:tr w:rsidR="00745C84" w14:paraId="05B5D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0EB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612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54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70A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AB0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2F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44A1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EFC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B7A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919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BE8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050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C78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BA3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745C84" w14:paraId="1ACCA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675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E97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B6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B9C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827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2A5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1FEA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3812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3E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42A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A19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E13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BA0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F60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2 000,96</w:t>
                  </w:r>
                </w:p>
              </w:tc>
            </w:tr>
            <w:tr w:rsidR="00745C84" w14:paraId="6A00E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167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98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DA8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A9D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2CD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137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850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C5C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C05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509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ED1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904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FC9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26A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745C84" w14:paraId="4B305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738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AE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F2B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D8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01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F80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412B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F7E0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BFA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5D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933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78F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DA0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64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249,96</w:t>
                  </w:r>
                </w:p>
              </w:tc>
            </w:tr>
            <w:tr w:rsidR="00745C84" w14:paraId="08CE7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50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132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A95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11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F13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FF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C1E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022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6B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5B8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653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CFE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F9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2AF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745C84" w14:paraId="0A479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E03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4A1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13E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395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F0E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C04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084D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C07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84B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6BB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320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7CB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B02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D5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346,84</w:t>
                  </w:r>
                </w:p>
              </w:tc>
            </w:tr>
            <w:tr w:rsidR="00745C84" w14:paraId="4C6B7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F06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F72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D17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43E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E86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7B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A994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7C61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0CC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703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7E6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93B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1DE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2BF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72,56</w:t>
                  </w:r>
                </w:p>
              </w:tc>
            </w:tr>
            <w:tr w:rsidR="00745C84" w14:paraId="7F678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0A1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946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66F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ED9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D45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DBF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DFC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6C1B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5CF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BD7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98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9AF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E04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E8E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1 654,53</w:t>
                  </w:r>
                </w:p>
              </w:tc>
            </w:tr>
            <w:tr w:rsidR="00745C84" w14:paraId="1590E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6A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1E4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7F2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B9F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F42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575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604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FAF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51F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4D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495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74A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13E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C0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36,07</w:t>
                  </w:r>
                </w:p>
              </w:tc>
            </w:tr>
            <w:tr w:rsidR="00745C84" w14:paraId="252D8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E70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ECF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64C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90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91E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3B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8979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B4E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4D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64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A4F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7D2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259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3B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63,75</w:t>
                  </w:r>
                </w:p>
              </w:tc>
            </w:tr>
            <w:tr w:rsidR="0017549D" w14:paraId="79E0BC59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7F3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0B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022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53A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4A8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CA6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A9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8B4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859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122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FD8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11 348,54</w:t>
                  </w:r>
                </w:p>
              </w:tc>
            </w:tr>
            <w:tr w:rsidR="0017549D" w14:paraId="0E07AF39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900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Pševes</w:t>
                  </w:r>
                  <w:proofErr w:type="spellEnd"/>
                </w:p>
              </w:tc>
            </w:tr>
            <w:tr w:rsidR="00745C84" w14:paraId="0754D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E5C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462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3DB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314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98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0C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4105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2991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56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075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50C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B66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061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E86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632,10</w:t>
                  </w:r>
                </w:p>
              </w:tc>
            </w:tr>
            <w:tr w:rsidR="00745C84" w14:paraId="4A321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78E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3F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0B7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355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EA8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252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2FB4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59F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496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6F4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AFA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B5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91C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80B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253,92</w:t>
                  </w:r>
                </w:p>
              </w:tc>
            </w:tr>
            <w:tr w:rsidR="00745C84" w14:paraId="075EC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812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0C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229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963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B4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DA8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AB4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CA6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F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8D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C1E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978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DD4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7CC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176,62</w:t>
                  </w:r>
                </w:p>
              </w:tc>
            </w:tr>
            <w:tr w:rsidR="0017549D" w14:paraId="0A1D5BC2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3B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F86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1B7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114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85F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39E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9B4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16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07E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C67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CC5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1 062,64</w:t>
                  </w:r>
                </w:p>
              </w:tc>
            </w:tr>
            <w:tr w:rsidR="0017549D" w14:paraId="4BD8C681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EAC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Hrady</w:t>
                  </w:r>
                </w:p>
              </w:tc>
            </w:tr>
            <w:tr w:rsidR="00745C84" w14:paraId="76B40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26A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45D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FDA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161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0DB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7A3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EA5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6EAF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4B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73C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2A7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949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371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8B4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2 909,59</w:t>
                  </w:r>
                </w:p>
              </w:tc>
            </w:tr>
            <w:tr w:rsidR="00745C84" w14:paraId="6DC44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5BB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78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06C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BE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F2D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74A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EE2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F015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692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00D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EB0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BE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9B2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0E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745C84" w14:paraId="026FB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41C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88D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C11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A9A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859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C91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C80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AFBA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3D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C3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FDB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59E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0B1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948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14 821,20</w:t>
                  </w:r>
                </w:p>
              </w:tc>
            </w:tr>
            <w:tr w:rsidR="00745C84" w14:paraId="59B48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41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7A1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85C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9FF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D3C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407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513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EDD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48A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CA7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1FF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B7A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4DF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CD1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3 523,14</w:t>
                  </w:r>
                </w:p>
              </w:tc>
            </w:tr>
            <w:tr w:rsidR="00745C84" w14:paraId="036EC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ABC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378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0E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C1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C7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CAC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D7D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123E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413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741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43C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929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A95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393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</w:tr>
            <w:tr w:rsidR="00745C84" w14:paraId="757D0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9B1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515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5E5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78F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6BA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9EB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9A88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3B7D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505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7A3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3F6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782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8EA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09E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144,07</w:t>
                  </w:r>
                </w:p>
              </w:tc>
            </w:tr>
            <w:tr w:rsidR="00745C84" w14:paraId="695F5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375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265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572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6FE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B2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3E7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34B2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054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82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F56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2C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105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BE1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1B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17549D" w14:paraId="4609CEC0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49A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FED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466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10ED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797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B3F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7CC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59D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EAF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D9A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79D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21 501,50</w:t>
                  </w:r>
                </w:p>
              </w:tc>
            </w:tr>
            <w:tr w:rsidR="0017549D" w14:paraId="776324CB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649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Střevač</w:t>
                  </w:r>
                </w:p>
              </w:tc>
            </w:tr>
            <w:tr w:rsidR="00745C84" w14:paraId="22885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77C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0D3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135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410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764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0EE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9ABF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6890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C62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D21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21C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FCE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FE7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E45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69,63</w:t>
                  </w:r>
                </w:p>
              </w:tc>
            </w:tr>
            <w:tr w:rsidR="00745C84" w14:paraId="66596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9FF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B2E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594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BB3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64C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5C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FA4A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C4BF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56D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3A1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947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983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E4F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56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309,88</w:t>
                  </w:r>
                </w:p>
              </w:tc>
            </w:tr>
            <w:tr w:rsidR="00745C84" w14:paraId="06B00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198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4A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61D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177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4B4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1BC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B004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6933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C4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B9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7A2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583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810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198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1 922,05</w:t>
                  </w:r>
                </w:p>
              </w:tc>
            </w:tr>
            <w:tr w:rsidR="00745C84" w14:paraId="0F96F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D1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E5B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BA0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5D3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CE5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9E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F0C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94D9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C0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18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369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94A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A06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81C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3 960,31</w:t>
                  </w:r>
                </w:p>
              </w:tc>
            </w:tr>
            <w:tr w:rsidR="00745C84" w14:paraId="35FF7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925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10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911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60D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31F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2DE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1720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F5DD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D3E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13B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3D2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F4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579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CDD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111,30</w:t>
                  </w:r>
                </w:p>
              </w:tc>
            </w:tr>
            <w:tr w:rsidR="00745C84" w14:paraId="45F87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527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45A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D82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1F8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F28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19C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AC14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A0A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B9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ACD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C5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33F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351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BEC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745C84" w14:paraId="15DC4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26C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73C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A0C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685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586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5B9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FF0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B8D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D4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99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CAD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6E4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8C8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34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5 083,64</w:t>
                  </w:r>
                </w:p>
              </w:tc>
            </w:tr>
            <w:tr w:rsidR="00745C84" w14:paraId="63C19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112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125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28C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768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C18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751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1E8C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B993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CAE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984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6A2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3BC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3B2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B9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4 908,59</w:t>
                  </w:r>
                </w:p>
              </w:tc>
            </w:tr>
            <w:tr w:rsidR="00745C84" w14:paraId="7B229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51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36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C5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984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24F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33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F083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603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406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67A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FAC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B72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53C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BAA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2 811,99</w:t>
                  </w:r>
                </w:p>
              </w:tc>
            </w:tr>
            <w:tr w:rsidR="00745C84" w14:paraId="11BA7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415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F15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E2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651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D46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7F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3E9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ACF4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9C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E73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0E1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EA5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DED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237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97,57</w:t>
                  </w:r>
                </w:p>
              </w:tc>
            </w:tr>
            <w:tr w:rsidR="00745C84" w14:paraId="0AC41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34F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764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17C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02C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BC8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42E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0C38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9040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5EE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E89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2FF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6BB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E3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78B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1 038,50</w:t>
                  </w:r>
                </w:p>
              </w:tc>
            </w:tr>
            <w:tr w:rsidR="00745C84" w14:paraId="5546B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42F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D89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5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FE9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5F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E5F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3305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2084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FC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5B0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B17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7DA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CA6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F37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1 082,63</w:t>
                  </w:r>
                </w:p>
              </w:tc>
            </w:tr>
            <w:tr w:rsidR="00745C84" w14:paraId="51668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17E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A28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016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DF9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26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A37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93AD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3D9B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52D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EAA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0B3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FA7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FF1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219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29,91</w:t>
                  </w:r>
                </w:p>
              </w:tc>
            </w:tr>
            <w:tr w:rsidR="00745C84" w14:paraId="109F8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412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4B3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37F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F70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5C4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B58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B3DA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8179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D37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5CF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5C6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F45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9D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BF8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851,20</w:t>
                  </w:r>
                </w:p>
              </w:tc>
            </w:tr>
            <w:tr w:rsidR="00745C84" w14:paraId="14F31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848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019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0A8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3B6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C90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6E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94B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C6F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91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558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D8E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68E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C60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DF6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745C84" w14:paraId="00AD6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5B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FF5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CBF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F6F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BC8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32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FA5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8A29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48A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F0F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E3B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4DC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CB3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95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178,48</w:t>
                  </w:r>
                </w:p>
              </w:tc>
            </w:tr>
            <w:tr w:rsidR="00745C84" w14:paraId="30399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2C4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43E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D0C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9EB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65B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D14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BE4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E8A3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7E0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830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6AC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50A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9E5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2AC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745C84" w14:paraId="16A2A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CFB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13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60F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BB8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056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FDF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BEA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EEE6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671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F6F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FCC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E1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7C2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EB8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275,07</w:t>
                  </w:r>
                </w:p>
              </w:tc>
            </w:tr>
            <w:tr w:rsidR="00745C84" w14:paraId="56632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0F4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BD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B14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BF4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B44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C51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A6F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87678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A4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CAC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EB5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3C0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D24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B42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1 061,05</w:t>
                  </w:r>
                </w:p>
              </w:tc>
            </w:tr>
            <w:tr w:rsidR="00745C84" w14:paraId="13EB4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BDE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C1E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67E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D59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CEB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09E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5E10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797A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92A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A26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518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B6A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31C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743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236,33</w:t>
                  </w:r>
                </w:p>
              </w:tc>
            </w:tr>
            <w:tr w:rsidR="00745C84" w14:paraId="442E2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DA2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00B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06F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DCF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C22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248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4A75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376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535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E96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083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E4F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DB4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DE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181,91</w:t>
                  </w:r>
                </w:p>
              </w:tc>
            </w:tr>
            <w:tr w:rsidR="00745C84" w14:paraId="752B1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848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3E2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35B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42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335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8D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AD2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73823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6C6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05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026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233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F5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109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</w:t>
                  </w:r>
                </w:p>
              </w:tc>
            </w:tr>
            <w:tr w:rsidR="00745C84" w14:paraId="3A2AE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F42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68E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BBC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CAE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6CB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555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FE94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5355D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12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C0B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CB7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153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39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B0A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360,88</w:t>
                  </w:r>
                </w:p>
              </w:tc>
            </w:tr>
            <w:tr w:rsidR="00745C84" w14:paraId="4ACEF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A5C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1CA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30D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A41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918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77A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2CF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0B7A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1C1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CF8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AF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BE5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4C0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BC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738,91</w:t>
                  </w:r>
                </w:p>
              </w:tc>
            </w:tr>
            <w:tr w:rsidR="00745C84" w14:paraId="4F88B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A0D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88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B11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7B5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1E8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192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CD8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7E2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43E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F04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C66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66B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64E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E2E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1 183,14</w:t>
                  </w:r>
                </w:p>
              </w:tc>
            </w:tr>
            <w:tr w:rsidR="00745C84" w14:paraId="48409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DE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7A1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4F7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9DC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F1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1D9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227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466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D93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561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8A2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4BB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93B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79B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513,37</w:t>
                  </w:r>
                </w:p>
              </w:tc>
            </w:tr>
            <w:tr w:rsidR="00745C84" w14:paraId="70CEA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91F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575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D34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9AB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3A9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695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4BD7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596B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901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C99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ED7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C3E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337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C32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</w:tr>
            <w:tr w:rsidR="00745C84" w14:paraId="6B4D1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C6B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C2F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093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BB1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34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23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3AC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BEA5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E3B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B0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59E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922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55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F4A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240,26</w:t>
                  </w:r>
                </w:p>
              </w:tc>
            </w:tr>
            <w:tr w:rsidR="00745C84" w14:paraId="0C20E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5EA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C36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A88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0A6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01C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4D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27EC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6B0E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27A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E3F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904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098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03F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1F3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394,22</w:t>
                  </w:r>
                </w:p>
              </w:tc>
            </w:tr>
            <w:tr w:rsidR="00745C84" w14:paraId="34130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B94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55D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68D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4DE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A27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849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D0F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8A49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2CC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FA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644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01B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727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4CE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3 080,68</w:t>
                  </w:r>
                </w:p>
              </w:tc>
            </w:tr>
            <w:tr w:rsidR="00745C84" w14:paraId="2CA1C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BCD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9E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043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065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958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A9F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F423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C7373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EE9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4C0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B0D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EB1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BA0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53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27,46</w:t>
                  </w:r>
                </w:p>
              </w:tc>
            </w:tr>
            <w:tr w:rsidR="00745C84" w14:paraId="11000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BB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C39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9C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FEB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54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5AF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E820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F833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96B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E99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A8F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D46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A15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DD8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745C84" w14:paraId="4EC80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D16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DB9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302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60F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C58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341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66B5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B9C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A9D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6CB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B6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544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376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329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</w:t>
                  </w:r>
                </w:p>
              </w:tc>
            </w:tr>
            <w:tr w:rsidR="00745C84" w14:paraId="30782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40A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F0C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DF6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505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B0C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E1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9B8B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F385D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2E5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2E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44C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901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774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B9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553,08</w:t>
                  </w:r>
                </w:p>
              </w:tc>
            </w:tr>
            <w:tr w:rsidR="00745C84" w14:paraId="67099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C47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9A7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BE9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B45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AB5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65B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2FA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54F43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AF6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079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D0A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50F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F96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D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230,45</w:t>
                  </w:r>
                </w:p>
              </w:tc>
            </w:tr>
            <w:tr w:rsidR="00745C84" w14:paraId="7B770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D43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0E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901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45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9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646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229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328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07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B5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1AD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2C3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A40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1E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1 741,13</w:t>
                  </w:r>
                </w:p>
              </w:tc>
            </w:tr>
            <w:tr w:rsidR="00745C84" w14:paraId="11288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402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C89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60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17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8A1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4E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B45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2BD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BB9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333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E15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3D1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98A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99C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745C84" w14:paraId="27791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4A5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3E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D65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F2F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D77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624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B97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15C2D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28E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7B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F4F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53E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44D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55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2 341,28</w:t>
                  </w:r>
                </w:p>
              </w:tc>
            </w:tr>
            <w:tr w:rsidR="00745C84" w14:paraId="76C9D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B1C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421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674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1E9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36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9F5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E8D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028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E18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1F7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0B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53A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F23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7CB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472,67</w:t>
                  </w:r>
                </w:p>
              </w:tc>
            </w:tr>
            <w:tr w:rsidR="00745C84" w14:paraId="0B935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17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215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DE2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E4E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235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A2C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EAB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DE453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F63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0F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125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5E4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206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11F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839,43</w:t>
                  </w:r>
                </w:p>
              </w:tc>
            </w:tr>
            <w:tr w:rsidR="00745C84" w14:paraId="2BD87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6AD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BC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9C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F50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821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1B2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56A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BE60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38D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C93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6FF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267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3A4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06A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906,60</w:t>
                  </w:r>
                </w:p>
              </w:tc>
            </w:tr>
            <w:tr w:rsidR="00745C84" w14:paraId="5EBD2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CCF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E71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16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250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94B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2C4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AE2E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E91B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6B0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D3D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FF6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1A1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A28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EBC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373,62</w:t>
                  </w:r>
                </w:p>
              </w:tc>
            </w:tr>
            <w:tr w:rsidR="00745C84" w14:paraId="669A9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7C4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2B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696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292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A91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740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14CA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EAB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BAC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DE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C82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4C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8D9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A19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</w:t>
                  </w:r>
                </w:p>
              </w:tc>
            </w:tr>
            <w:tr w:rsidR="00745C84" w14:paraId="0E5C0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99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C85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353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010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7FA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F0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23EC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F696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749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6E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FBF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A8A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A15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CFD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69,63</w:t>
                  </w:r>
                </w:p>
              </w:tc>
            </w:tr>
            <w:tr w:rsidR="00745C84" w14:paraId="03A32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1F6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867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3BC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4CE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1CE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A17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255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CBD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36D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F5C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B00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DDF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B84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652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312,33</w:t>
                  </w:r>
                </w:p>
              </w:tc>
            </w:tr>
            <w:tr w:rsidR="00745C84" w14:paraId="2FDE7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66D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D69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373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58E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34D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231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B428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598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EB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16E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EB5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7A3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3AA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A68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1 081,16</w:t>
                  </w:r>
                </w:p>
              </w:tc>
            </w:tr>
            <w:tr w:rsidR="00745C84" w14:paraId="6E54A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81D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DA8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88A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EC3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3A5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400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C15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EC3D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FB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6ED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9C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F03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A76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363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43,64</w:t>
                  </w:r>
                </w:p>
              </w:tc>
            </w:tr>
            <w:tr w:rsidR="00745C84" w14:paraId="76F31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13F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0EC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A6A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2D4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4B3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673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E58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F36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15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401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BE9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B4C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EA8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E1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101,01</w:t>
                  </w:r>
                </w:p>
              </w:tc>
            </w:tr>
            <w:tr w:rsidR="00745C84" w14:paraId="213EE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5B5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812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94A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A7B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553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15D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F60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6BD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EB0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2FC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B78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05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EC1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77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367,25</w:t>
                  </w:r>
                </w:p>
              </w:tc>
            </w:tr>
            <w:tr w:rsidR="00745C84" w14:paraId="77613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425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929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14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5C9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44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852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7980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F6E1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B79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91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366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F8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F6D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BE2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146,61</w:t>
                  </w:r>
                </w:p>
              </w:tc>
            </w:tr>
            <w:tr w:rsidR="00745C84" w14:paraId="27E63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8D5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0A2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B2A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1F1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685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1FB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3D5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49B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DF8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D17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0FD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923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D2B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CF9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262,32</w:t>
                  </w:r>
                </w:p>
              </w:tc>
            </w:tr>
            <w:tr w:rsidR="00745C84" w14:paraId="0C5BB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887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53A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569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958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32F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FBE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9F7F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B25F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16A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A92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751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1D4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787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5BD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1 012,02</w:t>
                  </w:r>
                </w:p>
              </w:tc>
            </w:tr>
            <w:tr w:rsidR="00745C84" w14:paraId="4AF05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9C1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FBF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477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691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539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C9D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8FE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83CA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DBE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310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493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5F8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9FD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3D2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720,77</w:t>
                  </w:r>
                </w:p>
              </w:tc>
            </w:tr>
            <w:tr w:rsidR="00745C84" w14:paraId="383A6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424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23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64E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3EF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762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89A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2198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AF8D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AE2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163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D08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029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1BE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ED2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102,48</w:t>
                  </w:r>
                </w:p>
              </w:tc>
            </w:tr>
            <w:tr w:rsidR="00745C84" w14:paraId="3E0CB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A01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3A9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C78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FAF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672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8D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C98A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4A3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88E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07F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C7E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8FF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9BE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A3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268,70</w:t>
                  </w:r>
                </w:p>
              </w:tc>
            </w:tr>
            <w:tr w:rsidR="00745C84" w14:paraId="657D4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A4C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35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943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29B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98C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378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E7F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FC17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6D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CA2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61F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DBE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EAB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029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563,38</w:t>
                  </w:r>
                </w:p>
              </w:tc>
            </w:tr>
            <w:tr w:rsidR="00745C84" w14:paraId="06FFB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B7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8D4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C6F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DA6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981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12D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4D9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CD1F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62A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281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D2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B75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50D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0AD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707,53</w:t>
                  </w:r>
                </w:p>
              </w:tc>
            </w:tr>
            <w:tr w:rsidR="00745C84" w14:paraId="3E3AA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778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76E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59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9AD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C94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97F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D3E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C956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D73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BBA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019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CF9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74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A57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355,48</w:t>
                  </w:r>
                </w:p>
              </w:tc>
            </w:tr>
            <w:tr w:rsidR="00745C84" w14:paraId="28860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090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8CC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F83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908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562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E35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844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90E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89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0F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3A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3E6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36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1BB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88,26</w:t>
                  </w:r>
                </w:p>
              </w:tc>
            </w:tr>
            <w:tr w:rsidR="0017549D" w14:paraId="65A2D072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B6F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AA0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002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DBA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4A5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963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19A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614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3E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18B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1AB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45 417,87</w:t>
                  </w:r>
                </w:p>
              </w:tc>
            </w:tr>
            <w:tr w:rsidR="0017549D" w14:paraId="72329777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89D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Údrnice</w:t>
                  </w:r>
                </w:p>
              </w:tc>
            </w:tr>
            <w:tr w:rsidR="00745C84" w14:paraId="45799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A1F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D1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F1D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C26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48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0D9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21B1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620A7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998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E1C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44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5BC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D45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675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1 037,58</w:t>
                  </w:r>
                </w:p>
              </w:tc>
            </w:tr>
            <w:tr w:rsidR="00745C84" w14:paraId="7EA0B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82D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7AD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9D8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630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616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A66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A8C2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023C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D1E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61E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D6F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C6F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6D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FB3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284,03</w:t>
                  </w:r>
                </w:p>
              </w:tc>
            </w:tr>
            <w:tr w:rsidR="00745C84" w14:paraId="718A7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298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862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32B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CC8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92A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0E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E2F3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13C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59E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33D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81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505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5D8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770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1 393,71</w:t>
                  </w:r>
                </w:p>
              </w:tc>
            </w:tr>
            <w:tr w:rsidR="00745C84" w14:paraId="3757C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F5B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E98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086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72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25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3CA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7FD0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DDDF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A16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F41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D49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F5A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D0E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E69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</w:t>
                  </w:r>
                </w:p>
              </w:tc>
            </w:tr>
            <w:tr w:rsidR="00745C84" w14:paraId="7D06A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A62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F3E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2D2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0BA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D62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001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4F9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DFFC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ECB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AD0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A8A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31A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D07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CFE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2 045,99</w:t>
                  </w:r>
                </w:p>
              </w:tc>
            </w:tr>
            <w:tr w:rsidR="00745C84" w14:paraId="5AC61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864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9A1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2A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386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B47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118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C7B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25CD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E2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9F2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8F3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B22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AB2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BB9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</w:tr>
            <w:tr w:rsidR="00745C84" w14:paraId="17E7C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391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CB8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CFB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17C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9EF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460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BF5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7B4E3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567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B93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6B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BDA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0A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ED0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1 665,63</w:t>
                  </w:r>
                </w:p>
              </w:tc>
            </w:tr>
            <w:tr w:rsidR="00745C84" w14:paraId="6B1ED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41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BF1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E0A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0D7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51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3D2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B87D6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FCF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D8C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519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15C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3B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DFF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F9E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2 017,36</w:t>
                  </w:r>
                </w:p>
              </w:tc>
            </w:tr>
            <w:tr w:rsidR="00745C84" w14:paraId="7EE19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C41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82D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916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FCB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88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334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A8C5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425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E22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21D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401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D6C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4B4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DB1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1 795,54</w:t>
                  </w:r>
                </w:p>
              </w:tc>
            </w:tr>
            <w:tr w:rsidR="00745C84" w14:paraId="419E5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61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31F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B8A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B64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A28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01B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CB6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62D46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B4C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90F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B57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611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8B2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F79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28,62</w:t>
                  </w:r>
                </w:p>
              </w:tc>
            </w:tr>
            <w:tr w:rsidR="0017549D" w14:paraId="502613AA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A3B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5E8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773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1B9A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9C4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253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8B3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D3E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A4A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833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D78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11 178,89</w:t>
                  </w:r>
                </w:p>
              </w:tc>
            </w:tr>
            <w:tr w:rsidR="0017549D" w14:paraId="511FFFC6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39A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Údrnická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Lhota</w:t>
                  </w:r>
                </w:p>
              </w:tc>
            </w:tr>
            <w:tr w:rsidR="00745C84" w14:paraId="5E89D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419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546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A5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A29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51A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E16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86B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3C5F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294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E66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EF0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394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098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E34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663,11</w:t>
                  </w:r>
                </w:p>
              </w:tc>
            </w:tr>
            <w:tr w:rsidR="00745C84" w14:paraId="494B9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94C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20E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88F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75A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0A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1FF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24B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B91B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0DE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AE7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950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F5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EEC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80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168,31</w:t>
                  </w:r>
                </w:p>
              </w:tc>
            </w:tr>
            <w:tr w:rsidR="00745C84" w14:paraId="08860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BC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B13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562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375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AD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DB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237D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49D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425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59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BC53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896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8A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59A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128,46</w:t>
                  </w:r>
                </w:p>
              </w:tc>
            </w:tr>
            <w:tr w:rsidR="00745C84" w14:paraId="6CBB3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176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6D4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225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A87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76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A13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E07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91A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FB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3F0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238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AB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9F4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9E7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1 518,91</w:t>
                  </w:r>
                </w:p>
              </w:tc>
            </w:tr>
            <w:tr w:rsidR="00745C84" w14:paraId="5C36F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C52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4CB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6AC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63B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09A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03F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F7D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9AB14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C1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0A2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1A91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0BA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1EB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90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2 310,49</w:t>
                  </w:r>
                </w:p>
              </w:tc>
            </w:tr>
            <w:tr w:rsidR="00745C84" w14:paraId="1B5A2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32F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05B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60F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F13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9C6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32B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8661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3228A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BF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1A1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303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510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59B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D7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2 146,34</w:t>
                  </w:r>
                </w:p>
              </w:tc>
            </w:tr>
            <w:tr w:rsidR="00745C84" w14:paraId="2E35B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88E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A63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4A8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AA0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F88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3EE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3B2D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04E79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18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759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3F16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F3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B59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CB1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111,81</w:t>
                  </w:r>
                </w:p>
              </w:tc>
            </w:tr>
            <w:tr w:rsidR="00745C84" w14:paraId="3C20D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683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841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317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031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672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9FF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455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D652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FF1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5C5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205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8B6E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EA2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C94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127,86</w:t>
                  </w:r>
                </w:p>
              </w:tc>
            </w:tr>
            <w:tr w:rsidR="00745C84" w14:paraId="20FCA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56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493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FF2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4C4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684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65B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984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40A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C36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3B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B3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86F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1B0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B3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2 021,45</w:t>
                  </w:r>
                </w:p>
              </w:tc>
            </w:tr>
            <w:tr w:rsidR="00745C84" w14:paraId="78BFE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74F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428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3F9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31B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F34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9D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1390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6956A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0B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33F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494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B5C9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BD4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38A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390,14</w:t>
                  </w:r>
                </w:p>
              </w:tc>
            </w:tr>
            <w:tr w:rsidR="00745C84" w14:paraId="6AF44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263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426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B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299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4D1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FB5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3205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F2F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BDA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68B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0A8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51D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425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643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434,15</w:t>
                  </w:r>
                </w:p>
              </w:tc>
            </w:tr>
            <w:tr w:rsidR="00745C84" w14:paraId="65CF9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524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B6D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A39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3AD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1EA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F8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11724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18C6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355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711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70B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162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136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CC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700,58</w:t>
                  </w:r>
                </w:p>
              </w:tc>
            </w:tr>
            <w:tr w:rsidR="00745C84" w14:paraId="21A0F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DDBF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55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FBC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588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3A6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BD2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01FE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5471C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F53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CBA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472B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086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16D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8A1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545,36</w:t>
                  </w:r>
                </w:p>
              </w:tc>
            </w:tr>
            <w:tr w:rsidR="0017549D" w14:paraId="565CEBAA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D59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CE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35F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932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4F7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F56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5F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0C0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249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94D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C9B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11 266,97</w:t>
                  </w:r>
                </w:p>
              </w:tc>
            </w:tr>
            <w:tr w:rsidR="0017549D" w14:paraId="31873482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5C7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Únětice</w:t>
                  </w:r>
                </w:p>
              </w:tc>
            </w:tr>
            <w:tr w:rsidR="00745C84" w14:paraId="1CE57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DD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0A9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613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ADE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943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FFC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74C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A55E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732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686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1635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A1D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207A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CF4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3 691,96</w:t>
                  </w:r>
                </w:p>
              </w:tc>
            </w:tr>
            <w:tr w:rsidR="0017549D" w14:paraId="609AE312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66AD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2F1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79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E8A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0D7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49A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66CF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01C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A67B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9F7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74F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3 691,96</w:t>
                  </w:r>
                </w:p>
              </w:tc>
            </w:tr>
            <w:tr w:rsidR="0017549D" w14:paraId="7435DFB7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45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Važice</w:t>
                  </w:r>
                  <w:proofErr w:type="spellEnd"/>
                </w:p>
              </w:tc>
            </w:tr>
            <w:tr w:rsidR="00745C84" w14:paraId="7C771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570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679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A8F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19FD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E31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BDA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706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31D3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4ECA5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671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754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3CB7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2D3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970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80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761,86</w:t>
                  </w:r>
                </w:p>
              </w:tc>
            </w:tr>
            <w:tr w:rsidR="00745C84" w14:paraId="02722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471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F67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A973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5AC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280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AD6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3EA8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6FDE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6E0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600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A0C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B1B8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8DC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CC0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1 837,29</w:t>
                  </w:r>
                </w:p>
              </w:tc>
            </w:tr>
            <w:tr w:rsidR="0017549D" w14:paraId="03A6E941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FD4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D28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EF5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2B65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FF1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281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6D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7C6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03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454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EAE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2 599,15</w:t>
                  </w:r>
                </w:p>
              </w:tc>
            </w:tr>
            <w:tr w:rsidR="0017549D" w14:paraId="665BE710" w14:textId="77777777" w:rsidTr="001754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18C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Vesec u Jičína</w:t>
                  </w:r>
                </w:p>
              </w:tc>
            </w:tr>
            <w:tr w:rsidR="00745C84" w14:paraId="7F4DC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43C0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0F04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E672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5CA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908B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F379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2DA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C24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F5E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906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AD2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E840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A29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1FD3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</w:tr>
            <w:tr w:rsidR="00745C84" w14:paraId="14628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D44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28B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152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574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F7E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2D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C15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2981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2038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BC77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FCF2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8FFA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4F45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080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974,04</w:t>
                  </w:r>
                </w:p>
              </w:tc>
            </w:tr>
            <w:tr w:rsidR="00745C84" w14:paraId="4801A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2555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F0D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36F6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4BB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945A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0C6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83E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5A1B" w14:textId="77777777" w:rsidR="00745C84" w:rsidRDefault="001754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91F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16CE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BC84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26F" w14:textId="77777777" w:rsidR="00745C84" w:rsidRDefault="001754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F72D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64CC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918,93</w:t>
                  </w:r>
                </w:p>
              </w:tc>
            </w:tr>
            <w:tr w:rsidR="0017549D" w14:paraId="6602A147" w14:textId="77777777" w:rsidTr="001754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1DF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488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89B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B65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6D3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CA3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8806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404C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6FA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8E40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D770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2 518,97</w:t>
                  </w:r>
                </w:p>
              </w:tc>
            </w:tr>
            <w:tr w:rsidR="0017549D" w14:paraId="4003FFED" w14:textId="77777777" w:rsidTr="001754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0679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18E5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385 571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CC41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A2E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F764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AD31" w14:textId="77777777" w:rsidR="00745C84" w:rsidRDefault="001754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190 383</w:t>
                  </w:r>
                </w:p>
              </w:tc>
            </w:tr>
            <w:tr w:rsidR="0017549D" w14:paraId="6526208E" w14:textId="77777777" w:rsidTr="001754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F9BE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F612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847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E08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B19" w14:textId="77777777" w:rsidR="00745C84" w:rsidRDefault="00745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D1D1" w14:textId="77777777" w:rsidR="00745C84" w:rsidRDefault="00745C84">
                  <w:pPr>
                    <w:spacing w:after="0" w:line="240" w:lineRule="auto"/>
                  </w:pPr>
                </w:p>
              </w:tc>
            </w:tr>
          </w:tbl>
          <w:p w14:paraId="02BBDB6E" w14:textId="77777777" w:rsidR="00745C84" w:rsidRDefault="00745C84">
            <w:pPr>
              <w:spacing w:after="0" w:line="240" w:lineRule="auto"/>
            </w:pPr>
          </w:p>
        </w:tc>
      </w:tr>
      <w:tr w:rsidR="00745C84" w14:paraId="675B8C6B" w14:textId="77777777">
        <w:trPr>
          <w:trHeight w:val="254"/>
        </w:trPr>
        <w:tc>
          <w:tcPr>
            <w:tcW w:w="115" w:type="dxa"/>
          </w:tcPr>
          <w:p w14:paraId="23E36FF1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4A4751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ED54E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9D3E0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1F73D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6C836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17549D" w14:paraId="3BC01D0A" w14:textId="77777777" w:rsidTr="0017549D">
        <w:trPr>
          <w:trHeight w:val="1305"/>
        </w:trPr>
        <w:tc>
          <w:tcPr>
            <w:tcW w:w="115" w:type="dxa"/>
          </w:tcPr>
          <w:p w14:paraId="3E26C5AE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5C84" w14:paraId="123FF6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71C2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6B1F9B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A8482A" w14:textId="77777777" w:rsidR="00745C84" w:rsidRDefault="001754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EE53858" w14:textId="77777777" w:rsidR="00745C84" w:rsidRDefault="001754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AF4D93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EB7CEC" w14:textId="77777777" w:rsidR="00745C84" w:rsidRDefault="00745C84">
            <w:pPr>
              <w:spacing w:after="0" w:line="240" w:lineRule="auto"/>
            </w:pPr>
          </w:p>
        </w:tc>
        <w:tc>
          <w:tcPr>
            <w:tcW w:w="285" w:type="dxa"/>
          </w:tcPr>
          <w:p w14:paraId="7B16FBA0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745C84" w14:paraId="02113029" w14:textId="77777777">
        <w:trPr>
          <w:trHeight w:val="100"/>
        </w:trPr>
        <w:tc>
          <w:tcPr>
            <w:tcW w:w="115" w:type="dxa"/>
          </w:tcPr>
          <w:p w14:paraId="5426E279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B0DA0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6B2E0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99300A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D4C26D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3C4C9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17549D" w14:paraId="448AE416" w14:textId="77777777" w:rsidTr="0017549D">
        <w:trPr>
          <w:trHeight w:val="1685"/>
        </w:trPr>
        <w:tc>
          <w:tcPr>
            <w:tcW w:w="115" w:type="dxa"/>
          </w:tcPr>
          <w:p w14:paraId="68713FE7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5C84" w14:paraId="354170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4CC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00DBD3" w14:textId="77777777" w:rsidR="00745C84" w:rsidRDefault="001754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FDEED8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C088FE" w14:textId="77777777" w:rsidR="00745C84" w:rsidRDefault="001754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545EC7" w14:textId="77777777" w:rsidR="00745C84" w:rsidRDefault="001754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C4BE5A" w14:textId="77777777" w:rsidR="00745C84" w:rsidRDefault="001754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7C7562A" w14:textId="77777777" w:rsidR="00745C84" w:rsidRDefault="00175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A8330CF" w14:textId="77777777" w:rsidR="00745C84" w:rsidRDefault="00745C84">
            <w:pPr>
              <w:spacing w:after="0" w:line="240" w:lineRule="auto"/>
            </w:pPr>
          </w:p>
        </w:tc>
        <w:tc>
          <w:tcPr>
            <w:tcW w:w="285" w:type="dxa"/>
          </w:tcPr>
          <w:p w14:paraId="41646BDD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  <w:tr w:rsidR="00745C84" w14:paraId="3B4E8EBA" w14:textId="77777777">
        <w:trPr>
          <w:trHeight w:val="60"/>
        </w:trPr>
        <w:tc>
          <w:tcPr>
            <w:tcW w:w="115" w:type="dxa"/>
          </w:tcPr>
          <w:p w14:paraId="1F5D01ED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FA415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E6A24E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D5AA8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BD473" w14:textId="77777777" w:rsidR="00745C84" w:rsidRDefault="00745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1E518" w14:textId="77777777" w:rsidR="00745C84" w:rsidRDefault="00745C84">
            <w:pPr>
              <w:pStyle w:val="EmptyCellLayoutStyle"/>
              <w:spacing w:after="0" w:line="240" w:lineRule="auto"/>
            </w:pPr>
          </w:p>
        </w:tc>
      </w:tr>
    </w:tbl>
    <w:p w14:paraId="4FC65A93" w14:textId="77777777" w:rsidR="00745C84" w:rsidRDefault="00745C84">
      <w:pPr>
        <w:spacing w:after="0" w:line="240" w:lineRule="auto"/>
      </w:pPr>
    </w:p>
    <w:sectPr w:rsidR="00745C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8646" w14:textId="77777777" w:rsidR="0017549D" w:rsidRDefault="0017549D">
      <w:pPr>
        <w:spacing w:after="0" w:line="240" w:lineRule="auto"/>
      </w:pPr>
      <w:r>
        <w:separator/>
      </w:r>
    </w:p>
  </w:endnote>
  <w:endnote w:type="continuationSeparator" w:id="0">
    <w:p w14:paraId="4D55BD90" w14:textId="77777777" w:rsidR="0017549D" w:rsidRDefault="0017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45C84" w14:paraId="1FAEB08A" w14:textId="77777777">
      <w:tc>
        <w:tcPr>
          <w:tcW w:w="9346" w:type="dxa"/>
        </w:tcPr>
        <w:p w14:paraId="37243963" w14:textId="77777777" w:rsidR="00745C84" w:rsidRDefault="00745C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BA5DD7" w14:textId="77777777" w:rsidR="00745C84" w:rsidRDefault="00745C84">
          <w:pPr>
            <w:pStyle w:val="EmptyCellLayoutStyle"/>
            <w:spacing w:after="0" w:line="240" w:lineRule="auto"/>
          </w:pPr>
        </w:p>
      </w:tc>
    </w:tr>
    <w:tr w:rsidR="00745C84" w14:paraId="4B6A71FF" w14:textId="77777777">
      <w:tc>
        <w:tcPr>
          <w:tcW w:w="9346" w:type="dxa"/>
        </w:tcPr>
        <w:p w14:paraId="0BB750CA" w14:textId="77777777" w:rsidR="00745C84" w:rsidRDefault="00745C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45C84" w14:paraId="12613F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A300C5" w14:textId="77777777" w:rsidR="00745C84" w:rsidRDefault="001754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D0416B" w14:textId="77777777" w:rsidR="00745C84" w:rsidRDefault="00745C84">
          <w:pPr>
            <w:spacing w:after="0" w:line="240" w:lineRule="auto"/>
          </w:pPr>
        </w:p>
      </w:tc>
    </w:tr>
    <w:tr w:rsidR="00745C84" w14:paraId="727C950C" w14:textId="77777777">
      <w:tc>
        <w:tcPr>
          <w:tcW w:w="9346" w:type="dxa"/>
        </w:tcPr>
        <w:p w14:paraId="4DA43275" w14:textId="77777777" w:rsidR="00745C84" w:rsidRDefault="00745C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307EC8" w14:textId="77777777" w:rsidR="00745C84" w:rsidRDefault="00745C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8D8D" w14:textId="77777777" w:rsidR="0017549D" w:rsidRDefault="0017549D">
      <w:pPr>
        <w:spacing w:after="0" w:line="240" w:lineRule="auto"/>
      </w:pPr>
      <w:r>
        <w:separator/>
      </w:r>
    </w:p>
  </w:footnote>
  <w:footnote w:type="continuationSeparator" w:id="0">
    <w:p w14:paraId="1E0C7EDE" w14:textId="77777777" w:rsidR="0017549D" w:rsidRDefault="0017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45C84" w14:paraId="740CFCAB" w14:textId="77777777">
      <w:tc>
        <w:tcPr>
          <w:tcW w:w="144" w:type="dxa"/>
        </w:tcPr>
        <w:p w14:paraId="194A75C9" w14:textId="77777777" w:rsidR="00745C84" w:rsidRDefault="00745C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9555E4" w14:textId="77777777" w:rsidR="00745C84" w:rsidRDefault="00745C84">
          <w:pPr>
            <w:pStyle w:val="EmptyCellLayoutStyle"/>
            <w:spacing w:after="0" w:line="240" w:lineRule="auto"/>
          </w:pPr>
        </w:p>
      </w:tc>
    </w:tr>
    <w:tr w:rsidR="00745C84" w14:paraId="275E9260" w14:textId="77777777">
      <w:tc>
        <w:tcPr>
          <w:tcW w:w="144" w:type="dxa"/>
        </w:tcPr>
        <w:p w14:paraId="31461B17" w14:textId="77777777" w:rsidR="00745C84" w:rsidRDefault="00745C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45C84" w14:paraId="266C41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8A1BA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535E0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4C4C7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1EB4D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0D8C9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D7ECA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9D998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18B7D9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51E2D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771D6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AEE79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F714B3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E1DB2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A0ABD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EC9CE3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4B8522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3F4CE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772FA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17549D" w14:paraId="620AB852" w14:textId="77777777" w:rsidTr="001754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B8DFE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45C84" w14:paraId="7FC789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31E8B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22N25/65</w:t>
                      </w:r>
                    </w:p>
                  </w:tc>
                </w:tr>
              </w:tbl>
              <w:p w14:paraId="24E34C51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964B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745C84" w14:paraId="44EDD46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DFFD3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C19E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5B252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D7919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0BA0CD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24C7E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5537D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0BE32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FD719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A5C4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30E2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319EB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A1C79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71C27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D4ECD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501F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282A9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F65A2A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17549D" w14:paraId="1B7FE567" w14:textId="77777777" w:rsidTr="001754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A306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0007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45C84" w14:paraId="71108FB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DAFDC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658B7D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7A55C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45C84" w14:paraId="1CC5A0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9FDAE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2212565</w:t>
                      </w:r>
                    </w:p>
                  </w:tc>
                </w:tr>
              </w:tbl>
              <w:p w14:paraId="64B5BE58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08D1B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45C84" w14:paraId="7F86D88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122F4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2ED1B1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F7B4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9E029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95EA9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45C84" w14:paraId="21CE509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14418" w14:textId="77777777" w:rsidR="00745C84" w:rsidRDefault="00745C84">
                      <w:pPr>
                        <w:spacing w:after="0" w:line="240" w:lineRule="auto"/>
                      </w:pPr>
                    </w:p>
                  </w:tc>
                </w:tr>
              </w:tbl>
              <w:p w14:paraId="02F6A513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772D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45C84" w14:paraId="32FD5F7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C7626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43C234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E0F4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45C84" w14:paraId="3066873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D983F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190 383 Kč</w:t>
                      </w:r>
                    </w:p>
                  </w:tc>
                </w:tr>
              </w:tbl>
              <w:p w14:paraId="685E637B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1B545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745C84" w14:paraId="3D9E23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9058B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A7419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8BF5AE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5CD40D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3FD2C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85C22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6D1B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580C6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0559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1101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455E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30FE5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9A7E5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ED998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8E78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6108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62FD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6288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745C84" w14:paraId="347C29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C013A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BE0E0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2E37F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66C8E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F4B4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984F9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3146E9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7A65A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9AD88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71FF4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BE64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9EAED3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A5BDD9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712EE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25F7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52D8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F5619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6EBA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745C84" w14:paraId="098D98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41BF6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1764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45C84" w14:paraId="56D0F2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22C79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FE8773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9F015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04750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09528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FAA2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1EB0D3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72337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2C5702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2C33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7E682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B2AE5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62FE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82F33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7643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B42C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EA99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17549D" w14:paraId="5EAB6045" w14:textId="77777777" w:rsidTr="001754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38303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95D85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98672D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B1BB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220FF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45C84" w14:paraId="2EE911A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B7F8D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3E55F2F4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64D9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B504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45C84" w14:paraId="09D13E5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2A283" w14:textId="77777777" w:rsidR="00745C84" w:rsidRDefault="001754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51D677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B584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731D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A054A9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DC906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9D151D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FD4DF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D658F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FA936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17549D" w14:paraId="2EE86CA9" w14:textId="77777777" w:rsidTr="001754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9273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2FF6A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8D5E72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6D2C8E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3283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3A9DA6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BEB0B6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E13ED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9F54D3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68E2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45C84" w14:paraId="7F4D60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77F59" w14:textId="77777777" w:rsidR="00745C84" w:rsidRDefault="00745C84">
                      <w:pPr>
                        <w:spacing w:after="0" w:line="240" w:lineRule="auto"/>
                      </w:pPr>
                    </w:p>
                  </w:tc>
                </w:tr>
              </w:tbl>
              <w:p w14:paraId="5684D93F" w14:textId="77777777" w:rsidR="00745C84" w:rsidRDefault="00745C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E5D00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6A994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7E30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1C9ADE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E1A0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17549D" w14:paraId="24E2FF28" w14:textId="77777777" w:rsidTr="001754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9D5022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7FFC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BCE79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0E35D8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4882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57C3C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E054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C5A4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C0B44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D0069E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AAF8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4D40AA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699E62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DE07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8AD9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83F7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67884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  <w:tr w:rsidR="00745C84" w14:paraId="511562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63575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1A1B6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99980E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6B2AEE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5A97C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7D39F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2545B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F0F16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68AC91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B1157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91212B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B2252C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48C574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CBBD0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1F4667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DCB23D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AE9950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3C7305" w14:textId="77777777" w:rsidR="00745C84" w:rsidRDefault="00745C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691BDC" w14:textId="77777777" w:rsidR="00745C84" w:rsidRDefault="00745C84">
          <w:pPr>
            <w:spacing w:after="0" w:line="240" w:lineRule="auto"/>
          </w:pPr>
        </w:p>
      </w:tc>
    </w:tr>
    <w:tr w:rsidR="00745C84" w14:paraId="341B908E" w14:textId="77777777">
      <w:tc>
        <w:tcPr>
          <w:tcW w:w="144" w:type="dxa"/>
        </w:tcPr>
        <w:p w14:paraId="72224357" w14:textId="77777777" w:rsidR="00745C84" w:rsidRDefault="00745C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7E51F9" w14:textId="77777777" w:rsidR="00745C84" w:rsidRDefault="00745C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4886867">
    <w:abstractNumId w:val="0"/>
  </w:num>
  <w:num w:numId="2" w16cid:durableId="1536313031">
    <w:abstractNumId w:val="1"/>
  </w:num>
  <w:num w:numId="3" w16cid:durableId="645469996">
    <w:abstractNumId w:val="2"/>
  </w:num>
  <w:num w:numId="4" w16cid:durableId="1209144633">
    <w:abstractNumId w:val="3"/>
  </w:num>
  <w:num w:numId="5" w16cid:durableId="503515740">
    <w:abstractNumId w:val="4"/>
  </w:num>
  <w:num w:numId="6" w16cid:durableId="988172880">
    <w:abstractNumId w:val="5"/>
  </w:num>
  <w:num w:numId="7" w16cid:durableId="1324122030">
    <w:abstractNumId w:val="6"/>
  </w:num>
  <w:num w:numId="8" w16cid:durableId="543105238">
    <w:abstractNumId w:val="7"/>
  </w:num>
  <w:num w:numId="9" w16cid:durableId="410663073">
    <w:abstractNumId w:val="8"/>
  </w:num>
  <w:num w:numId="10" w16cid:durableId="1527135639">
    <w:abstractNumId w:val="9"/>
  </w:num>
  <w:num w:numId="11" w16cid:durableId="2099521178">
    <w:abstractNumId w:val="10"/>
  </w:num>
  <w:num w:numId="12" w16cid:durableId="277879025">
    <w:abstractNumId w:val="11"/>
  </w:num>
  <w:num w:numId="13" w16cid:durableId="2001304189">
    <w:abstractNumId w:val="12"/>
  </w:num>
  <w:num w:numId="14" w16cid:durableId="718017577">
    <w:abstractNumId w:val="13"/>
  </w:num>
  <w:num w:numId="15" w16cid:durableId="1155101852">
    <w:abstractNumId w:val="14"/>
  </w:num>
  <w:num w:numId="16" w16cid:durableId="135538658">
    <w:abstractNumId w:val="15"/>
  </w:num>
  <w:num w:numId="17" w16cid:durableId="469059786">
    <w:abstractNumId w:val="16"/>
  </w:num>
  <w:num w:numId="18" w16cid:durableId="888297337">
    <w:abstractNumId w:val="17"/>
  </w:num>
  <w:num w:numId="19" w16cid:durableId="560596285">
    <w:abstractNumId w:val="18"/>
  </w:num>
  <w:num w:numId="20" w16cid:durableId="8147233">
    <w:abstractNumId w:val="19"/>
  </w:num>
  <w:num w:numId="21" w16cid:durableId="773592420">
    <w:abstractNumId w:val="20"/>
  </w:num>
  <w:num w:numId="22" w16cid:durableId="833566251">
    <w:abstractNumId w:val="21"/>
  </w:num>
  <w:num w:numId="23" w16cid:durableId="1123115172">
    <w:abstractNumId w:val="22"/>
  </w:num>
  <w:num w:numId="24" w16cid:durableId="171605981">
    <w:abstractNumId w:val="23"/>
  </w:num>
  <w:num w:numId="25" w16cid:durableId="918975887">
    <w:abstractNumId w:val="24"/>
  </w:num>
  <w:num w:numId="26" w16cid:durableId="191655664">
    <w:abstractNumId w:val="25"/>
  </w:num>
  <w:num w:numId="27" w16cid:durableId="2040204499">
    <w:abstractNumId w:val="26"/>
  </w:num>
  <w:num w:numId="28" w16cid:durableId="1289167102">
    <w:abstractNumId w:val="27"/>
  </w:num>
  <w:num w:numId="29" w16cid:durableId="1083835010">
    <w:abstractNumId w:val="28"/>
  </w:num>
  <w:num w:numId="30" w16cid:durableId="15678405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84"/>
    <w:rsid w:val="00127A73"/>
    <w:rsid w:val="0017549D"/>
    <w:rsid w:val="00745C84"/>
    <w:rsid w:val="00E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3468"/>
  <w15:docId w15:val="{81916F3B-D592-417C-85B8-F19EFCC0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1650</Words>
  <Characters>9735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Urbancová Petra Ing.</dc:creator>
  <dc:description/>
  <cp:lastModifiedBy>Urbancová Petra Ing.</cp:lastModifiedBy>
  <cp:revision>2</cp:revision>
  <dcterms:created xsi:type="dcterms:W3CDTF">2025-04-28T09:16:00Z</dcterms:created>
  <dcterms:modified xsi:type="dcterms:W3CDTF">2025-04-28T09:16:00Z</dcterms:modified>
</cp:coreProperties>
</file>