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2394"/>
        <w:gridCol w:w="6121"/>
        <w:gridCol w:w="25"/>
        <w:gridCol w:w="4702"/>
        <w:gridCol w:w="533"/>
        <w:gridCol w:w="884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12"/>
            </w:tblGrid>
            <w:tr>
              <w:trPr>
                <w:trHeight w:val="262" w:hRule="atLeast"/>
              </w:trPr>
              <w:tc>
                <w:tcPr>
                  <w:tcW w:w="38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207"/>
              <w:gridCol w:w="11453"/>
            </w:tblGrid>
            <w:tr>
              <w:trPr>
                <w:trHeight w:val="262" w:hRule="atLeast"/>
              </w:trPr>
              <w:tc>
                <w:tcPr>
                  <w:tcW w:w="320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1145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20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SPOLAGRA, spol. s r.o.</w:t>
                  </w:r>
                </w:p>
              </w:tc>
              <w:tc>
                <w:tcPr>
                  <w:tcW w:w="1145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Leskovec nad Moravicí 104, 79368 Leskovec nad Moravicí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533"/>
              <w:gridCol w:w="1103"/>
              <w:gridCol w:w="758"/>
              <w:gridCol w:w="1560"/>
              <w:gridCol w:w="1437"/>
              <w:gridCol w:w="1479"/>
            </w:tblGrid>
            <w:tr>
              <w:trPr>
                <w:trHeight w:val="487" w:hRule="atLeast"/>
              </w:trPr>
              <w:tc>
                <w:tcPr>
                  <w:tcW w:w="10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7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7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4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5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5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2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5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110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56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 pozemky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43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 stavby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47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 celkem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Leskovec nad Moravicí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67 - OMD Leskovec horní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1 724,00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20 621,00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22 345,00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přístup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1814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přístupová komunikace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1816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957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1 914,00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2838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1 662</w:t>
                  </w:r>
                </w:p>
              </w:tc>
              <w:tc>
                <w:tcPr>
                  <w:tcW w:w="5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4 186,00</w:t>
                  </w:r>
                </w:p>
              </w:tc>
              <w:tc>
                <w:tcPr>
                  <w:tcW w:w="14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20 621,00</w:t>
                  </w:r>
                </w:p>
              </w:tc>
              <w:tc>
                <w:tcPr>
                  <w:tcW w:w="147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24 807,00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1 662</w:t>
                  </w:r>
                </w:p>
              </w:tc>
              <w:tc>
                <w:tcPr>
                  <w:tcW w:w="533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4 186</w:t>
                  </w:r>
                </w:p>
              </w:tc>
              <w:tc>
                <w:tcPr>
                  <w:tcW w:w="143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20 621</w:t>
                  </w:r>
                </w:p>
              </w:tc>
              <w:tc>
                <w:tcPr>
                  <w:tcW w:w="1479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24 807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61"/>
            </w:tblGrid>
            <w:tr>
              <w:trPr>
                <w:trHeight w:val="1607" w:hRule="atLeast"/>
              </w:trPr>
              <w:tc>
                <w:tcPr>
                  <w:tcW w:w="99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7670" w:h="11905" w:orient="landscape"/>
      <w:pgMar w:top="2246" w:right="737" w:bottom="1091" w:left="737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2337"/>
      <w:gridCol w:w="1417"/>
      <w:gridCol w:w="2442"/>
    </w:tblGrid>
    <w:tr>
      <w:trPr/>
      <w:tc>
        <w:tcPr>
          <w:tcW w:w="123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23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44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23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4634"/>
      <w:gridCol w:w="1417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2000"/>
            <w:gridCol w:w="172"/>
            <w:gridCol w:w="20"/>
            <w:gridCol w:w="1027"/>
            <w:gridCol w:w="25"/>
            <w:gridCol w:w="39"/>
            <w:gridCol w:w="15"/>
            <w:gridCol w:w="2592"/>
            <w:gridCol w:w="465"/>
            <w:gridCol w:w="1612"/>
            <w:gridCol w:w="100"/>
            <w:gridCol w:w="3789"/>
            <w:gridCol w:w="812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746"/>
                </w:tblGrid>
                <w:tr>
                  <w:trPr>
                    <w:trHeight w:val="282" w:hRule="atLeast"/>
                  </w:trPr>
                  <w:tc>
                    <w:tcPr>
                      <w:tcW w:w="13746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č.78N25/26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9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000"/>
                </w:tblGrid>
                <w:tr>
                  <w:trPr>
                    <w:trHeight w:val="262" w:hRule="atLeast"/>
                  </w:trPr>
                  <w:tc>
                    <w:tcPr>
                      <w:tcW w:w="200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7812526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592"/>
                </w:tblGrid>
                <w:tr>
                  <w:trPr>
                    <w:trHeight w:val="282" w:hRule="atLeast"/>
                  </w:trPr>
                  <w:tc>
                    <w:tcPr>
                      <w:tcW w:w="259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3789"/>
                </w:tblGrid>
                <w:tr>
                  <w:trPr>
                    <w:trHeight w:val="282" w:hRule="atLeast"/>
                  </w:trPr>
                  <w:tc>
                    <w:tcPr>
                      <w:tcW w:w="37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24 807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000"/>
                </w:tblGrid>
                <w:tr>
                  <w:trPr>
                    <w:trHeight w:val="252" w:hRule="atLeast"/>
                  </w:trPr>
                  <w:tc>
                    <w:tcPr>
                      <w:tcW w:w="200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28.04.2025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607"/>
                </w:tblGrid>
                <w:tr>
                  <w:trPr>
                    <w:trHeight w:val="282" w:hRule="atLeast"/>
                  </w:trPr>
                  <w:tc>
                    <w:tcPr>
                      <w:tcW w:w="26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01.05.2025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592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NAIS-PrilohaNsSiroka</dc:title>
</cp:coreProperties>
</file>