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E34B3A" w14:textId="77777777" w:rsidR="002812C6" w:rsidRPr="00870A39" w:rsidRDefault="00192BC8">
      <w:pPr>
        <w:pStyle w:val="Head"/>
        <w:spacing w:before="120" w:after="0" w:line="360" w:lineRule="auto"/>
        <w:rPr>
          <w:rFonts w:cs="Times New Roman"/>
          <w:sz w:val="44"/>
          <w:szCs w:val="44"/>
        </w:rPr>
      </w:pPr>
      <w:r w:rsidRPr="00870A39">
        <w:rPr>
          <w:rFonts w:cs="Times New Roman"/>
          <w:sz w:val="44"/>
          <w:szCs w:val="44"/>
        </w:rPr>
        <w:t>Smlouva o dílo</w:t>
      </w:r>
    </w:p>
    <w:p w14:paraId="75C9C7F5" w14:textId="2FE057FD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</w:t>
      </w:r>
      <w:r w:rsidR="0091685A">
        <w:rPr>
          <w:rFonts w:cs="Times New Roman"/>
          <w:sz w:val="22"/>
        </w:rPr>
        <w:t>JEHA SERVIS</w:t>
      </w:r>
      <w:r>
        <w:rPr>
          <w:rFonts w:cs="Times New Roman"/>
          <w:sz w:val="22"/>
        </w:rPr>
        <w:t xml:space="preserve"> s. r. o.</w:t>
      </w:r>
    </w:p>
    <w:p w14:paraId="590904AD" w14:textId="561506AB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</w:t>
      </w:r>
      <w:r w:rsidR="0091685A">
        <w:rPr>
          <w:rFonts w:cs="Times New Roman"/>
          <w:sz w:val="22"/>
        </w:rPr>
        <w:t>Janem Hasoněm</w:t>
      </w:r>
      <w:r>
        <w:rPr>
          <w:rFonts w:cs="Times New Roman"/>
          <w:sz w:val="22"/>
        </w:rPr>
        <w:t>, jednatelem</w:t>
      </w:r>
    </w:p>
    <w:p w14:paraId="4A0558A8" w14:textId="241D7E84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 w:rsidR="00147924">
        <w:rPr>
          <w:rFonts w:cs="Times New Roman"/>
          <w:sz w:val="22"/>
        </w:rPr>
        <w:t>28359585</w:t>
      </w:r>
      <w:r w:rsidR="005217F6">
        <w:rPr>
          <w:rFonts w:cs="Times New Roman"/>
          <w:sz w:val="22"/>
        </w:rPr>
        <w:t>, DIČ:CZ</w:t>
      </w:r>
      <w:r w:rsidR="004E4B88">
        <w:rPr>
          <w:rFonts w:cs="Times New Roman"/>
          <w:sz w:val="22"/>
        </w:rPr>
        <w:t>28359585</w:t>
      </w:r>
    </w:p>
    <w:p w14:paraId="4A270FE1" w14:textId="1037CF5C" w:rsidR="002812C6" w:rsidRDefault="00192BC8" w:rsidP="004E4B88">
      <w:pPr>
        <w:pStyle w:val="Body2"/>
        <w:spacing w:before="120" w:after="0" w:line="36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</w:t>
      </w:r>
      <w:r w:rsidR="00AB3ACE">
        <w:rPr>
          <w:rFonts w:cs="Times New Roman"/>
          <w:sz w:val="22"/>
        </w:rPr>
        <w:t xml:space="preserve">č.p. 138, </w:t>
      </w:r>
      <w:r w:rsidR="001E4826">
        <w:rPr>
          <w:rFonts w:cs="Times New Roman"/>
          <w:sz w:val="22"/>
        </w:rPr>
        <w:t xml:space="preserve">679 13 </w:t>
      </w:r>
      <w:r w:rsidR="00147924">
        <w:rPr>
          <w:rFonts w:cs="Times New Roman"/>
          <w:sz w:val="22"/>
        </w:rPr>
        <w:t xml:space="preserve">Šošůvka </w:t>
      </w:r>
    </w:p>
    <w:p w14:paraId="446A6A40" w14:textId="66AFDBA4" w:rsidR="004E4B88" w:rsidRDefault="00F23D23" w:rsidP="004E4B88">
      <w:pPr>
        <w:pStyle w:val="Body2"/>
        <w:spacing w:before="120" w:after="0" w:line="36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Společnost z</w:t>
      </w:r>
      <w:r w:rsidR="004E4B88">
        <w:rPr>
          <w:rFonts w:cs="Times New Roman"/>
          <w:sz w:val="22"/>
        </w:rPr>
        <w:t xml:space="preserve">apsaná u Krajského soudu v Brně, oddíl C, vložka </w:t>
      </w:r>
      <w:r>
        <w:rPr>
          <w:rFonts w:cs="Times New Roman"/>
          <w:sz w:val="22"/>
        </w:rPr>
        <w:t>63598</w:t>
      </w:r>
    </w:p>
    <w:p w14:paraId="57990553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A0645EB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  <w:r w:rsidR="004E4B88">
        <w:rPr>
          <w:rFonts w:cs="Times New Roman"/>
          <w:sz w:val="22"/>
        </w:rPr>
        <w:t>, DIČ:CZ26944855</w:t>
      </w:r>
    </w:p>
    <w:p w14:paraId="59F87F29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0900397E" w14:textId="60F30912" w:rsidR="00F23D23" w:rsidRDefault="00F23D23" w:rsidP="00F23D23">
      <w:pPr>
        <w:pStyle w:val="Body2"/>
        <w:spacing w:before="120" w:after="0" w:line="360" w:lineRule="auto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Společnost zapsaná u Krajského soudu v Brně, oddíl C, vložka </w:t>
      </w:r>
      <w:r>
        <w:rPr>
          <w:rFonts w:cs="Times New Roman"/>
          <w:sz w:val="22"/>
        </w:rPr>
        <w:t>47100</w:t>
      </w:r>
    </w:p>
    <w:p w14:paraId="2D331C1E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2812C6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6378DC00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 xml:space="preserve">“ znamená </w:t>
      </w:r>
      <w:r w:rsidR="00A37070">
        <w:rPr>
          <w:rFonts w:cs="Times New Roman"/>
          <w:sz w:val="22"/>
        </w:rPr>
        <w:t xml:space="preserve">oprava havarijních stavů na technickém zařízení – topném systému a strojním zařízení objektu </w:t>
      </w:r>
      <w:r w:rsidR="00D15332">
        <w:rPr>
          <w:rFonts w:cs="Times New Roman"/>
          <w:sz w:val="22"/>
        </w:rPr>
        <w:t>zimní stadion v Boskovicích, Dukelská 2285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 xml:space="preserve">Další detailní specifikace </w:t>
      </w:r>
      <w:r w:rsidR="00D15332">
        <w:rPr>
          <w:rFonts w:cs="Times New Roman"/>
          <w:sz w:val="22"/>
        </w:rPr>
        <w:t>je</w:t>
      </w:r>
      <w:r>
        <w:rPr>
          <w:rFonts w:cs="Times New Roman"/>
          <w:sz w:val="22"/>
        </w:rPr>
        <w:t xml:space="preserve"> uvedena v příloze této Smlouvy.</w:t>
      </w:r>
    </w:p>
    <w:p w14:paraId="364AA612" w14:textId="7B6E45D5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D86747">
        <w:rPr>
          <w:rFonts w:cs="Times New Roman"/>
          <w:bCs/>
          <w:sz w:val="22"/>
        </w:rPr>
        <w:t>nejpozději do 30.4.2025</w:t>
      </w:r>
      <w:r>
        <w:rPr>
          <w:rFonts w:cs="Times New Roman"/>
          <w:bCs/>
          <w:sz w:val="22"/>
        </w:rPr>
        <w:t>.</w:t>
      </w:r>
    </w:p>
    <w:p w14:paraId="68D1C805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lastRenderedPageBreak/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2812C6" w:rsidRDefault="002812C6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75B43CF2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 w:rsidR="00F92F5D">
        <w:rPr>
          <w:rFonts w:cs="Times New Roman"/>
          <w:sz w:val="22"/>
          <w:shd w:val="clear" w:color="auto" w:fill="FFFFFF"/>
        </w:rPr>
        <w:t xml:space="preserve"> č. 25NA00009</w:t>
      </w:r>
      <w:r>
        <w:rPr>
          <w:rFonts w:cs="Times New Roman"/>
          <w:sz w:val="22"/>
        </w:rPr>
        <w:t xml:space="preserve">, a to ve výši </w:t>
      </w:r>
      <w:r w:rsidR="00F92F5D">
        <w:rPr>
          <w:rFonts w:cs="Times New Roman"/>
          <w:sz w:val="22"/>
        </w:rPr>
        <w:t>148 621</w:t>
      </w:r>
      <w:r>
        <w:rPr>
          <w:rFonts w:cs="Times New Roman"/>
          <w:sz w:val="22"/>
        </w:rPr>
        <w:t>,- Kč bez DPH.</w:t>
      </w:r>
      <w:r w:rsidR="00401C79">
        <w:rPr>
          <w:rFonts w:cs="Times New Roman"/>
          <w:sz w:val="22"/>
        </w:rPr>
        <w:t xml:space="preserve"> Nabídka je přílohou smlouvy.</w:t>
      </w:r>
    </w:p>
    <w:p w14:paraId="441806F6" w14:textId="77777777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639528F4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189FEAAB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2812C6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279AF34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003F9DEE" w:rsidR="002812C6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>V Boskovicích, dne</w:t>
      </w:r>
      <w:r w:rsidR="00D7490E">
        <w:rPr>
          <w:rFonts w:cs="Times New Roman"/>
          <w:sz w:val="22"/>
        </w:rPr>
        <w:t xml:space="preserve"> 10.4.2025</w:t>
      </w:r>
      <w:r w:rsidR="00B24CC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</w:p>
    <w:p w14:paraId="02B27B33" w14:textId="77777777" w:rsidR="002812C6" w:rsidRDefault="002812C6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2812C6" w:rsidRDefault="002812C6"/>
    <w:p w14:paraId="2049EDD5" w14:textId="77777777" w:rsidR="002812C6" w:rsidRDefault="002812C6">
      <w:pPr>
        <w:sectPr w:rsidR="002812C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78DF301F" w14:textId="6217D69E" w:rsidR="007F371C" w:rsidRDefault="00192BC8" w:rsidP="001E4826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2812C6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2812C6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8F81327" w14:textId="2EF72F35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6003AA64" w14:textId="16397753" w:rsidR="002812C6" w:rsidRDefault="00B24CCF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Jan Hasoň</w:t>
      </w:r>
      <w:r>
        <w:rPr>
          <w:rFonts w:cs="Times New Roman"/>
          <w:shd w:val="clear" w:color="auto" w:fill="FFFFFF"/>
        </w:rPr>
        <w:br/>
        <w:t>JEHA SERVIS</w:t>
      </w:r>
      <w:r w:rsidR="00192BC8">
        <w:rPr>
          <w:rFonts w:cs="Times New Roman"/>
          <w:shd w:val="clear" w:color="auto" w:fill="FFFFFF"/>
        </w:rPr>
        <w:t xml:space="preserve"> s. r. o.</w:t>
      </w:r>
    </w:p>
    <w:p w14:paraId="07AC9579" w14:textId="030CCCF5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2812C6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</w:t>
      </w:r>
      <w:r w:rsidR="00766E9F">
        <w:rPr>
          <w:rFonts w:cs="Times New Roman"/>
        </w:rPr>
        <w:t>l</w:t>
      </w:r>
    </w:p>
    <w:p w14:paraId="4C238524" w14:textId="77777777" w:rsidR="002812C6" w:rsidRDefault="002812C6" w:rsidP="00CD4740">
      <w:pPr>
        <w:pStyle w:val="Body2"/>
      </w:pPr>
    </w:p>
    <w:sectPr w:rsidR="00281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3E533" w14:textId="77777777" w:rsidR="00232EF8" w:rsidRDefault="00232EF8">
      <w:pPr>
        <w:spacing w:after="0" w:line="240" w:lineRule="auto"/>
      </w:pPr>
      <w:r>
        <w:separator/>
      </w:r>
    </w:p>
  </w:endnote>
  <w:endnote w:type="continuationSeparator" w:id="0">
    <w:p w14:paraId="5ACE78C0" w14:textId="77777777" w:rsidR="00232EF8" w:rsidRDefault="002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7B92" w14:textId="77777777" w:rsidR="002812C6" w:rsidRDefault="00281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33F0" w14:textId="020B1AA8" w:rsidR="002812C6" w:rsidRDefault="00766E9F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517B4B78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2812C6" w:rsidRDefault="002812C6">
    <w:pPr>
      <w:pStyle w:val="Zpat"/>
    </w:pPr>
  </w:p>
  <w:p w14:paraId="71AA9E1E" w14:textId="77777777" w:rsidR="002812C6" w:rsidRDefault="002812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B165" w14:textId="77777777" w:rsidR="002812C6" w:rsidRDefault="002812C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EAC2" w14:textId="77777777" w:rsidR="002812C6" w:rsidRDefault="002812C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B6CC" w14:textId="77777777" w:rsidR="002812C6" w:rsidRDefault="002812C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1A4F" w14:textId="77777777" w:rsidR="002812C6" w:rsidRDefault="00281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8B19" w14:textId="77777777" w:rsidR="00232EF8" w:rsidRDefault="00232EF8">
      <w:pPr>
        <w:spacing w:after="0" w:line="240" w:lineRule="auto"/>
      </w:pPr>
      <w:r>
        <w:separator/>
      </w:r>
    </w:p>
  </w:footnote>
  <w:footnote w:type="continuationSeparator" w:id="0">
    <w:p w14:paraId="1933A649" w14:textId="77777777" w:rsidR="00232EF8" w:rsidRDefault="0023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69A0" w14:textId="1CF07B54" w:rsidR="002812C6" w:rsidRDefault="00766E9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1793D21E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2812C6" w:rsidRDefault="00281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E3B13" w14:textId="77777777" w:rsidR="002812C6" w:rsidRDefault="002812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D51A" w14:textId="77777777" w:rsidR="002812C6" w:rsidRDefault="002812C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1FEC" w14:textId="77777777" w:rsidR="002812C6" w:rsidRDefault="002812C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5B04" w14:textId="77777777" w:rsidR="002812C6" w:rsidRDefault="0028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127E70"/>
    <w:rsid w:val="00147924"/>
    <w:rsid w:val="00192BC8"/>
    <w:rsid w:val="001E4826"/>
    <w:rsid w:val="00232EF8"/>
    <w:rsid w:val="002812C6"/>
    <w:rsid w:val="002B415D"/>
    <w:rsid w:val="00401C79"/>
    <w:rsid w:val="004E4B88"/>
    <w:rsid w:val="005217F6"/>
    <w:rsid w:val="00530598"/>
    <w:rsid w:val="00766E9F"/>
    <w:rsid w:val="007B421E"/>
    <w:rsid w:val="007F371C"/>
    <w:rsid w:val="00870A39"/>
    <w:rsid w:val="0091685A"/>
    <w:rsid w:val="00A37070"/>
    <w:rsid w:val="00AB3ACE"/>
    <w:rsid w:val="00B24CCF"/>
    <w:rsid w:val="00B804B2"/>
    <w:rsid w:val="00CD4740"/>
    <w:rsid w:val="00D15332"/>
    <w:rsid w:val="00D7490E"/>
    <w:rsid w:val="00D86747"/>
    <w:rsid w:val="00F23D23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510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Milan Strya</cp:lastModifiedBy>
  <cp:revision>18</cp:revision>
  <cp:lastPrinted>1899-12-31T23:00:00Z</cp:lastPrinted>
  <dcterms:created xsi:type="dcterms:W3CDTF">2025-04-25T12:05:00Z</dcterms:created>
  <dcterms:modified xsi:type="dcterms:W3CDTF">2025-04-25T12:15:00Z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