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37C20" w14:paraId="53E20917" w14:textId="77777777">
        <w:trPr>
          <w:trHeight w:val="148"/>
        </w:trPr>
        <w:tc>
          <w:tcPr>
            <w:tcW w:w="115" w:type="dxa"/>
          </w:tcPr>
          <w:p w14:paraId="4F6B0B04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9288FF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9E71BC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7DFDA2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7FC82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EB3BC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0255A4" w14:paraId="00AF6519" w14:textId="77777777" w:rsidTr="000255A4">
        <w:trPr>
          <w:trHeight w:val="340"/>
        </w:trPr>
        <w:tc>
          <w:tcPr>
            <w:tcW w:w="115" w:type="dxa"/>
          </w:tcPr>
          <w:p w14:paraId="2183905F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65E42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37C20" w14:paraId="271CAF5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EA5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27FB576" w14:textId="77777777" w:rsidR="00D37C20" w:rsidRDefault="00D37C20">
            <w:pPr>
              <w:spacing w:after="0" w:line="240" w:lineRule="auto"/>
            </w:pPr>
          </w:p>
        </w:tc>
        <w:tc>
          <w:tcPr>
            <w:tcW w:w="8142" w:type="dxa"/>
          </w:tcPr>
          <w:p w14:paraId="54BA946E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D165B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D37C20" w14:paraId="7B91631A" w14:textId="77777777">
        <w:trPr>
          <w:trHeight w:val="100"/>
        </w:trPr>
        <w:tc>
          <w:tcPr>
            <w:tcW w:w="115" w:type="dxa"/>
          </w:tcPr>
          <w:p w14:paraId="63C620DC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77B47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71328D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D2A4F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3CDF6E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46AC9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0255A4" w14:paraId="16E25083" w14:textId="77777777" w:rsidTr="000255A4">
        <w:tc>
          <w:tcPr>
            <w:tcW w:w="115" w:type="dxa"/>
          </w:tcPr>
          <w:p w14:paraId="1393E498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56746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37C20" w14:paraId="44AF97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A9E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CC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7C20" w14:paraId="2D888A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1D0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CPZ,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411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Ořechová 99, 33214 Chotěšov</w:t>
                  </w:r>
                </w:p>
              </w:tc>
            </w:tr>
          </w:tbl>
          <w:p w14:paraId="6A2E1EDC" w14:textId="77777777" w:rsidR="00D37C20" w:rsidRDefault="00D37C20">
            <w:pPr>
              <w:spacing w:after="0" w:line="240" w:lineRule="auto"/>
            </w:pPr>
          </w:p>
        </w:tc>
      </w:tr>
      <w:tr w:rsidR="00D37C20" w14:paraId="58D5DDDE" w14:textId="77777777">
        <w:trPr>
          <w:trHeight w:val="349"/>
        </w:trPr>
        <w:tc>
          <w:tcPr>
            <w:tcW w:w="115" w:type="dxa"/>
          </w:tcPr>
          <w:p w14:paraId="03377D1F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7C557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EA3B20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B2504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80051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30F28E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D37C20" w14:paraId="5674D738" w14:textId="77777777">
        <w:trPr>
          <w:trHeight w:val="340"/>
        </w:trPr>
        <w:tc>
          <w:tcPr>
            <w:tcW w:w="115" w:type="dxa"/>
          </w:tcPr>
          <w:p w14:paraId="1FAD74E7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A80EE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37C20" w14:paraId="63CCFD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217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1FADE0" w14:textId="77777777" w:rsidR="00D37C20" w:rsidRDefault="00D37C20">
            <w:pPr>
              <w:spacing w:after="0" w:line="240" w:lineRule="auto"/>
            </w:pPr>
          </w:p>
        </w:tc>
        <w:tc>
          <w:tcPr>
            <w:tcW w:w="801" w:type="dxa"/>
          </w:tcPr>
          <w:p w14:paraId="3C5E37DA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9178FF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B7719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D37C20" w14:paraId="27A2DC20" w14:textId="77777777">
        <w:trPr>
          <w:trHeight w:val="229"/>
        </w:trPr>
        <w:tc>
          <w:tcPr>
            <w:tcW w:w="115" w:type="dxa"/>
          </w:tcPr>
          <w:p w14:paraId="5B7150B7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2605D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A78822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1E4A9A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0F660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98813D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0255A4" w14:paraId="00E848AF" w14:textId="77777777" w:rsidTr="000255A4">
        <w:tc>
          <w:tcPr>
            <w:tcW w:w="115" w:type="dxa"/>
          </w:tcPr>
          <w:p w14:paraId="2DE37EBC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D37C20" w14:paraId="05BBA5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B43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35A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B83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F9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D9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464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FF6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3E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4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E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55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A93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F18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A6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55A4" w14:paraId="1B632578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52E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Hoříkovice u Chotěšova</w:t>
                  </w:r>
                </w:p>
              </w:tc>
            </w:tr>
            <w:tr w:rsidR="00D37C20" w14:paraId="50C50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1DF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A7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01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64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2D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8C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A58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CDC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D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07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58B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15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9C4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0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D37C20" w14:paraId="3477B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D4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53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C4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9D0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0D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65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98B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57F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1E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5E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7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EF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DED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1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1 491,93</w:t>
                  </w:r>
                </w:p>
              </w:tc>
            </w:tr>
            <w:tr w:rsidR="00D37C20" w14:paraId="7B509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25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45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69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882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3E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7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51B6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05B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47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3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5D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32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48E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D0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3 280,03</w:t>
                  </w:r>
                </w:p>
              </w:tc>
            </w:tr>
            <w:tr w:rsidR="00D37C20" w14:paraId="41ECD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BAB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CF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DD4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AA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7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1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D401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A5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06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3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21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10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961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1C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10 926,35</w:t>
                  </w:r>
                </w:p>
              </w:tc>
            </w:tr>
            <w:tr w:rsidR="00D37C20" w14:paraId="2F20C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E4E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E9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26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9D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E1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E5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117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EB5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C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D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B5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AB2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02F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55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1 735,08</w:t>
                  </w:r>
                </w:p>
              </w:tc>
            </w:tr>
            <w:tr w:rsidR="00D37C20" w14:paraId="06059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ABA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82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D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3E4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FC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BB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F32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0B1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0E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E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4D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52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27E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F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216,27</w:t>
                  </w:r>
                </w:p>
              </w:tc>
            </w:tr>
            <w:tr w:rsidR="00D37C20" w14:paraId="340EA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69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21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702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907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E8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6E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F35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7D01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AB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6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02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8B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B2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CC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850,28</w:t>
                  </w:r>
                </w:p>
              </w:tc>
            </w:tr>
            <w:tr w:rsidR="00D37C20" w14:paraId="5F1AB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07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00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625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093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F8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A8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D47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81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7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9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8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1E9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0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77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11 590,20</w:t>
                  </w:r>
                </w:p>
              </w:tc>
            </w:tr>
            <w:tr w:rsidR="00D37C20" w14:paraId="3FFBB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BB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A7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BA0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5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89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E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F9D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AC01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C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EC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EB4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3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E7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D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1 440,88</w:t>
                  </w:r>
                </w:p>
              </w:tc>
            </w:tr>
            <w:tr w:rsidR="00D37C20" w14:paraId="0201B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DF0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82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BE0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33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68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4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6EEB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1AE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66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C0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D7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9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383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6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1 571,34</w:t>
                  </w:r>
                </w:p>
              </w:tc>
            </w:tr>
            <w:tr w:rsidR="000255A4" w14:paraId="4BE0C079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D8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D7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5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F79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1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A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A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7C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964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7B3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65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33 119,38</w:t>
                  </w:r>
                </w:p>
              </w:tc>
            </w:tr>
            <w:tr w:rsidR="000255A4" w14:paraId="6B4C0236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BA4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Chotěšov</w:t>
                  </w:r>
                </w:p>
              </w:tc>
            </w:tr>
            <w:tr w:rsidR="00D37C20" w14:paraId="39AFE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B06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0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9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14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2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B3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638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81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C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0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FD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D6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0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4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1 584,05</w:t>
                  </w:r>
                </w:p>
              </w:tc>
            </w:tr>
            <w:tr w:rsidR="00D37C20" w14:paraId="5A97F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2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CD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45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F89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7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4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650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E89A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9A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0B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A0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33B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E72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8E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462,42</w:t>
                  </w:r>
                </w:p>
              </w:tc>
            </w:tr>
            <w:tr w:rsidR="00D37C20" w14:paraId="2450C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8C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F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50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BA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E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2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4DB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FF7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0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F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6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F33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5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9E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D37C20" w14:paraId="37DFB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421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C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21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E8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0E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0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F12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0C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98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B5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DD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6A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9AE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E7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81,01</w:t>
                  </w:r>
                </w:p>
              </w:tc>
            </w:tr>
            <w:tr w:rsidR="00D37C20" w14:paraId="543BA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111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F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86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D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8D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A3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A6F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56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6D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E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E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9A7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2F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69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72,15</w:t>
                  </w:r>
                </w:p>
              </w:tc>
            </w:tr>
            <w:tr w:rsidR="00D37C20" w14:paraId="599B5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725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55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EB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A0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0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05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E7D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59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7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9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FF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D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21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0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D37C20" w14:paraId="59361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391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25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4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88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C8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8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1954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80B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D8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4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8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27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9B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B8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67,23</w:t>
                  </w:r>
                </w:p>
              </w:tc>
            </w:tr>
            <w:tr w:rsidR="00D37C20" w14:paraId="5522C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6C5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C0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14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3D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5B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3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C1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094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1A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1A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0BD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E25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60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3C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55,75</w:t>
                  </w:r>
                </w:p>
              </w:tc>
            </w:tr>
            <w:tr w:rsidR="00D37C20" w14:paraId="2F61F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3AC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CD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F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19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6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7B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B24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08F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8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17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6ED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C2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96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47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19,68</w:t>
                  </w:r>
                </w:p>
              </w:tc>
            </w:tr>
            <w:tr w:rsidR="00D37C20" w14:paraId="0AB3E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E6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DF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4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C9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8B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4D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F19B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AA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42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85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594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0B7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7D9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ED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7 220,70</w:t>
                  </w:r>
                </w:p>
              </w:tc>
            </w:tr>
            <w:tr w:rsidR="00D37C20" w14:paraId="05ABB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EC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59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B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4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9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A6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3BD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D3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ED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5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3D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59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0F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50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821,54</w:t>
                  </w:r>
                </w:p>
              </w:tc>
            </w:tr>
            <w:tr w:rsidR="00D37C20" w14:paraId="6AB45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A4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F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11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74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B9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FB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FC9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182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48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34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77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BD2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B9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43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160,37</w:t>
                  </w:r>
                </w:p>
              </w:tc>
            </w:tr>
            <w:tr w:rsidR="00D37C20" w14:paraId="2CA3C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5E4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F7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3F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3F0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A0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3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159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4F7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D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03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373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15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B53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7A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272,86</w:t>
                  </w:r>
                </w:p>
              </w:tc>
            </w:tr>
            <w:tr w:rsidR="00D37C20" w14:paraId="35A3E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F6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8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A29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DC3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2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36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96E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C98E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B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38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1D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1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1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B4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251,22</w:t>
                  </w:r>
                </w:p>
              </w:tc>
            </w:tr>
            <w:tr w:rsidR="00D37C20" w14:paraId="4A06D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79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7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93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1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1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A4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4F3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5F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5A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2D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DD5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F62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A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BF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360,43</w:t>
                  </w:r>
                </w:p>
              </w:tc>
            </w:tr>
            <w:tr w:rsidR="00D37C20" w14:paraId="6C314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B2D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6E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9A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D6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E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6B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EB9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EA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70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E9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440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E7B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F94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C9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671,99</w:t>
                  </w:r>
                </w:p>
              </w:tc>
            </w:tr>
            <w:tr w:rsidR="00D37C20" w14:paraId="60725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345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E2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9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DA1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F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0F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3BE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6A3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9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7E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C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89C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0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0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692,32</w:t>
                  </w:r>
                </w:p>
              </w:tc>
            </w:tr>
            <w:tr w:rsidR="00D37C20" w14:paraId="305FD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905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1D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8E6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DD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B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A4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62C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C4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7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0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2B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D2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65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F6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939,61</w:t>
                  </w:r>
                </w:p>
              </w:tc>
            </w:tr>
            <w:tr w:rsidR="00D37C20" w14:paraId="06283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1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E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85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CC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8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1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AFF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068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70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4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9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75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35E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6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429,96</w:t>
                  </w:r>
                </w:p>
              </w:tc>
            </w:tr>
            <w:tr w:rsidR="00D37C20" w14:paraId="7B79E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45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54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44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9CD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46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C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2308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CBD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2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1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D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BC2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79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F6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401,10</w:t>
                  </w:r>
                </w:p>
              </w:tc>
            </w:tr>
            <w:tr w:rsidR="00D37C20" w14:paraId="1768C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F5E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15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6D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920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0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28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36E6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F07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99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1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00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623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3C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A2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1 947,43</w:t>
                  </w:r>
                </w:p>
              </w:tc>
            </w:tr>
            <w:tr w:rsidR="00D37C20" w14:paraId="321ED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65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7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9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934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10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A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D5D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B4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C8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2D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867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98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350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58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791,70</w:t>
                  </w:r>
                </w:p>
              </w:tc>
            </w:tr>
            <w:tr w:rsidR="00D37C20" w14:paraId="60543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A0F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2B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A6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F3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6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42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D49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DFA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A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2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CB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928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7F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C3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4 695,08</w:t>
                  </w:r>
                </w:p>
              </w:tc>
            </w:tr>
            <w:tr w:rsidR="00D37C20" w14:paraId="0320C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46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14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93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7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05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3F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5D31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E80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4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3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88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F2A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D5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C1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346,65</w:t>
                  </w:r>
                </w:p>
              </w:tc>
            </w:tr>
            <w:tr w:rsidR="00D37C20" w14:paraId="78497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3D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7C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C37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CE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AF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B2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3592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DB5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FA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A5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372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95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4DF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3A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414,54</w:t>
                  </w:r>
                </w:p>
              </w:tc>
            </w:tr>
            <w:tr w:rsidR="00D37C20" w14:paraId="2E860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3F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14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531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7D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58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B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5F9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23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6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C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5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5E4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DD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3C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229,57</w:t>
                  </w:r>
                </w:p>
              </w:tc>
            </w:tr>
            <w:tr w:rsidR="00D37C20" w14:paraId="47FBD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1FE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2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0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85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12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8D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F0F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47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C7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CD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D3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A5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26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F3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165,29</w:t>
                  </w:r>
                </w:p>
              </w:tc>
            </w:tr>
            <w:tr w:rsidR="00D37C20" w14:paraId="62BAE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DC1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CE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C44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C0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B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C3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3C8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A9B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FF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58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F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C6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2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0A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2 492,50</w:t>
                  </w:r>
                </w:p>
              </w:tc>
            </w:tr>
            <w:tr w:rsidR="00D37C20" w14:paraId="68C30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C2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48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2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3C8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9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53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C10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B07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AD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0E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0E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DE1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8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E1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932,06</w:t>
                  </w:r>
                </w:p>
              </w:tc>
            </w:tr>
            <w:tr w:rsidR="00D37C20" w14:paraId="1129E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6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FD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AC0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9D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43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99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7B8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7A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B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E2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D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BBE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3BD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02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1 858,22</w:t>
                  </w:r>
                </w:p>
              </w:tc>
            </w:tr>
            <w:tr w:rsidR="00D37C20" w14:paraId="7811E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65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DA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6C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ED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A6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D6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F92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CAF0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8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C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FA0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0F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FC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2A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811,05</w:t>
                  </w:r>
                </w:p>
              </w:tc>
            </w:tr>
            <w:tr w:rsidR="00D37C20" w14:paraId="728CA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DD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1C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EF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2B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C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A9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A4C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523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E2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2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2A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708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2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3F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821,87</w:t>
                  </w:r>
                </w:p>
              </w:tc>
            </w:tr>
            <w:tr w:rsidR="00D37C20" w14:paraId="103F6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93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FD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374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F7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38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65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0C84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62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6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34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19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5B5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707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91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2 465,28</w:t>
                  </w:r>
                </w:p>
              </w:tc>
            </w:tr>
            <w:tr w:rsidR="00D37C20" w14:paraId="78B9A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8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A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AD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097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9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6C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1A9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42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3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A7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C0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F0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2FC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B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5 408,06</w:t>
                  </w:r>
                </w:p>
              </w:tc>
            </w:tr>
            <w:tr w:rsidR="00D37C20" w14:paraId="6E872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B42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4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EB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0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9E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51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006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D8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D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0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C8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4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CC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96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4 865,61</w:t>
                  </w:r>
                </w:p>
              </w:tc>
            </w:tr>
            <w:tr w:rsidR="00D37C20" w14:paraId="39411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7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58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BF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75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2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4E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852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021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B6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C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8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58D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CB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AB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1 415,48</w:t>
                  </w:r>
                </w:p>
              </w:tc>
            </w:tr>
            <w:tr w:rsidR="00D37C20" w14:paraId="4D182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8D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D3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FD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2E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57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DC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262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0A8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F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58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928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27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2C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6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996,67</w:t>
                  </w:r>
                </w:p>
              </w:tc>
            </w:tr>
            <w:tr w:rsidR="00D37C20" w14:paraId="40B6F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FC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C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1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797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3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9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8B8B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3120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96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F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EBD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655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39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C7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2 059,92</w:t>
                  </w:r>
                </w:p>
              </w:tc>
            </w:tr>
            <w:tr w:rsidR="00D37C20" w14:paraId="02738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7C1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A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7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C5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99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30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108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AE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27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5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6A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340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D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A2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1 050,46</w:t>
                  </w:r>
                </w:p>
              </w:tc>
            </w:tr>
            <w:tr w:rsidR="00D37C20" w14:paraId="34D52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292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3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0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C2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E7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F7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12E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6FDE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D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0A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0E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B8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81C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B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1 146,22</w:t>
                  </w:r>
                </w:p>
              </w:tc>
            </w:tr>
            <w:tr w:rsidR="00D37C20" w14:paraId="2BFAF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251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C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B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5A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DD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C7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D96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38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B4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7C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48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72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0E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5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2 336,72</w:t>
                  </w:r>
                </w:p>
              </w:tc>
            </w:tr>
            <w:tr w:rsidR="00D37C20" w14:paraId="217CA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E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3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F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4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66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13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99B0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CB4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0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C6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49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6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14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95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1 235,10</w:t>
                  </w:r>
                </w:p>
              </w:tc>
            </w:tr>
            <w:tr w:rsidR="00D37C20" w14:paraId="1EF35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89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0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8C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8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22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C4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51EC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F6D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6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50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B6D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A4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E2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0D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4 030,96</w:t>
                  </w:r>
                </w:p>
              </w:tc>
            </w:tr>
            <w:tr w:rsidR="00D37C20" w14:paraId="368D7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CEB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F2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16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B71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65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2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234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E7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0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3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535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D2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9B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EE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1 008,48</w:t>
                  </w:r>
                </w:p>
              </w:tc>
            </w:tr>
            <w:tr w:rsidR="00D37C20" w14:paraId="69556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32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1D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FA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11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65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C7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8E96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E6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92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97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99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3D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D2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0D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984,54</w:t>
                  </w:r>
                </w:p>
              </w:tc>
            </w:tr>
            <w:tr w:rsidR="00D37C20" w14:paraId="25816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44F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B6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DF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00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28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A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827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FCA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7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CB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7DB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D1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797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A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915,01</w:t>
                  </w:r>
                </w:p>
              </w:tc>
            </w:tr>
            <w:tr w:rsidR="00D37C20" w14:paraId="6AE60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22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F7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D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D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B3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9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C70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CCFB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1D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AF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9E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1A4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23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58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933,37</w:t>
                  </w:r>
                </w:p>
              </w:tc>
            </w:tr>
            <w:tr w:rsidR="00D37C20" w14:paraId="36B1C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E2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6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D1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2A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53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8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5CA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8AB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77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EF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1D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829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5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1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2 665,66</w:t>
                  </w:r>
                </w:p>
              </w:tc>
            </w:tr>
            <w:tr w:rsidR="00D37C20" w14:paraId="0CAA6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0F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5A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8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79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09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9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5B01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397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7A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1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AC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C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33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1D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136,43</w:t>
                  </w:r>
                </w:p>
              </w:tc>
            </w:tr>
            <w:tr w:rsidR="00D37C20" w14:paraId="13121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135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6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7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C07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A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9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AE9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AE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8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DA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D7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EE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0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B4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317,14</w:t>
                  </w:r>
                </w:p>
              </w:tc>
            </w:tr>
            <w:tr w:rsidR="00D37C20" w14:paraId="3DFE9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9E0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0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9F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E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7D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4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32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822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E3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2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AD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5D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9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E8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D37C20" w14:paraId="44E81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98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A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02B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F2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D9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8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CBC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E7C2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1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E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6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F80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C4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0B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576,23</w:t>
                  </w:r>
                </w:p>
              </w:tc>
            </w:tr>
            <w:tr w:rsidR="00D37C20" w14:paraId="39AE3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F66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B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E13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81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CA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C2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B61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A334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D0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A6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B9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760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A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5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585,08</w:t>
                  </w:r>
                </w:p>
              </w:tc>
            </w:tr>
            <w:tr w:rsidR="00D37C20" w14:paraId="22A88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C40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66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75D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D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2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88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930E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68A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A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17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64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10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718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F1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2 194,05</w:t>
                  </w:r>
                </w:p>
              </w:tc>
            </w:tr>
            <w:tr w:rsidR="00D37C20" w14:paraId="316EF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50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30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1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E43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92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49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7F6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04A2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E6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AE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D7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C9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B05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E4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1 236,41</w:t>
                  </w:r>
                </w:p>
              </w:tc>
            </w:tr>
            <w:tr w:rsidR="00D37C20" w14:paraId="51D4A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89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1A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705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29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4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1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46EE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567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B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4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0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50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A4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C2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86,58</w:t>
                  </w:r>
                </w:p>
              </w:tc>
            </w:tr>
            <w:tr w:rsidR="00D37C20" w14:paraId="37468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E0D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8D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AC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EB2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B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76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8F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DD2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A0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F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65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1C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F55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70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344,03</w:t>
                  </w:r>
                </w:p>
              </w:tc>
            </w:tr>
            <w:tr w:rsidR="00D37C20" w14:paraId="23352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B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DD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3F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F14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8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5C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217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A3AA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04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2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54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52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C9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0C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646,74</w:t>
                  </w:r>
                </w:p>
              </w:tc>
            </w:tr>
            <w:tr w:rsidR="00D37C20" w14:paraId="172EA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21D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C1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0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7D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95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82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E0E8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3EA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9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E1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D2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AC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94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31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1 236,74</w:t>
                  </w:r>
                </w:p>
              </w:tc>
            </w:tr>
            <w:tr w:rsidR="00D37C20" w14:paraId="16C70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40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0E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B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C2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9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0D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5220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61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8E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21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58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B4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FC6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BF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618,86</w:t>
                  </w:r>
                </w:p>
              </w:tc>
            </w:tr>
            <w:tr w:rsidR="00D37C20" w14:paraId="4B7C2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394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30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DF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A1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F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64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D58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E7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6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CF6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E72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30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B44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56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619,52</w:t>
                  </w:r>
                </w:p>
              </w:tc>
            </w:tr>
            <w:tr w:rsidR="00D37C20" w14:paraId="5B54D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E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7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7E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281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20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55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C8E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D4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49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19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6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A88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C2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FD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</w:t>
                  </w:r>
                </w:p>
              </w:tc>
            </w:tr>
            <w:tr w:rsidR="00D37C20" w14:paraId="31ACD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FCF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6C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4D1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50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CD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02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039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6D2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A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80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412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52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04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77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216,45</w:t>
                  </w:r>
                </w:p>
              </w:tc>
            </w:tr>
            <w:tr w:rsidR="00D37C20" w14:paraId="4838D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84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17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04A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05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F9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52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8CA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BB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4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6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F20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61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B78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3E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196,78</w:t>
                  </w:r>
                </w:p>
              </w:tc>
            </w:tr>
            <w:tr w:rsidR="00D37C20" w14:paraId="1DC66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23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4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C1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D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DD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E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27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37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F7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96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6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273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CF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AF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5 499,89</w:t>
                  </w:r>
                </w:p>
              </w:tc>
            </w:tr>
            <w:tr w:rsidR="00D37C20" w14:paraId="38BCC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AA9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8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79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1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7D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05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742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E614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65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9C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DD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FB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C68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6E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455,86</w:t>
                  </w:r>
                </w:p>
              </w:tc>
            </w:tr>
            <w:tr w:rsidR="00D37C20" w14:paraId="787AE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59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57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F50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9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7D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D9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D0E2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28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FF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3D8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89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D0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79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7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475,54</w:t>
                  </w:r>
                </w:p>
              </w:tc>
            </w:tr>
            <w:tr w:rsidR="00D37C20" w14:paraId="5C19D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F1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E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29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3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98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5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1F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10E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AC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5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25B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B5C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F4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A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D37C20" w14:paraId="72C73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F7C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2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9B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74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8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70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718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1515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3A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D6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C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8B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D6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35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190,22</w:t>
                  </w:r>
                </w:p>
              </w:tc>
            </w:tr>
            <w:tr w:rsidR="00D37C20" w14:paraId="2A498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6CE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FE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00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87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D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3B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FA7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BE0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76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58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1E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354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535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7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784,15</w:t>
                  </w:r>
                </w:p>
              </w:tc>
            </w:tr>
            <w:tr w:rsidR="00D37C20" w14:paraId="453F9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26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6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26F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69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44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D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F24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D7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C2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51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81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A7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DA1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8E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1 070,13</w:t>
                  </w:r>
                </w:p>
              </w:tc>
            </w:tr>
            <w:tr w:rsidR="00D37C20" w14:paraId="26D1D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92C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1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96C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554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1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FC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13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D6F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2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D8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B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19A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2C2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89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770,71</w:t>
                  </w:r>
                </w:p>
              </w:tc>
            </w:tr>
            <w:tr w:rsidR="00D37C20" w14:paraId="6E887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C6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3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74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C2E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6A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E0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33B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2B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91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0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BD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A4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2D1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01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426,68</w:t>
                  </w:r>
                </w:p>
              </w:tc>
            </w:tr>
            <w:tr w:rsidR="00D37C20" w14:paraId="4E100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1FC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CE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756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103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DE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A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C5C4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BF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C6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78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90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F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4AE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A1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107,57</w:t>
                  </w:r>
                </w:p>
              </w:tc>
            </w:tr>
            <w:tr w:rsidR="00D37C20" w14:paraId="43317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31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D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6B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B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53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F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9AFA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7E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80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F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6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F8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07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00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</w:t>
                  </w:r>
                </w:p>
              </w:tc>
            </w:tr>
            <w:tr w:rsidR="00D37C20" w14:paraId="6B155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D2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BC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F9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D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4C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B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34B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19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A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5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51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B8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09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DB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182,35</w:t>
                  </w:r>
                </w:p>
              </w:tc>
            </w:tr>
            <w:tr w:rsidR="00D37C20" w14:paraId="1CFA3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B2A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88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AC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B78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85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4E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8D9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A1AF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4C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10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50D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7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657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79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D37C20" w14:paraId="77BB8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8F8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B1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6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A5E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04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F8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A6F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739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4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6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555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18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0F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F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422,08</w:t>
                  </w:r>
                </w:p>
              </w:tc>
            </w:tr>
            <w:tr w:rsidR="00D37C20" w14:paraId="7F9CD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FBF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3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17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5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55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C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470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52F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1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FE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83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8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D69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38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476,20</w:t>
                  </w:r>
                </w:p>
              </w:tc>
            </w:tr>
            <w:tr w:rsidR="00D37C20" w14:paraId="31389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D9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4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4E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82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03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E5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43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468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E5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1F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4C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B4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2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4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75,10</w:t>
                  </w:r>
                </w:p>
              </w:tc>
            </w:tr>
            <w:tr w:rsidR="00D37C20" w14:paraId="61E1A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EB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E6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A9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5A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61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2D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16CF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ECA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6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2E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D9C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845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617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D3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808,75</w:t>
                  </w:r>
                </w:p>
              </w:tc>
            </w:tr>
            <w:tr w:rsidR="00D37C20" w14:paraId="3EDFE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003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6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62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1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04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7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160F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D82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14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0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6C1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D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D5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B2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2 875,88</w:t>
                  </w:r>
                </w:p>
              </w:tc>
            </w:tr>
            <w:tr w:rsidR="00D37C20" w14:paraId="56BE8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9EC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9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93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9D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94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7A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4F6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72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15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78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69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32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A38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3E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2 499,38</w:t>
                  </w:r>
                </w:p>
              </w:tc>
            </w:tr>
            <w:tr w:rsidR="00D37C20" w14:paraId="0958F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66D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4C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11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F9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38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2E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B0C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02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FF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DF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8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FAA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6F5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A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D37C20" w14:paraId="5FC09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FC5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DE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A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CF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5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D9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BDE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8F5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45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5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DA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7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C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F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182,67</w:t>
                  </w:r>
                </w:p>
              </w:tc>
            </w:tr>
            <w:tr w:rsidR="00D37C20" w14:paraId="37D3E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EE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1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A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736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CA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E4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193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045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B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A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FE3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18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89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B5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1 238,38</w:t>
                  </w:r>
                </w:p>
              </w:tc>
            </w:tr>
            <w:tr w:rsidR="00D37C20" w14:paraId="447EB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69A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96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3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C6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1F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FE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3E5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9CD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E4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6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D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4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05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A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1 946,44</w:t>
                  </w:r>
                </w:p>
              </w:tc>
            </w:tr>
            <w:tr w:rsidR="00D37C20" w14:paraId="31D0E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AA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BE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2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65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FA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21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58E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9510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AC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EF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74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ACF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7BB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A6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896,64</w:t>
                  </w:r>
                </w:p>
              </w:tc>
            </w:tr>
            <w:tr w:rsidR="00D37C20" w14:paraId="16C4A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2E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8B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8B6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B5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D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1A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62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08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7B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0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1A0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FC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9E0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28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176,77</w:t>
                  </w:r>
                </w:p>
              </w:tc>
            </w:tr>
            <w:tr w:rsidR="00D37C20" w14:paraId="149C7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4EC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1C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C1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F9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E3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5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FC7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E45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F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9F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2D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3C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25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9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7 124,93</w:t>
                  </w:r>
                </w:p>
              </w:tc>
            </w:tr>
            <w:tr w:rsidR="00D37C20" w14:paraId="45486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E4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32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4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2A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54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A3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29D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534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D4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CB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906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BB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760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A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2 766,67</w:t>
                  </w:r>
                </w:p>
              </w:tc>
            </w:tr>
            <w:tr w:rsidR="00D37C20" w14:paraId="4E785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02D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52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0C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2A1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62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EB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6917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E78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F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E7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214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591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A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85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2 296,05</w:t>
                  </w:r>
                </w:p>
              </w:tc>
            </w:tr>
            <w:tr w:rsidR="00D37C20" w14:paraId="5A205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618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6A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2CB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B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B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F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187D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4B7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B0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8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EA9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921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A55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2B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1 793,94</w:t>
                  </w:r>
                </w:p>
              </w:tc>
            </w:tr>
            <w:tr w:rsidR="00D37C20" w14:paraId="63F5D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58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DD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81C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86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A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57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D59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47D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2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55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AA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427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32C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B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2 953,94</w:t>
                  </w:r>
                </w:p>
              </w:tc>
            </w:tr>
            <w:tr w:rsidR="00D37C20" w14:paraId="26521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6DA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C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10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6E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22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9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B2A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A9A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391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59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D47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AA5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608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4F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954,36</w:t>
                  </w:r>
                </w:p>
              </w:tc>
            </w:tr>
            <w:tr w:rsidR="00D37C20" w14:paraId="4A10A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0C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17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06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F1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02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AB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51D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4A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F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68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101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9E7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A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E9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1 891,67</w:t>
                  </w:r>
                </w:p>
              </w:tc>
            </w:tr>
            <w:tr w:rsidR="00D37C20" w14:paraId="24CCF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70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5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B5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4B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C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1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169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B9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66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EFF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F6A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39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BEC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7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943,21</w:t>
                  </w:r>
                </w:p>
              </w:tc>
            </w:tr>
            <w:tr w:rsidR="00D37C20" w14:paraId="75EEC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4C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3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57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97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82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A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FD01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12E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9D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4E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4C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54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50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9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955,35</w:t>
                  </w:r>
                </w:p>
              </w:tc>
            </w:tr>
            <w:tr w:rsidR="00D37C20" w14:paraId="07C20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84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C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F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081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6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E3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2259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EA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F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73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C5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84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3D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6C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1 241,98</w:t>
                  </w:r>
                </w:p>
              </w:tc>
            </w:tr>
            <w:tr w:rsidR="00D37C20" w14:paraId="31E23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3E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F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77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1B5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F3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86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813A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DD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72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4C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EB8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C8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56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50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1 876,92</w:t>
                  </w:r>
                </w:p>
              </w:tc>
            </w:tr>
            <w:tr w:rsidR="00D37C20" w14:paraId="1A6D6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72F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F8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A6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A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4A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E06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23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1419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6A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8F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626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21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C0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3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3 233,69</w:t>
                  </w:r>
                </w:p>
              </w:tc>
            </w:tr>
            <w:tr w:rsidR="00D37C20" w14:paraId="0F630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D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43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B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2D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4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E3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62C7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A9E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5F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F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2AC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FC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62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9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2 127,15</w:t>
                  </w:r>
                </w:p>
              </w:tc>
            </w:tr>
            <w:tr w:rsidR="00D37C20" w14:paraId="4DC47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50E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6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9B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30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D6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A5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0BF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E9F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27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0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8E9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0D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89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65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181,69</w:t>
                  </w:r>
                </w:p>
              </w:tc>
            </w:tr>
            <w:tr w:rsidR="00D37C20" w14:paraId="7EC88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1A3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5D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7A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2B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6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A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5E02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03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21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81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0E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C3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2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0C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1 496,48</w:t>
                  </w:r>
                </w:p>
              </w:tc>
            </w:tr>
            <w:tr w:rsidR="00D37C20" w14:paraId="3B57C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BD1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8EF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7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2A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5F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3B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AF8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783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D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D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1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76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5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00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62,31</w:t>
                  </w:r>
                </w:p>
              </w:tc>
            </w:tr>
            <w:tr w:rsidR="00D37C20" w14:paraId="3E016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D0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8B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09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9F8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0D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67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EA5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BF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B2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A7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9C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E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5F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F3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180,38</w:t>
                  </w:r>
                </w:p>
              </w:tc>
            </w:tr>
            <w:tr w:rsidR="00D37C20" w14:paraId="59F23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3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67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EDC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215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B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9D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4ED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8CB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27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E6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5B8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6F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03A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2A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378,47</w:t>
                  </w:r>
                </w:p>
              </w:tc>
            </w:tr>
            <w:tr w:rsidR="00D37C20" w14:paraId="3E704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7A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A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3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D1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3C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39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CC6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BA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8D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B1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375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3A0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8D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DA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1 772,62</w:t>
                  </w:r>
                </w:p>
              </w:tc>
            </w:tr>
            <w:tr w:rsidR="00D37C20" w14:paraId="06276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00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33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8E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99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49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81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A83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0D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6C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1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8D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D25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57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D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6 094,48</w:t>
                  </w:r>
                </w:p>
              </w:tc>
            </w:tr>
            <w:tr w:rsidR="00D37C20" w14:paraId="4CD72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53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11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26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3EA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8F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F3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C07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0C4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87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DA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7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B6D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ED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73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675,60</w:t>
                  </w:r>
                </w:p>
              </w:tc>
            </w:tr>
            <w:tr w:rsidR="000255A4" w14:paraId="4B18D392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B8C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B6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E71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01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27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A36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E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20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54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D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7D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135 620,71</w:t>
                  </w:r>
                </w:p>
              </w:tc>
            </w:tr>
            <w:tr w:rsidR="000255A4" w14:paraId="558A83B3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5D7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Kotovice</w:t>
                  </w:r>
                </w:p>
              </w:tc>
            </w:tr>
            <w:tr w:rsidR="00D37C20" w14:paraId="33207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46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A3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9B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2C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1A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C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86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6A8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B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73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F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F28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98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C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3 291,50</w:t>
                  </w:r>
                </w:p>
              </w:tc>
            </w:tr>
            <w:tr w:rsidR="00D37C20" w14:paraId="38856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5A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F5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AA8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28D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11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B6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5336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8B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2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19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40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BC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67F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3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2 018,10</w:t>
                  </w:r>
                </w:p>
              </w:tc>
            </w:tr>
            <w:tr w:rsidR="00D37C20" w14:paraId="4925D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A23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BD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F7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C3A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5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77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99A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075E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7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E0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73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EC3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D3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4B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1 823,45</w:t>
                  </w:r>
                </w:p>
              </w:tc>
            </w:tr>
            <w:tr w:rsidR="00D37C20" w14:paraId="45184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A9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1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F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76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69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A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B5E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3F9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F6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5F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E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ED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C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51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1 164,88</w:t>
                  </w:r>
                </w:p>
              </w:tc>
            </w:tr>
            <w:tr w:rsidR="00D37C20" w14:paraId="717DF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93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2F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61F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9A5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E1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78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C58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4D8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9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03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63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F3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B57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EC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1 524,68</w:t>
                  </w:r>
                </w:p>
              </w:tc>
            </w:tr>
            <w:tr w:rsidR="00D37C20" w14:paraId="26AB0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8E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E9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B4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204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EB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D7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2DA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D894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32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CF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0E3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B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66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DA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53,58</w:t>
                  </w:r>
                </w:p>
              </w:tc>
            </w:tr>
            <w:tr w:rsidR="00D37C20" w14:paraId="71D04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2E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9B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37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14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67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FE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39D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B6F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F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0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3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E6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2FF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34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266,89</w:t>
                  </w:r>
                </w:p>
              </w:tc>
            </w:tr>
            <w:tr w:rsidR="00D37C20" w14:paraId="1A0C7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DF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07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4B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5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13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5C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537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3A5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55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5C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94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54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C3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2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D37C20" w14:paraId="42089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25C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5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F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C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D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5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315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26C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AA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1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6E0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B4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C1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13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</w:t>
                  </w:r>
                </w:p>
              </w:tc>
            </w:tr>
            <w:tr w:rsidR="000255A4" w14:paraId="09C65198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952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8C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26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32B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0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2C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B8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D5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4D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5B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81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10 496,44</w:t>
                  </w:r>
                </w:p>
              </w:tc>
            </w:tr>
            <w:tr w:rsidR="000255A4" w14:paraId="12669F09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7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Mantov</w:t>
                  </w:r>
                </w:p>
              </w:tc>
            </w:tr>
            <w:tr w:rsidR="00D37C20" w14:paraId="42A40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C8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0F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08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FF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34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4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433D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B1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A3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31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33E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E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CA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0C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2 330,88</w:t>
                  </w:r>
                </w:p>
              </w:tc>
            </w:tr>
            <w:tr w:rsidR="00D37C20" w14:paraId="1B796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8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2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2E9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082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AE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076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C3C9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BF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BB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D6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63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38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9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2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14 079,82</w:t>
                  </w:r>
                </w:p>
              </w:tc>
            </w:tr>
            <w:tr w:rsidR="00D37C20" w14:paraId="551B3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E0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8E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1CE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81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99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79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D6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29E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44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3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AD9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76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3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25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2 555,76</w:t>
                  </w:r>
                </w:p>
              </w:tc>
            </w:tr>
            <w:tr w:rsidR="00D37C20" w14:paraId="202FD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B8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3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8BC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6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9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C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24A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AE9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69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81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9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2D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AC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2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6 161,29</w:t>
                  </w:r>
                </w:p>
              </w:tc>
            </w:tr>
            <w:tr w:rsidR="00D37C20" w14:paraId="4C16D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6EE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F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3D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74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6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A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D17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157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DE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57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2A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93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35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FA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1 372,66</w:t>
                  </w:r>
                </w:p>
              </w:tc>
            </w:tr>
            <w:tr w:rsidR="00D37C20" w14:paraId="79348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99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33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70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742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F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D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178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96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B9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88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0F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88D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A5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5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8 754,36</w:t>
                  </w:r>
                </w:p>
              </w:tc>
            </w:tr>
            <w:tr w:rsidR="00D37C20" w14:paraId="4FE0C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6F7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6C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00A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55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CA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AA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EBFF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6A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0A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E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F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C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870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0C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38 420,48</w:t>
                  </w:r>
                </w:p>
              </w:tc>
            </w:tr>
            <w:tr w:rsidR="000255A4" w14:paraId="347F0099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D6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C94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058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109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570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A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DC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72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7F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3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7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73 675,25</w:t>
                  </w:r>
                </w:p>
              </w:tc>
            </w:tr>
            <w:tr w:rsidR="000255A4" w14:paraId="487C15AA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24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Stod</w:t>
                  </w:r>
                </w:p>
              </w:tc>
            </w:tr>
            <w:tr w:rsidR="00D37C20" w14:paraId="24F36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024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6B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3F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FB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83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6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57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E5A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96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75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FE8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59D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239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03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57,69</w:t>
                  </w:r>
                </w:p>
              </w:tc>
            </w:tr>
            <w:tr w:rsidR="00D37C20" w14:paraId="04A37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96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B3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51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74E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44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B0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2A1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0ED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41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EE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399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28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A4C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3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659,04</w:t>
                  </w:r>
                </w:p>
              </w:tc>
            </w:tr>
            <w:tr w:rsidR="00D37C20" w14:paraId="5E648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1E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F4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0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04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A1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B7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576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D2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7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88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1D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8F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1BC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E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693,86</w:t>
                  </w:r>
                </w:p>
              </w:tc>
            </w:tr>
            <w:tr w:rsidR="00D37C20" w14:paraId="78F30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A0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14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36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CA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D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6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EAF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4D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17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55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83B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1AB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9A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0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1 354,93</w:t>
                  </w:r>
                </w:p>
              </w:tc>
            </w:tr>
            <w:tr w:rsidR="00D37C20" w14:paraId="2E907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0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AC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D3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158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2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04D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AD8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DC2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AD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89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B5D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BB9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41B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E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769,09</w:t>
                  </w:r>
                </w:p>
              </w:tc>
            </w:tr>
            <w:tr w:rsidR="00D37C20" w14:paraId="739A1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94A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A3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02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B7B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E3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62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5E2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B54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78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0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20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7D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82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B1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663,10</w:t>
                  </w:r>
                </w:p>
              </w:tc>
            </w:tr>
            <w:tr w:rsidR="00D37C20" w14:paraId="51C0C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F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C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86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D7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CF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A1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60B6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39D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F6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97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D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53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24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9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1 567,40</w:t>
                  </w:r>
                </w:p>
              </w:tc>
            </w:tr>
            <w:tr w:rsidR="00D37C20" w14:paraId="0212E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6CB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B6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8C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35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C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15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CE3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F21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15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0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76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D5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32C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DA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835,68</w:t>
                  </w:r>
                </w:p>
              </w:tc>
            </w:tr>
            <w:tr w:rsidR="00D37C20" w14:paraId="6D7DD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6C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66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0E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D6F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17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4B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30D8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BD50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62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BD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9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EA1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66A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1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788,91</w:t>
                  </w:r>
                </w:p>
              </w:tc>
            </w:tr>
            <w:tr w:rsidR="00D37C20" w14:paraId="4AE8C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4D7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91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B2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D8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97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91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09C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93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19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3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6C7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23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E5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B5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1 489,12</w:t>
                  </w:r>
                </w:p>
              </w:tc>
            </w:tr>
            <w:tr w:rsidR="00D37C20" w14:paraId="4ECC7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5A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F2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4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75C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58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D7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109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F3E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FC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99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A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73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6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D0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1 662,21</w:t>
                  </w:r>
                </w:p>
              </w:tc>
            </w:tr>
            <w:tr w:rsidR="00D37C20" w14:paraId="06AF1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D2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C6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C7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3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4F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DD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6788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C82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A2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8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BA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47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77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92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3 670,07</w:t>
                  </w:r>
                </w:p>
              </w:tc>
            </w:tr>
            <w:tr w:rsidR="00D37C20" w14:paraId="75783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302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F0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4D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BA9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AF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A0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6A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94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4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65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F5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B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882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E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2 872,01</w:t>
                  </w:r>
                </w:p>
              </w:tc>
            </w:tr>
            <w:tr w:rsidR="00D37C20" w14:paraId="7194C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C5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63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8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35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10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95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1CB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AFE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5B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B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8E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F39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6B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16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715,71</w:t>
                  </w:r>
                </w:p>
              </w:tc>
            </w:tr>
            <w:tr w:rsidR="00D37C20" w14:paraId="26A53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4FB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0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5B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7A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09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4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204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BF1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2E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8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47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4A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877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1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892,61</w:t>
                  </w:r>
                </w:p>
              </w:tc>
            </w:tr>
            <w:tr w:rsidR="00D37C20" w14:paraId="076A2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64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4A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F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B91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17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49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D16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6C4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FC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60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B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1F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A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0E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75,23</w:t>
                  </w:r>
                </w:p>
              </w:tc>
            </w:tr>
            <w:tr w:rsidR="00D37C20" w14:paraId="74466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86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BC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7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813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74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92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FDE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AC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DB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20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73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CB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FC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F2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D37C20" w14:paraId="1BECC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A2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41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EB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A93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3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3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926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EEA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A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2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AB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CC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558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5A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D37C20" w14:paraId="14AF1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362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49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58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574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FB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9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539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36B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8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B0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1E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5E0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CF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8D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D37C20" w14:paraId="7B01F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8B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30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8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6F6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F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00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6AE7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AD3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7B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84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72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0CD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A1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BA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D37C20" w14:paraId="3EC49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62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5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C24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89B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17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B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8D2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29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1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58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C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29A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5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C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1 421,26</w:t>
                  </w:r>
                </w:p>
              </w:tc>
            </w:tr>
            <w:tr w:rsidR="00D37C20" w14:paraId="60C59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2A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A2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549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93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E2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C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DC9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37C1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1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0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62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B3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3B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8C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1 230,90</w:t>
                  </w:r>
                </w:p>
              </w:tc>
            </w:tr>
            <w:tr w:rsidR="00D37C20" w14:paraId="79B4B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11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28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6A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237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C0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0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9B0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CD9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87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B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61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6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674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F0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1 172,19</w:t>
                  </w:r>
                </w:p>
              </w:tc>
            </w:tr>
            <w:tr w:rsidR="00D37C20" w14:paraId="18C84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635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D0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4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EC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BF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45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94D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D8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7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4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FF9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73F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63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D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D37C20" w14:paraId="75DE2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D6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79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AD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039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D4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7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25E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39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A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35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ECB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F05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F48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A3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178,17</w:t>
                  </w:r>
                </w:p>
              </w:tc>
            </w:tr>
            <w:tr w:rsidR="00D37C20" w14:paraId="3C798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491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99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D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F87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4A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B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8E5E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A3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5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B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24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31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28E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DA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192,91</w:t>
                  </w:r>
                </w:p>
              </w:tc>
            </w:tr>
            <w:tr w:rsidR="00D37C20" w14:paraId="66345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403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6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1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17E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B5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0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2D8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DAAE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9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65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C1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EC1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9C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51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659,04</w:t>
                  </w:r>
                </w:p>
              </w:tc>
            </w:tr>
            <w:tr w:rsidR="00D37C20" w14:paraId="3695C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1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F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38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62F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C3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5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C5E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E8F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2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45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21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EA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B8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21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639,97</w:t>
                  </w:r>
                </w:p>
              </w:tc>
            </w:tr>
            <w:tr w:rsidR="00D37C20" w14:paraId="0D6D4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C5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F9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0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6F2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C8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D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F5F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2E6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CB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4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0F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B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593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A2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959,71</w:t>
                  </w:r>
                </w:p>
              </w:tc>
            </w:tr>
            <w:tr w:rsidR="00D37C20" w14:paraId="09062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EE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00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4E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0C1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86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F8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C7B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1E3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D5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2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F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6E3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77E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4B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18,30</w:t>
                  </w:r>
                </w:p>
              </w:tc>
            </w:tr>
            <w:tr w:rsidR="00D37C20" w14:paraId="3E194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2FD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57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0B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C9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58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8B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259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FF2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82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6B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F95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39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43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27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1 337,14</w:t>
                  </w:r>
                </w:p>
              </w:tc>
            </w:tr>
            <w:tr w:rsidR="00D37C20" w14:paraId="0A6F5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A8B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AF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E8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8C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0B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6F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3A2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174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2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78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B0E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CD4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F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8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1 545,80</w:t>
                  </w:r>
                </w:p>
              </w:tc>
            </w:tr>
            <w:tr w:rsidR="00D37C20" w14:paraId="7F16C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03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D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DB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B5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4F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10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F8C1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15A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1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76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2DB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A5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3F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AF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1 686,86</w:t>
                  </w:r>
                </w:p>
              </w:tc>
            </w:tr>
            <w:tr w:rsidR="00D37C20" w14:paraId="0F59E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83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7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3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3E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C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62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0CD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E1B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A3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73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75E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A50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72D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09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1 603,50</w:t>
                  </w:r>
                </w:p>
              </w:tc>
            </w:tr>
            <w:tr w:rsidR="00D37C20" w14:paraId="13B91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06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2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6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61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7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44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C98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11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52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0D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771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2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A9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E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49,31</w:t>
                  </w:r>
                </w:p>
              </w:tc>
            </w:tr>
            <w:tr w:rsidR="00D37C20" w14:paraId="7B756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A9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E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32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01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36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E8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C22C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0FF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61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C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941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BF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15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AC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105,98</w:t>
                  </w:r>
                </w:p>
              </w:tc>
            </w:tr>
            <w:tr w:rsidR="00D37C20" w14:paraId="008CE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9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D9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0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9CE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A4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17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422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95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7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F7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1F4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AF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5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4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422,41</w:t>
                  </w:r>
                </w:p>
              </w:tc>
            </w:tr>
            <w:tr w:rsidR="00D37C20" w14:paraId="13CF2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175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3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26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49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4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97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294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187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D9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3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53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C8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B8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6A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333,71</w:t>
                  </w:r>
                </w:p>
              </w:tc>
            </w:tr>
            <w:tr w:rsidR="00D37C20" w14:paraId="72AFE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5B2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C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87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825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A0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E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DE4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814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C7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8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6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A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8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70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1 027,06</w:t>
                  </w:r>
                </w:p>
              </w:tc>
            </w:tr>
            <w:tr w:rsidR="00D37C20" w14:paraId="6D761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FF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8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547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6B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A3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F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0E6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60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B0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89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16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F1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89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68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D37C20" w14:paraId="52063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27E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0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7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BB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2B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7E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233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81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2B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21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02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F2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2D1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13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D37C20" w14:paraId="28D7A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EF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5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5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618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E0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6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17E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B7A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4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B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57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E1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86D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F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D37C20" w14:paraId="3387F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300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7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C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0A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0D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A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EC9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D18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8A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0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6B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7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879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7B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D37C20" w14:paraId="1D93F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765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7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4E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6D7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9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23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648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EC2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5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70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BB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CBA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A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F4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D37C20" w14:paraId="0FAD8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F8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5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B2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D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BB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A5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0EF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52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F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D9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92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6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CF9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BC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128,35</w:t>
                  </w:r>
                </w:p>
              </w:tc>
            </w:tr>
            <w:tr w:rsidR="00D37C20" w14:paraId="5A6CE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0C6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4D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A5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8F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BC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D4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E6E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51C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2D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48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16A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65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D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A7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D37C20" w14:paraId="3D81A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75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8A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8A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32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D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E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380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18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02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6E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8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43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2C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2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D37C20" w14:paraId="016D7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89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F2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FE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D1D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6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D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303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4A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C4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62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C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05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CC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0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D37C20" w14:paraId="3916A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A5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9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D7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37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29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C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61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94E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4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57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1FB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2B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A1F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6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</w:t>
                  </w:r>
                </w:p>
              </w:tc>
            </w:tr>
            <w:tr w:rsidR="00D37C20" w14:paraId="5F4AE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4C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DF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0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22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7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74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0F29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58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D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8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07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84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A6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74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D37C20" w14:paraId="2DCE5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0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D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6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A7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26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8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097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B0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22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1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586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7A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0F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C5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712,92</w:t>
                  </w:r>
                </w:p>
              </w:tc>
            </w:tr>
            <w:tr w:rsidR="00D37C20" w14:paraId="10C20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79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4C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E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FDD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FD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2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609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6A3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5B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47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E83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5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6D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63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</w:t>
                  </w:r>
                </w:p>
              </w:tc>
            </w:tr>
            <w:tr w:rsidR="00D37C20" w14:paraId="51F39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58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8A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6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CD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A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3D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6C81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943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B9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4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9CB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3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4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2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728,42</w:t>
                  </w:r>
                </w:p>
              </w:tc>
            </w:tr>
            <w:tr w:rsidR="00D37C20" w14:paraId="1620A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50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1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6E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9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4C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D2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BA79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CE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8C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D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0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976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5E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05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327,10</w:t>
                  </w:r>
                </w:p>
              </w:tc>
            </w:tr>
            <w:tr w:rsidR="00D37C20" w14:paraId="00C4A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0D3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18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7F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A99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4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62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CA2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10C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A1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8E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2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99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AA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5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165,20</w:t>
                  </w:r>
                </w:p>
              </w:tc>
            </w:tr>
            <w:tr w:rsidR="00D37C20" w14:paraId="4862B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7D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9B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EE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F7B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3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A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4C3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50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B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D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F2D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44C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46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5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233,32</w:t>
                  </w:r>
                </w:p>
              </w:tc>
            </w:tr>
            <w:tr w:rsidR="00D37C20" w14:paraId="38594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7E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F5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9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17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EB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67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491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FD3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B2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C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D3D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C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2B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B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311,85</w:t>
                  </w:r>
                </w:p>
              </w:tc>
            </w:tr>
            <w:tr w:rsidR="00D37C20" w14:paraId="4A616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AC9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A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B3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DE9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A0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C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D3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17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1F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D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00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813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9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CF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294,83</w:t>
                  </w:r>
                </w:p>
              </w:tc>
            </w:tr>
            <w:tr w:rsidR="00D37C20" w14:paraId="12B6A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A1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BE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4F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BF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FE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6C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45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0C3A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D2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E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4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3F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32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B2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303,21</w:t>
                  </w:r>
                </w:p>
              </w:tc>
            </w:tr>
            <w:tr w:rsidR="00D37C20" w14:paraId="0CF10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D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4D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74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8BC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5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4C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43E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F5B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76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14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28B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F12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95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6C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210,19</w:t>
                  </w:r>
                </w:p>
              </w:tc>
            </w:tr>
            <w:tr w:rsidR="00D37C20" w14:paraId="2093E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F03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B6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D6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18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D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FF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90CB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3E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68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6D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C7C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E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C7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7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1 287,07</w:t>
                  </w:r>
                </w:p>
              </w:tc>
            </w:tr>
            <w:tr w:rsidR="00D37C20" w14:paraId="276EB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EF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3B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6B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C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4D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A2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A13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74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25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28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C7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73D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22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4E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</w:t>
                  </w:r>
                </w:p>
              </w:tc>
            </w:tr>
            <w:tr w:rsidR="00D37C20" w14:paraId="170C0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F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EE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2B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EF8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F9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2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4DB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681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71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D8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1A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6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3AE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1A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86,92</w:t>
                  </w:r>
                </w:p>
              </w:tc>
            </w:tr>
            <w:tr w:rsidR="00D37C20" w14:paraId="1138F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7EE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4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2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80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BD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B9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14EF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3F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A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1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2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454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CA2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D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</w:tr>
            <w:tr w:rsidR="00D37C20" w14:paraId="5AC21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A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F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8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37D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4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E7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4CA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88B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7E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7E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C3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90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88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0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124,28</w:t>
                  </w:r>
                </w:p>
              </w:tc>
            </w:tr>
            <w:tr w:rsidR="00D37C20" w14:paraId="169C8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CB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1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4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07A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63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3A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9C3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CE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8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18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66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4D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CAB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4E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611,76</w:t>
                  </w:r>
                </w:p>
              </w:tc>
            </w:tr>
            <w:tr w:rsidR="00D37C20" w14:paraId="55D79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35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95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A3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1DF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E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33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3C9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2A0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EA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4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BB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1B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3A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9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D37C20" w14:paraId="749A2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8A1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8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FA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0E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EC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A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1DD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AB0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4C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66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DF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F1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027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E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D37C20" w14:paraId="1D83B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51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2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69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69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6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83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118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5D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DD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D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7E7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1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F14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1F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D37C20" w14:paraId="3402B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195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74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C9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1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64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F7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2D1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B2A7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D4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A2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597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44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838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4D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459,01</w:t>
                  </w:r>
                </w:p>
              </w:tc>
            </w:tr>
            <w:tr w:rsidR="00D37C20" w14:paraId="746CB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0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B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2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7BE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BD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A7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4A7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51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85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3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C6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D39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E2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8E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256,45</w:t>
                  </w:r>
                </w:p>
              </w:tc>
            </w:tr>
            <w:tr w:rsidR="00D37C20" w14:paraId="234B7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0D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0F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34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A9F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2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A2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FDEB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67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02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4F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37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AB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AAC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9A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</w:t>
                  </w:r>
                </w:p>
              </w:tc>
            </w:tr>
            <w:tr w:rsidR="00D37C20" w14:paraId="374ED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37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8F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4B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2C3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5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0E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2EE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022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48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7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5A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E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265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42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843,81</w:t>
                  </w:r>
                </w:p>
              </w:tc>
            </w:tr>
            <w:tr w:rsidR="00D37C20" w14:paraId="6D7D1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33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EF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5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B61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C5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6E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2311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2DFC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CE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1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2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66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6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17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655,22</w:t>
                  </w:r>
                </w:p>
              </w:tc>
            </w:tr>
            <w:tr w:rsidR="00D37C20" w14:paraId="2BF32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E1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D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FD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AA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3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D6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3929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D0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56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68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67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E37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2BB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0E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D37C20" w14:paraId="21B0A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0E0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5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0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7B5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2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B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C79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17D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1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7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864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5F7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4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9F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62,27</w:t>
                  </w:r>
                </w:p>
              </w:tc>
            </w:tr>
            <w:tr w:rsidR="00D37C20" w14:paraId="5ECE6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BC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F5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659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FC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6E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03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3B8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EB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E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8C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1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6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1E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0E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2 028,45</w:t>
                  </w:r>
                </w:p>
              </w:tc>
            </w:tr>
            <w:tr w:rsidR="00D37C20" w14:paraId="353A2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D7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0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D6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C9D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31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E6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FD46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05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A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A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C3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8DA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27B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9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18,30</w:t>
                  </w:r>
                </w:p>
              </w:tc>
            </w:tr>
            <w:tr w:rsidR="00D37C20" w14:paraId="162B2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D1B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7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C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137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91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F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87BA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E33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C9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41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6F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A8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6E7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08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D37C20" w14:paraId="0F623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3F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4E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C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12B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C4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E5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2C4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A43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EB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2E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8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B2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4FB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30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406,40</w:t>
                  </w:r>
                </w:p>
              </w:tc>
            </w:tr>
            <w:tr w:rsidR="00D37C20" w14:paraId="63A12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485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6D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7D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410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6C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F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4D7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E3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66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92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14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60E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3DC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0C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D37C20" w14:paraId="7A6DD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C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15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B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C49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DA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9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357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CA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CF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7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90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DD8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98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FC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1 177,01</w:t>
                  </w:r>
                </w:p>
              </w:tc>
            </w:tr>
            <w:tr w:rsidR="00D37C20" w14:paraId="74F52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42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69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56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D2B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ED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B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5120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A8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CB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F4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A93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343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34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7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442,24</w:t>
                  </w:r>
                </w:p>
              </w:tc>
            </w:tr>
            <w:tr w:rsidR="00D37C20" w14:paraId="1B107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7F9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B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2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61C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C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FD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49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30A7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2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3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37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6C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7DB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FA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</w:t>
                  </w:r>
                </w:p>
              </w:tc>
            </w:tr>
            <w:tr w:rsidR="00D37C20" w14:paraId="5B7E1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76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0E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72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B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B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33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956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5A14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18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50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D3B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1D6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A1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FA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850,67</w:t>
                  </w:r>
                </w:p>
              </w:tc>
            </w:tr>
            <w:tr w:rsidR="00D37C20" w14:paraId="781EA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7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AB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B8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9B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7F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E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AD6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83E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87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4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F1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1D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277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6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1 060,36</w:t>
                  </w:r>
                </w:p>
              </w:tc>
            </w:tr>
            <w:tr w:rsidR="00D37C20" w14:paraId="13802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8C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3A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54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FA9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AF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CA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226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70F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9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E3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F8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9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FB4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01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571,35</w:t>
                  </w:r>
                </w:p>
              </w:tc>
            </w:tr>
            <w:tr w:rsidR="00D37C20" w14:paraId="22D1C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B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0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8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61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73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00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DAD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E5F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C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7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E9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BD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19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3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443,26</w:t>
                  </w:r>
                </w:p>
              </w:tc>
            </w:tr>
            <w:tr w:rsidR="00D37C20" w14:paraId="101B2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D90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1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0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E5E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F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AA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BE1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B11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C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CD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FE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4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5EE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8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390,39</w:t>
                  </w:r>
                </w:p>
              </w:tc>
            </w:tr>
            <w:tr w:rsidR="00D37C20" w14:paraId="3F6C8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AEF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69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0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5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E9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14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13F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48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2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A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77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B7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C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94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387,59</w:t>
                  </w:r>
                </w:p>
              </w:tc>
            </w:tr>
            <w:tr w:rsidR="00D37C20" w14:paraId="13186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F9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6D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36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61B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0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63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B8FB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A13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BD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CE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F37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F58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9D0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1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D37C20" w14:paraId="35CD1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E1F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1C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9F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12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9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4F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D95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BB5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DA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AA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D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FB0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0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C8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37,62</w:t>
                  </w:r>
                </w:p>
              </w:tc>
            </w:tr>
            <w:tr w:rsidR="00D37C20" w14:paraId="0600B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B6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7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C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C1C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C6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C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C57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CE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08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12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988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77F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478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FF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</w:t>
                  </w:r>
                </w:p>
              </w:tc>
            </w:tr>
            <w:tr w:rsidR="00D37C20" w14:paraId="51F71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3E2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CC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5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5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66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78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961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253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5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EE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A1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6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B8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81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47,53</w:t>
                  </w:r>
                </w:p>
              </w:tc>
            </w:tr>
            <w:tr w:rsidR="00D37C20" w14:paraId="5E010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EB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6A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5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387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76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CE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88E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DD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84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A9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3F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212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11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2D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44,48</w:t>
                  </w:r>
                </w:p>
              </w:tc>
            </w:tr>
            <w:tr w:rsidR="00D37C20" w14:paraId="4CA37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FC5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8B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3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C3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0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A7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560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94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73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41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F5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73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F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E3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D37C20" w14:paraId="24F8E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42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60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2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41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C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D1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7D4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EC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2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21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320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97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A7B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A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194,69</w:t>
                  </w:r>
                </w:p>
              </w:tc>
            </w:tr>
            <w:tr w:rsidR="00D37C20" w14:paraId="28A0A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91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8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D8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AE9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8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7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F22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4828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50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7D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D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C50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F35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E0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0255A4" w14:paraId="678C3CE5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85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C4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8E3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57A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77A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2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67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1A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F3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C0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47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50 224,02</w:t>
                  </w:r>
                </w:p>
              </w:tc>
            </w:tr>
            <w:tr w:rsidR="000255A4" w14:paraId="13D3413E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19A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u Chotěšova</w:t>
                  </w:r>
                </w:p>
              </w:tc>
            </w:tr>
            <w:tr w:rsidR="00D37C20" w14:paraId="4EA31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9E9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1A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AA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C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B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FF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32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450B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55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5A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8E2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79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0A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F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D37C20" w14:paraId="380FC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8B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F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C6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C06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8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2B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3DDB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E64B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9E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6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C39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99B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08D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A2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D37C20" w14:paraId="0A3AF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44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AF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E7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0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B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E5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9EA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76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8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33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3D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2B8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04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05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D37C20" w14:paraId="75BE6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52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02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AC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10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3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C8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96D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D7B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F2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0C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D80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D3E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964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9C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629,60</w:t>
                  </w:r>
                </w:p>
              </w:tc>
            </w:tr>
            <w:tr w:rsidR="00D37C20" w14:paraId="4399F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C8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C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0B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6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B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C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6ED6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D31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4C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C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84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E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8D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5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204,12</w:t>
                  </w:r>
                </w:p>
              </w:tc>
            </w:tr>
            <w:tr w:rsidR="00D37C20" w14:paraId="6E3E8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AAE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9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5B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04C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B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0C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072C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F27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B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88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E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46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0E5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6E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205,63</w:t>
                  </w:r>
                </w:p>
              </w:tc>
            </w:tr>
            <w:tr w:rsidR="00D37C20" w14:paraId="42FB9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57A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3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2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646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0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55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496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2CE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08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A4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2F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BA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76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F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209,87</w:t>
                  </w:r>
                </w:p>
              </w:tc>
            </w:tr>
            <w:tr w:rsidR="00D37C20" w14:paraId="23E2D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69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7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8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589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3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1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BC53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D2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9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A6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73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0E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AA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BE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383,14</w:t>
                  </w:r>
                </w:p>
              </w:tc>
            </w:tr>
            <w:tr w:rsidR="00D37C20" w14:paraId="2B71C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3BF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77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FF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991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E8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E6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34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CA2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E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0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C9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67D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42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D2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881,19</w:t>
                  </w:r>
                </w:p>
              </w:tc>
            </w:tr>
            <w:tr w:rsidR="00D37C20" w14:paraId="05940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8E1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2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2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8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A3F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AC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E9F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9310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79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2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FB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54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B3F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C0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394,93</w:t>
                  </w:r>
                </w:p>
              </w:tc>
            </w:tr>
            <w:tr w:rsidR="00D37C20" w14:paraId="153D7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6E3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C0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8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CF5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0F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D0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B59F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5A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8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1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B3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88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FC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C9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444,53</w:t>
                  </w:r>
                </w:p>
              </w:tc>
            </w:tr>
            <w:tr w:rsidR="00D37C20" w14:paraId="23BFE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07C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8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DE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A0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6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5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D4F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B15B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15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6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2A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0DF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9F4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C7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461,16</w:t>
                  </w:r>
                </w:p>
              </w:tc>
            </w:tr>
            <w:tr w:rsidR="00D37C20" w14:paraId="029B4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8D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3C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EE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3E3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0E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9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759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FD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CA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19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6A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C2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B3A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80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401,89</w:t>
                  </w:r>
                </w:p>
              </w:tc>
            </w:tr>
            <w:tr w:rsidR="00D37C20" w14:paraId="2F9CF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4B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49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2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0A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2B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A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784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57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A1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6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A62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2C4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F1F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7D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441,20</w:t>
                  </w:r>
                </w:p>
              </w:tc>
            </w:tr>
            <w:tr w:rsidR="00D37C20" w14:paraId="53881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1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E4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43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012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F8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92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AC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542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F1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B2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8A9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DFE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AD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F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187,79</w:t>
                  </w:r>
                </w:p>
              </w:tc>
            </w:tr>
            <w:tr w:rsidR="00D37C20" w14:paraId="1DE09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7E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13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B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3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90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EB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265E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12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B2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D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B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67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89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5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566,70</w:t>
                  </w:r>
                </w:p>
              </w:tc>
            </w:tr>
            <w:tr w:rsidR="00D37C20" w14:paraId="2CC4F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1CF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C0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D5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36B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26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63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933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98E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62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B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C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E5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294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EF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182,65</w:t>
                  </w:r>
                </w:p>
              </w:tc>
            </w:tr>
            <w:tr w:rsidR="00D37C20" w14:paraId="1D02E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987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408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E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C1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C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05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41BA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5A1A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17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8D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F7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4CD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D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2C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</w:t>
                  </w:r>
                </w:p>
              </w:tc>
            </w:tr>
            <w:tr w:rsidR="00D37C20" w14:paraId="17124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2EC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C3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C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21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1C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9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0F76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0857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CA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BA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FE8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69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5AB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6D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D37C20" w14:paraId="47AF8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05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C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2D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BE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C0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28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D41C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8A2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E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B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90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C1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1C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01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D37C20" w14:paraId="625CA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1BC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0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F8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BC0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88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50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35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A58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26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9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84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DBF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08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0D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57,76</w:t>
                  </w:r>
                </w:p>
              </w:tc>
            </w:tr>
            <w:tr w:rsidR="00D37C20" w14:paraId="26864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B17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96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BF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84D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A5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EC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303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550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2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2D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0E1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F6D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32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D2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633,83</w:t>
                  </w:r>
                </w:p>
              </w:tc>
            </w:tr>
            <w:tr w:rsidR="00D37C20" w14:paraId="0506F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07C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10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1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B2B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1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1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8D4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4FEB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7A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76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FD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E7E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6C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92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</w:t>
                  </w:r>
                </w:p>
              </w:tc>
            </w:tr>
            <w:tr w:rsidR="00D37C20" w14:paraId="154E5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B9B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7D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C1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E93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CD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8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B26D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69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C4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92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3B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7B1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5E6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53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286,37</w:t>
                  </w:r>
                </w:p>
              </w:tc>
            </w:tr>
            <w:tr w:rsidR="00D37C20" w14:paraId="25EB7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000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D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42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DC8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6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7B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DCB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0FFC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B6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A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98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18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E0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B1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D37C20" w14:paraId="759B7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33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6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4E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EB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5C1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8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C6C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A4E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A3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D7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669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4B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35B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C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D37C20" w14:paraId="42052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38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87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93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C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20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8B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DAA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1C03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A4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2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298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D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7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00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D37C20" w14:paraId="6535F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92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C9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B4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29F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F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C1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428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0D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A1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D3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419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4B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795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A7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D37C20" w14:paraId="726B5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4A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35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4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64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75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30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80E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D4D2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8B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D9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C99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929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DD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F6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D37C20" w14:paraId="64E4A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166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59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A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D41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AD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8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6D8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B4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7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65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57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07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00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CD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D37C20" w14:paraId="5FA3B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CD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E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97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E44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64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9E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810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223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4E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94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98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EE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F3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07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D37C20" w14:paraId="0668E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3E1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85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7D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1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7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C2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F3A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51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88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D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4A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CB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B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1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232,85</w:t>
                  </w:r>
                </w:p>
              </w:tc>
            </w:tr>
            <w:tr w:rsidR="00D37C20" w14:paraId="0A7B9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A7E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B9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19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6A2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9E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AA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AA31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FF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09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4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7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EB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86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E9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263,09</w:t>
                  </w:r>
                </w:p>
              </w:tc>
            </w:tr>
            <w:tr w:rsidR="00D37C20" w14:paraId="06C30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D5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84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0B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90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B7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3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9B2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13F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BA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77D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3D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31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CB6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F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292,72</w:t>
                  </w:r>
                </w:p>
              </w:tc>
            </w:tr>
            <w:tr w:rsidR="00D37C20" w14:paraId="64D16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F1B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C3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7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7F6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D5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D5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1C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21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9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C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4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9C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5F9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A2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146,36</w:t>
                  </w:r>
                </w:p>
              </w:tc>
            </w:tr>
            <w:tr w:rsidR="00D37C20" w14:paraId="25DDE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3E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DA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F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0B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73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E9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4744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80B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AE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9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6AC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1E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D40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D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187,79</w:t>
                  </w:r>
                </w:p>
              </w:tc>
            </w:tr>
            <w:tr w:rsidR="00D37C20" w14:paraId="2E988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0A0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CC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BA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E3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E1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6E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3B8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395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AF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0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A2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3B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EA1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3C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145,76</w:t>
                  </w:r>
                </w:p>
              </w:tc>
            </w:tr>
            <w:tr w:rsidR="00D37C20" w14:paraId="2238C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8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81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D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032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79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CD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6AE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2C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A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69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23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08B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3E2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0F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243,43</w:t>
                  </w:r>
                </w:p>
              </w:tc>
            </w:tr>
            <w:tr w:rsidR="00D37C20" w14:paraId="54A62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95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CC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B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3EF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1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80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358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F61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3C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F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4A8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51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353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D5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151,80</w:t>
                  </w:r>
                </w:p>
              </w:tc>
            </w:tr>
            <w:tr w:rsidR="00D37C20" w14:paraId="3A32C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A35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4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61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836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6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3D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72F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6B98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9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AC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15B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7D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4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27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306,94</w:t>
                  </w:r>
                </w:p>
              </w:tc>
            </w:tr>
            <w:tr w:rsidR="00D37C20" w14:paraId="09EB8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09E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82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F3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117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EF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5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ABB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60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BB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4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CD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CC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9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D2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122,47</w:t>
                  </w:r>
                </w:p>
              </w:tc>
            </w:tr>
            <w:tr w:rsidR="00D37C20" w14:paraId="47185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43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4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72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183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1D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17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380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45BC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D4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12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9F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CA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01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3D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113,40</w:t>
                  </w:r>
                </w:p>
              </w:tc>
            </w:tr>
            <w:tr w:rsidR="00D37C20" w14:paraId="65AAA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284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1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2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B59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F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BC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5D7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B9F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7E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0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53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14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53F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82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</w:t>
                  </w:r>
                </w:p>
              </w:tc>
            </w:tr>
            <w:tr w:rsidR="00D37C20" w14:paraId="7A5F9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18F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73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5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7B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E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FF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34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20C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39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77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A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F8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D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A0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116,42</w:t>
                  </w:r>
                </w:p>
              </w:tc>
            </w:tr>
            <w:tr w:rsidR="00D37C20" w14:paraId="484AC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9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B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0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4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02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D3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F8DE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2AF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B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E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B05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0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4B5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55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97,98</w:t>
                  </w:r>
                </w:p>
              </w:tc>
            </w:tr>
            <w:tr w:rsidR="00D37C20" w14:paraId="53E24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71E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51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36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6BB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98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7F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C1D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109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26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1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2B0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637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AD0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0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65,02</w:t>
                  </w:r>
                </w:p>
              </w:tc>
            </w:tr>
            <w:tr w:rsidR="00D37C20" w14:paraId="2B726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E7B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6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CF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8D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94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1E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790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99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C8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1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96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57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D17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C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217,73</w:t>
                  </w:r>
                </w:p>
              </w:tc>
            </w:tr>
            <w:tr w:rsidR="00D37C20" w14:paraId="4B9E3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DC5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39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3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B1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66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6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07EA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8C41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4E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A0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00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01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7C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77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D37C20" w14:paraId="3509D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BB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9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FE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B64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8A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3F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67E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F22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69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01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7C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F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B9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50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315,10</w:t>
                  </w:r>
                </w:p>
              </w:tc>
            </w:tr>
            <w:tr w:rsidR="00D37C20" w14:paraId="435D0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06E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5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3E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3C6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4D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2F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63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58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AB1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D0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1F9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1AF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6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1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272,16</w:t>
                  </w:r>
                </w:p>
              </w:tc>
            </w:tr>
            <w:tr w:rsidR="00D37C20" w14:paraId="477D0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12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1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4F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530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59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90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455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D7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BC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CE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C3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B0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E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4C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D37C20" w14:paraId="5223A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FDC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A9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41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83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8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43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145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93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37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B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64E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5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E0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D8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151,50</w:t>
                  </w:r>
                </w:p>
              </w:tc>
            </w:tr>
            <w:tr w:rsidR="00D37C20" w14:paraId="129C6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62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C4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D9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3A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6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B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8EE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3F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E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8E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A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AC1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70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75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179,32</w:t>
                  </w:r>
                </w:p>
              </w:tc>
            </w:tr>
            <w:tr w:rsidR="00D37C20" w14:paraId="66F8C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EB6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DE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3A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CF9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22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8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53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B61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3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1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5E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C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60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61C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75,60</w:t>
                  </w:r>
                </w:p>
              </w:tc>
            </w:tr>
            <w:tr w:rsidR="00D37C20" w14:paraId="6FBA7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3C4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17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73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87F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E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EF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59D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B4C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BD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CF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D1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0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86D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4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102,82</w:t>
                  </w:r>
                </w:p>
              </w:tc>
            </w:tr>
            <w:tr w:rsidR="00D37C20" w14:paraId="2D963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63B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9C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60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5D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1E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D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D17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E8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AB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1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7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71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49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84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125,19</w:t>
                  </w:r>
                </w:p>
              </w:tc>
            </w:tr>
            <w:tr w:rsidR="00D37C20" w14:paraId="2EDA3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CB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20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6A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C9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2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0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854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307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B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FE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DF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5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28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D5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198,98</w:t>
                  </w:r>
                </w:p>
              </w:tc>
            </w:tr>
            <w:tr w:rsidR="00D37C20" w14:paraId="4DA9E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7B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2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85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71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69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41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8FF3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78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CE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9E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FE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F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182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E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113,10</w:t>
                  </w:r>
                </w:p>
              </w:tc>
            </w:tr>
            <w:tr w:rsidR="00D37C20" w14:paraId="4F3C4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C10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9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96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030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DA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C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B9D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357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1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8A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F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34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75D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B1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68,04</w:t>
                  </w:r>
                </w:p>
              </w:tc>
            </w:tr>
            <w:tr w:rsidR="00D37C20" w14:paraId="28403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6BC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D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81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F7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D9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5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D94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52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C3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2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7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0F5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98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78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76,81</w:t>
                  </w:r>
                </w:p>
              </w:tc>
            </w:tr>
            <w:tr w:rsidR="00D37C20" w14:paraId="3FEFB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3B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46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86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B1B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C3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E8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B0D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444B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9F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A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79F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D9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57B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2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D37C20" w14:paraId="23829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656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3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6D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9A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6B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8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BFC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C1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03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F0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F42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905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DE0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81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700,66</w:t>
                  </w:r>
                </w:p>
              </w:tc>
            </w:tr>
            <w:tr w:rsidR="00D37C20" w14:paraId="31B53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5A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1C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C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FE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7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DD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FF4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8F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528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7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B6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36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AA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15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1 118,88</w:t>
                  </w:r>
                </w:p>
              </w:tc>
            </w:tr>
            <w:tr w:rsidR="00D37C20" w14:paraId="1EFCF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D62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ED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F5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E0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0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BE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D22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2A8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BA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C2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5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4A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07C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64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463,88</w:t>
                  </w:r>
                </w:p>
              </w:tc>
            </w:tr>
            <w:tr w:rsidR="00D37C20" w14:paraId="22C02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623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74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E0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17D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6F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53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CBA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47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0D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34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E0C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3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B2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7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772,33</w:t>
                  </w:r>
                </w:p>
              </w:tc>
            </w:tr>
            <w:tr w:rsidR="00D37C20" w14:paraId="08FC6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8E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27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9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70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5F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19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7C0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51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C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C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8C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E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6E1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B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357,13</w:t>
                  </w:r>
                </w:p>
              </w:tc>
            </w:tr>
            <w:tr w:rsidR="00D37C20" w14:paraId="6CDBD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546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A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D8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F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83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F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2E4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97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AC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54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8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C47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1CA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51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259,76</w:t>
                  </w:r>
                </w:p>
              </w:tc>
            </w:tr>
            <w:tr w:rsidR="00D37C20" w14:paraId="669E0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90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AD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30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4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5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DD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8BE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FA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FB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33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7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E1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EF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8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D37C20" w14:paraId="55EEE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867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B0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DC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C5A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F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EE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AAD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E15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8B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AB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EB3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AB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36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65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272,16</w:t>
                  </w:r>
                </w:p>
              </w:tc>
            </w:tr>
            <w:tr w:rsidR="00D37C20" w14:paraId="54697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AF8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3F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EE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96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9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D1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A22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96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C7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EE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4E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0B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0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2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D37C20" w14:paraId="04AFA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6AA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1F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C1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1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BA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B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E87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FBB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B9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5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181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FF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B2A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0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D37C20" w14:paraId="01DA2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8B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B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F1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B9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B4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B3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8E5C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4AD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8B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5A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709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7C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197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BD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D37C20" w14:paraId="6D101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41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1F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E2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78B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7D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EE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08C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7B24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77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1A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23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0F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EAC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6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D37C20" w14:paraId="755A2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61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05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C2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95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D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8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256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BA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07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58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F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9B5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61E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58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D37C20" w14:paraId="3F8E1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436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79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17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52A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85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F5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FA0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FF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D8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5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D17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8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2B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9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D37C20" w14:paraId="0A659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FA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7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C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A6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6B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1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60F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5D9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47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4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30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CD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D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75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</w:t>
                  </w:r>
                </w:p>
              </w:tc>
            </w:tr>
            <w:tr w:rsidR="00D37C20" w14:paraId="4196B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8D6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AC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46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2C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C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79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D72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7D8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E6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3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AA2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40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E19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22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711,55</w:t>
                  </w:r>
                </w:p>
              </w:tc>
            </w:tr>
            <w:tr w:rsidR="00D37C20" w14:paraId="30ADA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D8F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B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A1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5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32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A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1E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910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01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0A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98A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59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8B4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40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D37C20" w14:paraId="63C32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16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32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0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E0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0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FA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3A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4BFD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26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A6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C3A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51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D63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7C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44,15</w:t>
                  </w:r>
                </w:p>
              </w:tc>
            </w:tr>
            <w:tr w:rsidR="00D37C20" w14:paraId="153BE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13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E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CD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C0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A6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EA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A8B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9AB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6D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7D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2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5A0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43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B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D37C20" w14:paraId="41BF9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CFC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F7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2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1AD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99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1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F5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9E51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DB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0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A7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C6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180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2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D37C20" w14:paraId="69253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22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2E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B1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98E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88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C0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7D5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26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F3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71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CB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2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369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15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14,21</w:t>
                  </w:r>
                </w:p>
              </w:tc>
            </w:tr>
            <w:tr w:rsidR="00D37C20" w14:paraId="46716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CF0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3E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F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158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0B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DC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3683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C0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28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7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8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53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7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6B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D37C20" w14:paraId="28C38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C95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F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F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A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E8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84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332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8C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09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1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29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ABD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7F3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8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D37C20" w14:paraId="59153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DF1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EE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F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901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1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54A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848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2F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4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0D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1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1DB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CAA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16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D37C20" w14:paraId="42E4C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BA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65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E7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5DA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9B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AF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CBA3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B21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AA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5F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B1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86A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B70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6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141,83</w:t>
                  </w:r>
                </w:p>
              </w:tc>
            </w:tr>
            <w:tr w:rsidR="00D37C20" w14:paraId="50243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8CF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6B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B4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D6B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64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E9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CEF7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24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7F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15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C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9E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8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0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D37C20" w14:paraId="211FB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1E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68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C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9B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EF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AA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084D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449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2C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5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15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F5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E1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F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783,22</w:t>
                  </w:r>
                </w:p>
              </w:tc>
            </w:tr>
            <w:tr w:rsidR="00D37C20" w14:paraId="34663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2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3A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B95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62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D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FE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39FC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5C22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D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37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17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C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3D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D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2 969,27</w:t>
                  </w:r>
                </w:p>
              </w:tc>
            </w:tr>
            <w:tr w:rsidR="00D37C20" w14:paraId="500C8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F0C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C7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09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3C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3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22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102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4B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5C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06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07B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D5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B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BA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508,03</w:t>
                  </w:r>
                </w:p>
              </w:tc>
            </w:tr>
            <w:tr w:rsidR="00D37C20" w14:paraId="00297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95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FB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D1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F3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F7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B8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B7F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497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BE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59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88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76B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028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F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557,93</w:t>
                  </w:r>
                </w:p>
              </w:tc>
            </w:tr>
            <w:tr w:rsidR="00D37C20" w14:paraId="43C7D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3A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4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7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65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B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F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BB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BC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A1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BC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ED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1F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5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0E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200,19</w:t>
                  </w:r>
                </w:p>
              </w:tc>
            </w:tr>
            <w:tr w:rsidR="00D37C20" w14:paraId="0FAE6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731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FA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C7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6D9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D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24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1E5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0ED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B4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E8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56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AA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2E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3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700,36</w:t>
                  </w:r>
                </w:p>
              </w:tc>
            </w:tr>
            <w:tr w:rsidR="00D37C20" w14:paraId="0124F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DDE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01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14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EA9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8E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1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3F2A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C0D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05C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6F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44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6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F2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17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1 427,33</w:t>
                  </w:r>
                </w:p>
              </w:tc>
            </w:tr>
            <w:tr w:rsidR="00D37C20" w14:paraId="64767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CBB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A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84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46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40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54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040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9A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B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F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7A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31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3F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3B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450,88</w:t>
                  </w:r>
                </w:p>
              </w:tc>
            </w:tr>
            <w:tr w:rsidR="00D37C20" w14:paraId="6E894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DE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33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23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A2E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A5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40D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962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706C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DBC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33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A0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6E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A8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66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2 075,98</w:t>
                  </w:r>
                </w:p>
              </w:tc>
            </w:tr>
            <w:tr w:rsidR="00D37C20" w14:paraId="61426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D0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A6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5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6C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B4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3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047D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D42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F6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6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294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74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6D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79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90,72</w:t>
                  </w:r>
                </w:p>
              </w:tc>
            </w:tr>
            <w:tr w:rsidR="00D37C20" w14:paraId="7E0CA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3FA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EB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9F5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420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8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1B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F0C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91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56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A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4F1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266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5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8E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386,16</w:t>
                  </w:r>
                </w:p>
              </w:tc>
            </w:tr>
            <w:tr w:rsidR="00D37C20" w14:paraId="30E28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E5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9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4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96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7E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78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8B7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91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07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2B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A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D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A4D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5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351,09</w:t>
                  </w:r>
                </w:p>
              </w:tc>
            </w:tr>
            <w:tr w:rsidR="00D37C20" w14:paraId="35E69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E7C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8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1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BC4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FE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01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257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2B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69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7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46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4D1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97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12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132,45</w:t>
                  </w:r>
                </w:p>
              </w:tc>
            </w:tr>
            <w:tr w:rsidR="00D37C20" w14:paraId="2E1AC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5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03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F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744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F3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8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29A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41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62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48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5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9DF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B3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A7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D37C20" w14:paraId="7D3CC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ABE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D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E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026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01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49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A17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2C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F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0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A9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42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10E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7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1 066,26</w:t>
                  </w:r>
                </w:p>
              </w:tc>
            </w:tr>
            <w:tr w:rsidR="00D37C20" w14:paraId="6855A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DA2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D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1C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5C6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4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9F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F8CB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402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8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0E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0CB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1C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CF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20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823,74</w:t>
                  </w:r>
                </w:p>
              </w:tc>
            </w:tr>
            <w:tr w:rsidR="00D37C20" w14:paraId="52F4A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EB2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0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ED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AFC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3F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8B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69D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108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C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8D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2B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7F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ED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16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169,34</w:t>
                  </w:r>
                </w:p>
              </w:tc>
            </w:tr>
            <w:tr w:rsidR="00D37C20" w14:paraId="5F1B5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F45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6D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B8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346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46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5C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A43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5D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55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E1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84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0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F53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E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175,09</w:t>
                  </w:r>
                </w:p>
              </w:tc>
            </w:tr>
            <w:tr w:rsidR="00D37C20" w14:paraId="79D21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ED5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E7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D7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473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E0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07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AEE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A3D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B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0D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E6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7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2B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F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255,83</w:t>
                  </w:r>
                </w:p>
              </w:tc>
            </w:tr>
            <w:tr w:rsidR="00D37C20" w14:paraId="562A7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FDF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6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6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B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28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51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79E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46C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E7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D9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98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2AB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10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D8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1 118,76</w:t>
                  </w:r>
                </w:p>
              </w:tc>
            </w:tr>
            <w:tr w:rsidR="00D37C20" w14:paraId="4B644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450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F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79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90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CA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5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7B1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BB9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32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8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265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FC0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D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A0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196,56</w:t>
                  </w:r>
                </w:p>
              </w:tc>
            </w:tr>
            <w:tr w:rsidR="00D37C20" w14:paraId="3B8C3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4A6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45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D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FDE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7F8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5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FBAC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A75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F4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3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A0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DFD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3B2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1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220,15</w:t>
                  </w:r>
                </w:p>
              </w:tc>
            </w:tr>
            <w:tr w:rsidR="00D37C20" w14:paraId="7073D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6E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8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0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B2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3F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A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28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83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39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F2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86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FA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F5C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5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170,25</w:t>
                  </w:r>
                </w:p>
              </w:tc>
            </w:tr>
            <w:tr w:rsidR="00D37C20" w14:paraId="5F95F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402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7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17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BA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07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8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DA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02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1E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9E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15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59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97D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08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45,06</w:t>
                  </w:r>
                </w:p>
              </w:tc>
            </w:tr>
            <w:tr w:rsidR="00D37C20" w14:paraId="10C94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BCC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2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D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7FC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FE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6B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2A20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46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93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6D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D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803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36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B9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96,77</w:t>
                  </w:r>
                </w:p>
              </w:tc>
            </w:tr>
            <w:tr w:rsidR="00D37C20" w14:paraId="4232D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C01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4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FF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000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8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7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918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B88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36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F2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370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88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7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B4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D37C20" w14:paraId="1035A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3B5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0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0B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97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3C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BF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CA7B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A6F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A8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3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337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5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04E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45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D37C20" w14:paraId="25D3B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70B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84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DD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C0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8B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35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BCC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69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BF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1C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FE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892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7AA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9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D37C20" w14:paraId="067E9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D3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52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0A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1EA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19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A62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3BF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B6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F0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6D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25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84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240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E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D37C20" w14:paraId="4D01B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81F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6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7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03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36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EC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5C91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175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83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E0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99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C5D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B0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71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71,97</w:t>
                  </w:r>
                </w:p>
              </w:tc>
            </w:tr>
            <w:tr w:rsidR="00D37C20" w14:paraId="046EA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B0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EC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68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36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1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E22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4D7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34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3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1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C1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DDE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F9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A4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</w:t>
                  </w:r>
                </w:p>
              </w:tc>
            </w:tr>
            <w:tr w:rsidR="00D37C20" w14:paraId="64482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2D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62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8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EA7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0A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F6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CBF7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9D3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A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28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B6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C8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1B5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2A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D37C20" w14:paraId="40B28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65C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B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64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422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CC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C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B94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B99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0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B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E6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E4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8F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8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70,46</w:t>
                  </w:r>
                </w:p>
              </w:tc>
            </w:tr>
            <w:tr w:rsidR="00D37C20" w14:paraId="40C1C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045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C1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A4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02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1B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7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A9C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3D4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E4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C1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53E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33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412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37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D37C20" w14:paraId="07B35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547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B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9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C3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3E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4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D9F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32A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67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F8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880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386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D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FF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D37C20" w14:paraId="49B12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DC0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8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8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F4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17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E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49B1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FD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4E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4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9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96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3F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CB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D37C20" w14:paraId="551A0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99B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9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58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884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C5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E0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FD3C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812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BB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01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B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8FF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C1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DC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D37C20" w14:paraId="4D544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F6B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6F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0A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E83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F2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0F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3B8A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97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23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7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02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65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7C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C9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D37C20" w14:paraId="732F9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36E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91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F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5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77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16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4102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C07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0C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27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92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C6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D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F4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D37C20" w14:paraId="66CAF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B9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8D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70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7B0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B4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A6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A14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95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79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1D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4E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D13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40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E5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D37C20" w14:paraId="57F6C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9DB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E2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70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55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6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80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085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40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45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C37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EBD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E8D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F6A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5F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D37C20" w14:paraId="49CC9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0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7E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1F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E0A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67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69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DA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A75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7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9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4D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FCF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87A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54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D37C20" w14:paraId="3160A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C48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F1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34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221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0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50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9F78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222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4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CB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9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AF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588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1E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D37C20" w14:paraId="1FAF0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CF9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8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5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CB6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FF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65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749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D69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40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E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4C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5D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EC4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09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D37C20" w14:paraId="4C97F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53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8F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8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94F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36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F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438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B35D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69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1C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40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1A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188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AD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D37C20" w14:paraId="18C5A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146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2F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30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6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D3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E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681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77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41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3E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D7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F7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724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FC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106,44</w:t>
                  </w:r>
                </w:p>
              </w:tc>
            </w:tr>
            <w:tr w:rsidR="00D37C20" w14:paraId="0F62B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296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15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6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4D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9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62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7267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B9C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7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A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0D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4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1B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4E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81,65</w:t>
                  </w:r>
                </w:p>
              </w:tc>
            </w:tr>
            <w:tr w:rsidR="00D37C20" w14:paraId="072EF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B6B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994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B4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BF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C0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FD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D3C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9217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6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AF0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B4D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5E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7C6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8A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D37C20" w14:paraId="51EA2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703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F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6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0D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58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A2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AA73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FC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E03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C1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60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A33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24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68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113,70</w:t>
                  </w:r>
                </w:p>
              </w:tc>
            </w:tr>
            <w:tr w:rsidR="00D37C20" w14:paraId="3ABDD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31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D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5E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26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FFD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C0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A5EE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A9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F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5D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1D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2CD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3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7A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101,30</w:t>
                  </w:r>
                </w:p>
              </w:tc>
            </w:tr>
            <w:tr w:rsidR="00D37C20" w14:paraId="1FA78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270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52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7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9B6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D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55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171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D1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8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2E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64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6E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69E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C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D37C20" w14:paraId="6F4CD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CD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50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8DF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65F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1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1F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4E8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912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0F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0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F9A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64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D6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A7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D37C20" w14:paraId="529F9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5F3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DC1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11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0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1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0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079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9F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E5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DC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2D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21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122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1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D37C20" w14:paraId="2BB74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354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B3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38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2F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BB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C2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FD6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0BE8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ED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0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2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7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34F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1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D37C20" w14:paraId="1032D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EDC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45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97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51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2B5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1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58F1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611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8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EB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8D1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978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276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5C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D37C20" w14:paraId="09D4A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1C6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C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9F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77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2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6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3DD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D0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DF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A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51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EB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7E2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DE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D37C20" w14:paraId="0CAB7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097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7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2C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108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A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94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2C4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F768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2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1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537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BD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D0D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2B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D37C20" w14:paraId="18374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25A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09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1C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57F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44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25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760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58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95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D9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02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494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4DA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31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D37C20" w14:paraId="7BF19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73B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C3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FA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44C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6A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11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65A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B7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7E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C0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68A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EB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69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7E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</w:t>
                  </w:r>
                </w:p>
              </w:tc>
            </w:tr>
            <w:tr w:rsidR="00D37C20" w14:paraId="1E50C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2C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0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77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B0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D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A6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E55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35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6C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4E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752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27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3F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5A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65,92</w:t>
                  </w:r>
                </w:p>
              </w:tc>
            </w:tr>
            <w:tr w:rsidR="00D37C20" w14:paraId="0312A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72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EE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F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6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7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69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5BF0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3B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38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0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F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F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4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6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D37C20" w14:paraId="6FE0A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617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84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F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2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C1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50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E1D7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2CC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FB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67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55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4A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EA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34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</w:t>
                  </w:r>
                </w:p>
              </w:tc>
            </w:tr>
            <w:tr w:rsidR="00D37C20" w14:paraId="001C8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639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56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3A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AB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A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84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CCD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C8A8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4E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8A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B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03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3E6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E3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37,20</w:t>
                  </w:r>
                </w:p>
              </w:tc>
            </w:tr>
            <w:tr w:rsidR="00D37C20" w14:paraId="2705A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57B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AF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3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D0B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A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31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B989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979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97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88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FA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447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8E0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A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D37C20" w14:paraId="195F1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AA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681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B1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E4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26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C5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0192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E8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55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FA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6E3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90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1B7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03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D37C20" w14:paraId="52C84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C59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36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53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BC8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7E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D6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76B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EB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F8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E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7F3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9A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703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3F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655,91</w:t>
                  </w:r>
                </w:p>
              </w:tc>
            </w:tr>
            <w:tr w:rsidR="00D37C20" w14:paraId="25D4E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D5F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1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1C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A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92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A5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1BD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04C0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C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EA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62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4A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63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A6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D37C20" w14:paraId="00FC7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011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81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A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03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D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78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5D3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056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6A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F6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92A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E43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9D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C8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59,57</w:t>
                  </w:r>
                </w:p>
              </w:tc>
            </w:tr>
            <w:tr w:rsidR="00D37C20" w14:paraId="3D2DB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B60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6A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0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6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3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63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DE7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2AC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E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7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429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44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87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F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20,26</w:t>
                  </w:r>
                </w:p>
              </w:tc>
            </w:tr>
            <w:tr w:rsidR="00D37C20" w14:paraId="7D1B7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2EC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12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2D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E0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0E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22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6F4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98C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3F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25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DE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F7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CB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2B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761,75</w:t>
                  </w:r>
                </w:p>
              </w:tc>
            </w:tr>
            <w:tr w:rsidR="00D37C20" w14:paraId="77812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76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87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11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FAD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1D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1A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EFC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D2B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2F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F0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81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BF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EAD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1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772,63</w:t>
                  </w:r>
                </w:p>
              </w:tc>
            </w:tr>
            <w:tr w:rsidR="00D37C20" w14:paraId="4BABE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39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58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32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842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5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33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E04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662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B5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DB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BD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89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AB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D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422,15</w:t>
                  </w:r>
                </w:p>
              </w:tc>
            </w:tr>
            <w:tr w:rsidR="00D37C20" w14:paraId="6D7B8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92B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E2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E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65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9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BE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F7D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01D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96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27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7B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0C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EC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8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D37C20" w14:paraId="57837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95E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FE8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66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743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6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5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2BAE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A91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F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D9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D6D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121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0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4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70,46</w:t>
                  </w:r>
                </w:p>
              </w:tc>
            </w:tr>
            <w:tr w:rsidR="00D37C20" w14:paraId="598BD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A06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A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C3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DF8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C6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6F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C5D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A7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C83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A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55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8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6C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5A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106,14</w:t>
                  </w:r>
                </w:p>
              </w:tc>
            </w:tr>
            <w:tr w:rsidR="00D37C20" w14:paraId="65A09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116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18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D5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D7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8C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47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6E5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2B32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DE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13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73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8C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422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5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172,07</w:t>
                  </w:r>
                </w:p>
              </w:tc>
            </w:tr>
            <w:tr w:rsidR="00D37C20" w14:paraId="56BD8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FD9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7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0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833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4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791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230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CF9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1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438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B60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28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36A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8A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279,72</w:t>
                  </w:r>
                </w:p>
              </w:tc>
            </w:tr>
            <w:tr w:rsidR="00D37C20" w14:paraId="448B0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7F4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7A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60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B63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AC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3E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640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959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F8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0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DD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A82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16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4B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492,91</w:t>
                  </w:r>
                </w:p>
              </w:tc>
            </w:tr>
            <w:tr w:rsidR="00D37C20" w14:paraId="6EF8F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F21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1C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33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D0B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F1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A4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1779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6F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F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5F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DE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714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BC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3B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D37C20" w14:paraId="1BEC9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722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0A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6E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DC1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7D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4F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06C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4D0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2C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9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4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370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0A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0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185,67</w:t>
                  </w:r>
                </w:p>
              </w:tc>
            </w:tr>
            <w:tr w:rsidR="00D37C20" w14:paraId="04CF8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DF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4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53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0A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E18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85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86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810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7B7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D4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37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9F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7D5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52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70,16</w:t>
                  </w:r>
                </w:p>
              </w:tc>
            </w:tr>
            <w:tr w:rsidR="00D37C20" w14:paraId="104C8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FD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3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D2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2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28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2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312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A957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E0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12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782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4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2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58E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75,90</w:t>
                  </w:r>
                </w:p>
              </w:tc>
            </w:tr>
            <w:tr w:rsidR="00D37C20" w14:paraId="560CB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B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5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DE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F4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A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6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D01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4DF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36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E5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20B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8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FB8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F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</w:t>
                  </w:r>
                </w:p>
              </w:tc>
            </w:tr>
            <w:tr w:rsidR="00D37C20" w14:paraId="41057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37A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5F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49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C8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1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6D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EDB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F34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C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A9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0D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7E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60F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9B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</w:t>
                  </w:r>
                </w:p>
              </w:tc>
            </w:tr>
            <w:tr w:rsidR="00D37C20" w14:paraId="28D13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379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2A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1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3F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B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27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EE3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CAC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3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3F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90E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B7A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AF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AF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134,87</w:t>
                  </w:r>
                </w:p>
              </w:tc>
            </w:tr>
            <w:tr w:rsidR="00D37C20" w14:paraId="4394B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DB8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4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0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D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83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11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092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BE2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A3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2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AB8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3F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02F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6C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D37C20" w14:paraId="5BC15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FA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F1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90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862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C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0E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4A7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9D2B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3F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163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92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F3A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CB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5A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223,47</w:t>
                  </w:r>
                </w:p>
              </w:tc>
            </w:tr>
            <w:tr w:rsidR="00D37C20" w14:paraId="716C2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87A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8A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2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42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8F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77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91F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20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CB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E9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428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F79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F41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D6B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D37C20" w14:paraId="7A540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6B4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77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BE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98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38D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D0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13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87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68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B9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9B2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072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6E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20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D37C20" w14:paraId="6DE9F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977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D5A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DD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364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5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74D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DA8F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7B01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0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40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6A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26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924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1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D37C20" w14:paraId="67703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6F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E1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9A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CD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7B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6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EE1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9F7C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3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F4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064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78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361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60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20,26</w:t>
                  </w:r>
                </w:p>
              </w:tc>
            </w:tr>
            <w:tr w:rsidR="00D37C20" w14:paraId="37303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41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9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7C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39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252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B1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E005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5A4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A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ED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98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782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B3D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3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D37C20" w14:paraId="44C08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674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98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30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AD1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3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0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9F5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7A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1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66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7DD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154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71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71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28,12</w:t>
                  </w:r>
                </w:p>
              </w:tc>
            </w:tr>
            <w:tr w:rsidR="00D37C20" w14:paraId="4BD82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6C8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7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18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509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A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37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2DCF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310F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F6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47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B1B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FE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71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1D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D37C20" w14:paraId="22E23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85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43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AB1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56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C0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50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577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478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CF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0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C7A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DAD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7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3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40,52</w:t>
                  </w:r>
                </w:p>
              </w:tc>
            </w:tr>
            <w:tr w:rsidR="00D37C20" w14:paraId="7E1A4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116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3A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819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5EE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0C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7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158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1487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F3E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27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8F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57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0F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D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87,39</w:t>
                  </w:r>
                </w:p>
              </w:tc>
            </w:tr>
            <w:tr w:rsidR="00D37C20" w14:paraId="14E99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AAA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D5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67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F52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93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1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E3DC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43A5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96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6C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B25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E5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48C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B97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</w:t>
                  </w:r>
                </w:p>
              </w:tc>
            </w:tr>
            <w:tr w:rsidR="00D37C20" w14:paraId="3EA5C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F47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68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AD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45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08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3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9DF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97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0F8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D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EAB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8C8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0DC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47C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D37C20" w14:paraId="2C316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94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F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15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D17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D8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7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02A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FABD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AC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9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A5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42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0E7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D2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D37C20" w14:paraId="4BCF0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3E9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E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A3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8B2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A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37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47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8E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681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6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E38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57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7C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8F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D37C20" w14:paraId="33A62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D81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9A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8C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B32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4F6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29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393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7CED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8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F73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60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66F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E53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C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244,94</w:t>
                  </w:r>
                </w:p>
              </w:tc>
            </w:tr>
            <w:tr w:rsidR="00D37C20" w14:paraId="37AE0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443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C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0C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C6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23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E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0268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F23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5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506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86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2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283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60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100,40</w:t>
                  </w:r>
                </w:p>
              </w:tc>
            </w:tr>
            <w:tr w:rsidR="00D37C20" w14:paraId="125D6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763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53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3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C45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0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60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D4E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59F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07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1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66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4EC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57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68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276,70</w:t>
                  </w:r>
                </w:p>
              </w:tc>
            </w:tr>
            <w:tr w:rsidR="00D37C20" w14:paraId="551F1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2F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38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5F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53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C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A6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C64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943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F1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9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B3A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5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394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FE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78,02</w:t>
                  </w:r>
                </w:p>
              </w:tc>
            </w:tr>
            <w:tr w:rsidR="00D37C20" w14:paraId="79724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73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C8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F0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E0C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E6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0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A61B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42E3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6B7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B2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A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E5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35B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72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518,92</w:t>
                  </w:r>
                </w:p>
              </w:tc>
            </w:tr>
            <w:tr w:rsidR="00D37C20" w14:paraId="0F5AF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D3F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B9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22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C7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05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91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392C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E6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4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A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DD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ACE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28C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95C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487,17</w:t>
                  </w:r>
                </w:p>
              </w:tc>
            </w:tr>
            <w:tr w:rsidR="00D37C20" w14:paraId="43E57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525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A7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8A2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A1E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3F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27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CDCD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0C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E5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E4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22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D66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AB5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3F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169,34</w:t>
                  </w:r>
                </w:p>
              </w:tc>
            </w:tr>
            <w:tr w:rsidR="00D37C20" w14:paraId="46F41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71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7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76E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602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53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B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E4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9A2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F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85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12E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2C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D78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3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500,17</w:t>
                  </w:r>
                </w:p>
              </w:tc>
            </w:tr>
            <w:tr w:rsidR="00D37C20" w14:paraId="2F022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D0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C3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EC1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899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52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DAE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FDE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F581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53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4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7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98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66D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30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299,07</w:t>
                  </w:r>
                </w:p>
              </w:tc>
            </w:tr>
            <w:tr w:rsidR="00D37C20" w14:paraId="476EE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DC7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BC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3A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24E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2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93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C264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1C3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EF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18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A4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5F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D8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B9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146,97</w:t>
                  </w:r>
                </w:p>
              </w:tc>
            </w:tr>
            <w:tr w:rsidR="00D37C20" w14:paraId="0C415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27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1E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07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FB0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0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CD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B51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43D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44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62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BCE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9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67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B38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</w:t>
                  </w:r>
                </w:p>
              </w:tc>
            </w:tr>
            <w:tr w:rsidR="00D37C20" w14:paraId="315E1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B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A4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B6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29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55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65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EB3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535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5F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D7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E8F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4B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835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9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D37C20" w14:paraId="70095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D4F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7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3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688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35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39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064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B3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8F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CD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20E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D2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9D2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8B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45,66</w:t>
                  </w:r>
                </w:p>
              </w:tc>
            </w:tr>
            <w:tr w:rsidR="00D37C20" w14:paraId="5C73E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708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2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F8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CA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DA0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128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036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A8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3F9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562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F46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C0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7B9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72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126,40</w:t>
                  </w:r>
                </w:p>
              </w:tc>
            </w:tr>
            <w:tr w:rsidR="00D37C20" w14:paraId="126B8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68E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1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0F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5B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C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98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A85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657E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64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20A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59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E73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0A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B6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56,55</w:t>
                  </w:r>
                </w:p>
              </w:tc>
            </w:tr>
            <w:tr w:rsidR="00D37C20" w14:paraId="7B0F6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91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97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54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C20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90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8DF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F5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702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16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E1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C57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2D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6A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B6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128,82</w:t>
                  </w:r>
                </w:p>
              </w:tc>
            </w:tr>
            <w:tr w:rsidR="00D37C20" w14:paraId="19CC2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D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F8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32E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F9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3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EDF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4AC9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D369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7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18F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D52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45E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F3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33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90,42</w:t>
                  </w:r>
                </w:p>
              </w:tc>
            </w:tr>
            <w:tr w:rsidR="00D37C20" w14:paraId="1B8C2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5C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70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AD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56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AC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C1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E16A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5C2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0F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376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F34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157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BAE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5B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387,98</w:t>
                  </w:r>
                </w:p>
              </w:tc>
            </w:tr>
            <w:tr w:rsidR="00D37C20" w14:paraId="34E90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F81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559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43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BDB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17C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28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5B3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E25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9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DD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A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F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31D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30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712,45</w:t>
                  </w:r>
                </w:p>
              </w:tc>
            </w:tr>
            <w:tr w:rsidR="00D37C20" w14:paraId="0F2F1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78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FE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5F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41D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B0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43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42B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04E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32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5A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32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AC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E5A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0C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195,65</w:t>
                  </w:r>
                </w:p>
              </w:tc>
            </w:tr>
            <w:tr w:rsidR="00D37C20" w14:paraId="4496F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ED3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B0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58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4B9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3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543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5E2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5E36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2D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5F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0C5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A6A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F80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A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195,65</w:t>
                  </w:r>
                </w:p>
              </w:tc>
            </w:tr>
            <w:tr w:rsidR="00D37C20" w14:paraId="3C223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BD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4B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6F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92B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4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A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1F6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3D9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7F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9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2FD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294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E21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36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222,87</w:t>
                  </w:r>
                </w:p>
              </w:tc>
            </w:tr>
            <w:tr w:rsidR="00D37C20" w14:paraId="01419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A1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9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09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13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F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E8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2D2C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46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57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C1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8F5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8CB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246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1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114,31</w:t>
                  </w:r>
                </w:p>
              </w:tc>
            </w:tr>
            <w:tr w:rsidR="00D37C20" w14:paraId="55B78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CE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FF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4F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2C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F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B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DB7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ED5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B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1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FF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07C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F0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BE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331,73</w:t>
                  </w:r>
                </w:p>
              </w:tc>
            </w:tr>
            <w:tr w:rsidR="00D37C20" w14:paraId="37DBB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10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C7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2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9A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6D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22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70B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351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6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9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003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2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E94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0F7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369,84</w:t>
                  </w:r>
                </w:p>
              </w:tc>
            </w:tr>
            <w:tr w:rsidR="00D37C20" w14:paraId="4AAA1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D87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C9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10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20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B2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4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CB33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388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49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EE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49F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81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3D0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32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757,51</w:t>
                  </w:r>
                </w:p>
              </w:tc>
            </w:tr>
            <w:tr w:rsidR="00D37C20" w14:paraId="4FECC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B4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32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58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4F9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EB1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75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EB0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F52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2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C4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223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09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4B3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9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1 016,97</w:t>
                  </w:r>
                </w:p>
              </w:tc>
            </w:tr>
            <w:tr w:rsidR="00D37C20" w14:paraId="41EC3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F8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8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6E7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B2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37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29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9A5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70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EA0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7D8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1C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63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FE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8B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990,06</w:t>
                  </w:r>
                </w:p>
              </w:tc>
            </w:tr>
            <w:tr w:rsidR="00D37C20" w14:paraId="5C1A4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407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F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3B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46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A2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72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F48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023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A92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834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1E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CB7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F3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D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1 653,22</w:t>
                  </w:r>
                </w:p>
              </w:tc>
            </w:tr>
            <w:tr w:rsidR="00D37C20" w14:paraId="62A19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08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10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DE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EE4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9A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B9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372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BC7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42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77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3B4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5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59C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66E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D37C20" w14:paraId="02F00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79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0FF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8C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DB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DA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FA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315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B7D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6A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33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C1E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835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C62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9C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D37C20" w14:paraId="3F11D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A17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25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2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1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BD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7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114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24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42C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C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74A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B8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EAE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CD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D37C20" w14:paraId="3F07D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DA5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10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4B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CAC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39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7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EDF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85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3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2C6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AAA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B17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53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3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216,52</w:t>
                  </w:r>
                </w:p>
              </w:tc>
            </w:tr>
            <w:tr w:rsidR="00D37C20" w14:paraId="1C600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F1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ED0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B5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2A1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D0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F2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DE9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48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D3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89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06B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08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96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C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261,27</w:t>
                  </w:r>
                </w:p>
              </w:tc>
            </w:tr>
            <w:tr w:rsidR="00D37C20" w14:paraId="1BEC1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F0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9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A62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EB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AD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FC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7934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5D4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DC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9E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A93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D3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E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8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26,01</w:t>
                  </w:r>
                </w:p>
              </w:tc>
            </w:tr>
            <w:tr w:rsidR="000255A4" w14:paraId="7AC8017D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38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1D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E7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B55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7B2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E6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8F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161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CD5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F8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4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49 835,10</w:t>
                  </w:r>
                </w:p>
              </w:tc>
            </w:tr>
            <w:tr w:rsidR="000255A4" w14:paraId="155EE440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F2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Vstiš</w:t>
                  </w:r>
                </w:p>
              </w:tc>
            </w:tr>
            <w:tr w:rsidR="00D37C20" w14:paraId="536DB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61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E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0CF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4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97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A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075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5E7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8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53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988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9B8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5DE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B11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1 380,15</w:t>
                  </w:r>
                </w:p>
              </w:tc>
            </w:tr>
            <w:tr w:rsidR="00D37C20" w14:paraId="2D9BA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AEC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7AB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7C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5CF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1E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01A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5810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87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5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AB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7F2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E45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C4E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80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295,17</w:t>
                  </w:r>
                </w:p>
              </w:tc>
            </w:tr>
            <w:tr w:rsidR="00D37C20" w14:paraId="21956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66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61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B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FA1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DE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A3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48C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807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44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92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2B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010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D72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13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16 485,60</w:t>
                  </w:r>
                </w:p>
              </w:tc>
            </w:tr>
            <w:tr w:rsidR="00D37C20" w14:paraId="31F9E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018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88D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B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87F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3BB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F16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A0EA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CC2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93F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5E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97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33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496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7B3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123,26</w:t>
                  </w:r>
                </w:p>
              </w:tc>
            </w:tr>
            <w:tr w:rsidR="00D37C20" w14:paraId="7C120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E45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F2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C5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A2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36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54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0DA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41A9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3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BFA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86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28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A5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C7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797,60</w:t>
                  </w:r>
                </w:p>
              </w:tc>
            </w:tr>
            <w:tr w:rsidR="00D37C20" w14:paraId="38FA5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44D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C71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AB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3AA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61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91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E50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8EE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A22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C5B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7CE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D8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489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E05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684,72</w:t>
                  </w:r>
                </w:p>
              </w:tc>
            </w:tr>
            <w:tr w:rsidR="00D37C20" w14:paraId="6917D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1B2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84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F54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0C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C44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13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3EB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58BC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8D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9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F4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97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6D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0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1 813,50</w:t>
                  </w:r>
                </w:p>
              </w:tc>
            </w:tr>
            <w:tr w:rsidR="00D37C20" w14:paraId="0760F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19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A5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43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140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0C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D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4A2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932D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D03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24A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D8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78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848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3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182,94</w:t>
                  </w:r>
                </w:p>
              </w:tc>
            </w:tr>
            <w:tr w:rsidR="00D37C20" w14:paraId="1881B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8D1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198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FA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64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B23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3D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6BB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0C2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DE0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CD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6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C48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F4A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E9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D37C20" w14:paraId="21800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4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2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0D4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8E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7FB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8B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14D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978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DF5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65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B9E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3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D38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A3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36,33</w:t>
                  </w:r>
                </w:p>
              </w:tc>
            </w:tr>
            <w:tr w:rsidR="00D37C20" w14:paraId="2DAA3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6F2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33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657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64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57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A0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E25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74B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DC1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2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7C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E5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577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4E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D37C20" w14:paraId="0DB5E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48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45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E01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A75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4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C7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4B65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528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1A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6E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74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876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DCE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4D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D37C20" w14:paraId="4854B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27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FB6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3D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B2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E5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17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E5F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56A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0C6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923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616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932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CD7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5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65,20</w:t>
                  </w:r>
                </w:p>
              </w:tc>
            </w:tr>
            <w:tr w:rsidR="00D37C20" w14:paraId="19FEA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C3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83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223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D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3F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49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C304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C16B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49E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BF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B9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550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00C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CF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5 122,29</w:t>
                  </w:r>
                </w:p>
              </w:tc>
            </w:tr>
            <w:tr w:rsidR="000255A4" w14:paraId="1CB1680E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30A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66C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1B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83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724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C12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3FC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6EC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4E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57C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FA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27 123,64</w:t>
                  </w:r>
                </w:p>
              </w:tc>
            </w:tr>
            <w:tr w:rsidR="000255A4" w14:paraId="17004FB5" w14:textId="77777777" w:rsidTr="0002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935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</w:t>
                  </w:r>
                </w:p>
              </w:tc>
            </w:tr>
            <w:tr w:rsidR="00D37C20" w14:paraId="61098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90A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E5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FF0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95F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0A9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9D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6B8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B303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A8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E2C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8D9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FD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306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0FE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1 393,47</w:t>
                  </w:r>
                </w:p>
              </w:tc>
            </w:tr>
            <w:tr w:rsidR="00D37C20" w14:paraId="2179A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EA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5FA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DA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468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29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3E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C02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D3E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95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50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63B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63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BA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47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153,82</w:t>
                  </w:r>
                </w:p>
              </w:tc>
            </w:tr>
            <w:tr w:rsidR="00D37C20" w14:paraId="2DC4A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CB3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C25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5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F13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719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6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128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2390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EBC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F7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36F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E31F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EEF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1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1 442,55</w:t>
                  </w:r>
                </w:p>
              </w:tc>
            </w:tr>
            <w:tr w:rsidR="00D37C20" w14:paraId="68FD6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6F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839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2E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25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A3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41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78D7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98F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BC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5CC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2D0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DF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11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AC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D37C20" w14:paraId="3ADE2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2F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2E6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EF8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B3C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D4A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FD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961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DA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F5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D9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76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691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8C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69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220,10</w:t>
                  </w:r>
                </w:p>
              </w:tc>
            </w:tr>
            <w:tr w:rsidR="00D37C20" w14:paraId="44915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16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A4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157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761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C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711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7E1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9EF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6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8C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37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77C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EAB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8E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162,93</w:t>
                  </w:r>
                </w:p>
              </w:tc>
            </w:tr>
            <w:tr w:rsidR="00D37C20" w14:paraId="3E644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7E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5B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166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8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4F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479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DD82F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32A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7A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F4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21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D00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8A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A4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2 354,83</w:t>
                  </w:r>
                </w:p>
              </w:tc>
            </w:tr>
            <w:tr w:rsidR="00D37C20" w14:paraId="683EF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D1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661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6B2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E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DF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00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58D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A3F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50B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753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5D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4DB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DA1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8D2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6 929,90</w:t>
                  </w:r>
                </w:p>
              </w:tc>
            </w:tr>
            <w:tr w:rsidR="00D37C20" w14:paraId="31E35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64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B2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B5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C69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A2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CDD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AD3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A029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B4F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B3D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3FE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8A5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42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718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4 387,35</w:t>
                  </w:r>
                </w:p>
              </w:tc>
            </w:tr>
            <w:tr w:rsidR="00D37C20" w14:paraId="634A1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4CC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16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D2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BA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4DF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E2D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B5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8412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58D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868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3A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5CB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524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A6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4 071,12</w:t>
                  </w:r>
                </w:p>
              </w:tc>
            </w:tr>
            <w:tr w:rsidR="00D37C20" w14:paraId="21B3C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17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CFE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30A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8F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9F6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76E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799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813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B94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6E8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FE2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CDD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054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4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14 253,46</w:t>
                  </w:r>
                </w:p>
              </w:tc>
            </w:tr>
            <w:tr w:rsidR="00D37C20" w14:paraId="3219D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9D9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D9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ED0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968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F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B84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B17E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01AF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810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905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D05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9F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2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556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1 797,24</w:t>
                  </w:r>
                </w:p>
              </w:tc>
            </w:tr>
            <w:tr w:rsidR="00D37C20" w14:paraId="77F6D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93A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71D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8B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BC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AEE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855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A91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3BA2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7E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586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073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BCF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56D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C9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1 351,47</w:t>
                  </w:r>
                </w:p>
              </w:tc>
            </w:tr>
            <w:tr w:rsidR="00D37C20" w14:paraId="35D0D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55E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1FC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84A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14C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A1F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72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2C01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ED6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71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D7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4A1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543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D45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F77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3 839,38</w:t>
                  </w:r>
                </w:p>
              </w:tc>
            </w:tr>
            <w:tr w:rsidR="00D37C20" w14:paraId="4A16F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F9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575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DE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43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13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C70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58A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B09A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FEB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1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8EFE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2E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056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DA9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1 326,68</w:t>
                  </w:r>
                </w:p>
              </w:tc>
            </w:tr>
            <w:tr w:rsidR="00D37C20" w14:paraId="4FC75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206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876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E0D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0D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6F13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8A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125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5F23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4D5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73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147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3C6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AC0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96BA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1 227,51</w:t>
                  </w:r>
                </w:p>
              </w:tc>
            </w:tr>
            <w:tr w:rsidR="00D37C20" w14:paraId="10C84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E20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874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B8B1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33C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D64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77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488B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D4B1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35C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3AC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B6E4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2A9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349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37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615,78</w:t>
                  </w:r>
                </w:p>
              </w:tc>
            </w:tr>
            <w:tr w:rsidR="00D37C20" w14:paraId="124A6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A3D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3A5D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DCF9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87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F8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96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20F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7C73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FDA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A26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0C68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F25D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819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93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862,70</w:t>
                  </w:r>
                </w:p>
              </w:tc>
            </w:tr>
            <w:tr w:rsidR="00D37C20" w14:paraId="63152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360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2D9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CB09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DA6F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6B7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B6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AD61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362F5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27E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C2C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A00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FFEC" w14:textId="77777777" w:rsidR="00D37C20" w:rsidRDefault="0002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63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2E40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1 205,24</w:t>
                  </w:r>
                </w:p>
              </w:tc>
            </w:tr>
            <w:tr w:rsidR="000255A4" w14:paraId="74476AEC" w14:textId="77777777" w:rsidTr="0002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152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BD76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F9BD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07F08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8A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4AC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45D4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94 250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AA7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3F8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86B3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3448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47 688,63</w:t>
                  </w:r>
                </w:p>
              </w:tc>
            </w:tr>
            <w:tr w:rsidR="000255A4" w14:paraId="0C6F7A08" w14:textId="77777777" w:rsidTr="00025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C57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B191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1 412 392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B7DA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E8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1674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5242" w14:textId="77777777" w:rsidR="00D37C20" w:rsidRDefault="0002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427 783</w:t>
                  </w:r>
                </w:p>
              </w:tc>
            </w:tr>
            <w:tr w:rsidR="000255A4" w14:paraId="33A4C9E8" w14:textId="77777777" w:rsidTr="00025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4665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696E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542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5B7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B4EB" w14:textId="77777777" w:rsidR="00D37C20" w:rsidRDefault="00D37C2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9A99" w14:textId="77777777" w:rsidR="00D37C20" w:rsidRDefault="00D37C20">
                  <w:pPr>
                    <w:spacing w:after="0" w:line="240" w:lineRule="auto"/>
                  </w:pPr>
                </w:p>
              </w:tc>
            </w:tr>
          </w:tbl>
          <w:p w14:paraId="53E29987" w14:textId="77777777" w:rsidR="00D37C20" w:rsidRDefault="00D37C20">
            <w:pPr>
              <w:spacing w:after="0" w:line="240" w:lineRule="auto"/>
            </w:pPr>
          </w:p>
        </w:tc>
      </w:tr>
      <w:tr w:rsidR="00D37C20" w14:paraId="55A0D8B8" w14:textId="77777777">
        <w:trPr>
          <w:trHeight w:val="254"/>
        </w:trPr>
        <w:tc>
          <w:tcPr>
            <w:tcW w:w="115" w:type="dxa"/>
          </w:tcPr>
          <w:p w14:paraId="6A391280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7A9CB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9A843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8F22D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F680A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870A3F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0255A4" w14:paraId="7949D8B7" w14:textId="77777777" w:rsidTr="000255A4">
        <w:trPr>
          <w:trHeight w:val="1305"/>
        </w:trPr>
        <w:tc>
          <w:tcPr>
            <w:tcW w:w="115" w:type="dxa"/>
          </w:tcPr>
          <w:p w14:paraId="16A6EFC6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37C20" w14:paraId="66D7A45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C1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F9851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73C90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EF3ED2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DEDD2C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C8A91E" w14:textId="77777777" w:rsidR="00D37C20" w:rsidRDefault="00D37C20">
            <w:pPr>
              <w:spacing w:after="0" w:line="240" w:lineRule="auto"/>
            </w:pPr>
          </w:p>
        </w:tc>
        <w:tc>
          <w:tcPr>
            <w:tcW w:w="285" w:type="dxa"/>
          </w:tcPr>
          <w:p w14:paraId="2520E04E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D37C20" w14:paraId="5EE625EB" w14:textId="77777777">
        <w:trPr>
          <w:trHeight w:val="99"/>
        </w:trPr>
        <w:tc>
          <w:tcPr>
            <w:tcW w:w="115" w:type="dxa"/>
          </w:tcPr>
          <w:p w14:paraId="210BD028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D42C1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36D71C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E6FD59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237AB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E6A06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0255A4" w14:paraId="38A9D06D" w14:textId="77777777" w:rsidTr="000255A4">
        <w:trPr>
          <w:trHeight w:val="1685"/>
        </w:trPr>
        <w:tc>
          <w:tcPr>
            <w:tcW w:w="115" w:type="dxa"/>
          </w:tcPr>
          <w:p w14:paraId="3E499BFC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37C20" w14:paraId="2BBE19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6CD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95F1A9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64BC6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9CBDB7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32710D1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CBCD4A8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336E363" w14:textId="77777777" w:rsidR="00D37C20" w:rsidRDefault="0002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F1D8DF" w14:textId="77777777" w:rsidR="00D37C20" w:rsidRDefault="00D37C20">
            <w:pPr>
              <w:spacing w:after="0" w:line="240" w:lineRule="auto"/>
            </w:pPr>
          </w:p>
        </w:tc>
        <w:tc>
          <w:tcPr>
            <w:tcW w:w="285" w:type="dxa"/>
          </w:tcPr>
          <w:p w14:paraId="7647B9A4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  <w:tr w:rsidR="00D37C20" w14:paraId="34270420" w14:textId="77777777">
        <w:trPr>
          <w:trHeight w:val="60"/>
        </w:trPr>
        <w:tc>
          <w:tcPr>
            <w:tcW w:w="115" w:type="dxa"/>
          </w:tcPr>
          <w:p w14:paraId="65ADA536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A7EA9F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0C615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1BD1D2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4D35FD" w14:textId="77777777" w:rsidR="00D37C20" w:rsidRDefault="00D37C2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CF671" w14:textId="77777777" w:rsidR="00D37C20" w:rsidRDefault="00D37C20">
            <w:pPr>
              <w:pStyle w:val="EmptyCellLayoutStyle"/>
              <w:spacing w:after="0" w:line="240" w:lineRule="auto"/>
            </w:pPr>
          </w:p>
        </w:tc>
      </w:tr>
    </w:tbl>
    <w:p w14:paraId="57D60682" w14:textId="77777777" w:rsidR="00D37C20" w:rsidRDefault="00D37C20">
      <w:pPr>
        <w:spacing w:after="0" w:line="240" w:lineRule="auto"/>
      </w:pPr>
    </w:p>
    <w:sectPr w:rsidR="00D37C2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CCD7" w14:textId="77777777" w:rsidR="000255A4" w:rsidRDefault="000255A4">
      <w:pPr>
        <w:spacing w:after="0" w:line="240" w:lineRule="auto"/>
      </w:pPr>
      <w:r>
        <w:separator/>
      </w:r>
    </w:p>
  </w:endnote>
  <w:endnote w:type="continuationSeparator" w:id="0">
    <w:p w14:paraId="3C60F77E" w14:textId="77777777" w:rsidR="000255A4" w:rsidRDefault="0002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37C20" w14:paraId="017B5BA7" w14:textId="77777777">
      <w:tc>
        <w:tcPr>
          <w:tcW w:w="9346" w:type="dxa"/>
        </w:tcPr>
        <w:p w14:paraId="46F59A4D" w14:textId="77777777" w:rsidR="00D37C20" w:rsidRDefault="00D37C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2D574F" w14:textId="77777777" w:rsidR="00D37C20" w:rsidRDefault="00D37C20">
          <w:pPr>
            <w:pStyle w:val="EmptyCellLayoutStyle"/>
            <w:spacing w:after="0" w:line="240" w:lineRule="auto"/>
          </w:pPr>
        </w:p>
      </w:tc>
    </w:tr>
    <w:tr w:rsidR="00D37C20" w14:paraId="4E041FCF" w14:textId="77777777">
      <w:tc>
        <w:tcPr>
          <w:tcW w:w="9346" w:type="dxa"/>
        </w:tcPr>
        <w:p w14:paraId="7477C2FF" w14:textId="77777777" w:rsidR="00D37C20" w:rsidRDefault="00D37C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37C20" w14:paraId="306EEC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80ACB8" w14:textId="77777777" w:rsidR="00D37C20" w:rsidRDefault="000255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710CC8" w14:textId="77777777" w:rsidR="00D37C20" w:rsidRDefault="00D37C20">
          <w:pPr>
            <w:spacing w:after="0" w:line="240" w:lineRule="auto"/>
          </w:pPr>
        </w:p>
      </w:tc>
    </w:tr>
    <w:tr w:rsidR="00D37C20" w14:paraId="60D4F456" w14:textId="77777777">
      <w:tc>
        <w:tcPr>
          <w:tcW w:w="9346" w:type="dxa"/>
        </w:tcPr>
        <w:p w14:paraId="0F452929" w14:textId="77777777" w:rsidR="00D37C20" w:rsidRDefault="00D37C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48BF04" w14:textId="77777777" w:rsidR="00D37C20" w:rsidRDefault="00D37C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7C9F" w14:textId="77777777" w:rsidR="000255A4" w:rsidRDefault="000255A4">
      <w:pPr>
        <w:spacing w:after="0" w:line="240" w:lineRule="auto"/>
      </w:pPr>
      <w:r>
        <w:separator/>
      </w:r>
    </w:p>
  </w:footnote>
  <w:footnote w:type="continuationSeparator" w:id="0">
    <w:p w14:paraId="1FEA6FA0" w14:textId="77777777" w:rsidR="000255A4" w:rsidRDefault="0002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37C20" w14:paraId="53EA4C01" w14:textId="77777777">
      <w:tc>
        <w:tcPr>
          <w:tcW w:w="144" w:type="dxa"/>
        </w:tcPr>
        <w:p w14:paraId="7437A7B4" w14:textId="77777777" w:rsidR="00D37C20" w:rsidRDefault="00D37C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29929D" w14:textId="77777777" w:rsidR="00D37C20" w:rsidRDefault="00D37C20">
          <w:pPr>
            <w:pStyle w:val="EmptyCellLayoutStyle"/>
            <w:spacing w:after="0" w:line="240" w:lineRule="auto"/>
          </w:pPr>
        </w:p>
      </w:tc>
    </w:tr>
    <w:tr w:rsidR="00D37C20" w14:paraId="30BC93DB" w14:textId="77777777">
      <w:tc>
        <w:tcPr>
          <w:tcW w:w="144" w:type="dxa"/>
        </w:tcPr>
        <w:p w14:paraId="5E729A54" w14:textId="77777777" w:rsidR="00D37C20" w:rsidRDefault="00D37C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7C20" w14:paraId="14830D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976BC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0F3E6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DB138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89B8E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88387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EBC57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03269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EC702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98822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C7070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64D1E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D6A18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00955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6EBD1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581C6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4766F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46558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4B9AE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0255A4" w14:paraId="7A96CFAA" w14:textId="77777777" w:rsidTr="0002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B44E0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37C20" w14:paraId="15C8A8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342DB" w14:textId="49CD305F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6N25/74                                   Příloha č. 1</w:t>
                      </w:r>
                    </w:p>
                  </w:tc>
                </w:tr>
              </w:tbl>
              <w:p w14:paraId="4DEB5DD1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9EC3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D37C20" w14:paraId="288292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9B1F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1DD0C3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DE95D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28350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86023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0EC65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DB44A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5A71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7F0D3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EB5D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2646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937E5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62BA2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C4F6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EBEB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84BD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01BE8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7624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0255A4" w14:paraId="0BC7107C" w14:textId="77777777" w:rsidTr="0002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8F04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7D16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37C20" w14:paraId="0C402D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939ED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172557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761A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37C20" w14:paraId="1E51BC4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A7685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612574</w:t>
                      </w:r>
                    </w:p>
                  </w:tc>
                </w:tr>
              </w:tbl>
              <w:p w14:paraId="40B0180D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D263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37C20" w14:paraId="69FF41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F3B34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7E2FCC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FC4AE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13BD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F1322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37C20" w14:paraId="321729C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DDF95" w14:textId="77777777" w:rsidR="00D37C20" w:rsidRDefault="00D37C20">
                      <w:pPr>
                        <w:spacing w:after="0" w:line="240" w:lineRule="auto"/>
                      </w:pPr>
                    </w:p>
                  </w:tc>
                </w:tr>
              </w:tbl>
              <w:p w14:paraId="3DAA782E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1621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37C20" w14:paraId="38A64DB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CDCFB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015394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041A3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37C20" w14:paraId="6B53A3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2E122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427 783 Kč</w:t>
                      </w:r>
                    </w:p>
                  </w:tc>
                </w:tr>
              </w:tbl>
              <w:p w14:paraId="02BFD022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0681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D37C20" w14:paraId="4E191A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D0176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1E804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2C87C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62930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0099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6D356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A6B62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A74BD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638A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715B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8BAC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3934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36033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5B7C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76D7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F157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E8638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E38E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D37C20" w14:paraId="6CAD68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BEF3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4CC0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93E11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FF4B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CB1E5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58BD7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A26E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62174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239F3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A0B39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665D3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D0B8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BFCC2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8C98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8463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B783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DF989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DC50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D37C20" w14:paraId="249188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949BE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2E6AB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37C20" w14:paraId="5B11DD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03730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7D290B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C5C7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345E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D634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70CD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355D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1D20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25E9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35B6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5B5F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0285C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2A38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7EDC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9913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D474A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BC85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0255A4" w14:paraId="6B240942" w14:textId="77777777" w:rsidTr="0002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7EAB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354F5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30BD9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69B5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2C6C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37C20" w14:paraId="375831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19118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4D7A0358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F2A5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7867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37C20" w14:paraId="59A361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DAA84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DC388E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BC02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A7689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6358B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E6C3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9A8C1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D2FD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10AA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236F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0255A4" w14:paraId="27988A04" w14:textId="77777777" w:rsidTr="0002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40D4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F4B9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02D88A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9D7F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ECA3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3F7AC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55772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A38F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F73A8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698B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37C20" w14:paraId="329634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E19F3" w14:textId="77777777" w:rsidR="00D37C20" w:rsidRDefault="0002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4776642A" w14:textId="77777777" w:rsidR="00D37C20" w:rsidRDefault="00D37C2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EC70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6F39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BFF0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44D16B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2D02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0255A4" w14:paraId="26021FCC" w14:textId="77777777" w:rsidTr="0002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F37C1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D5B6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D7287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979F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07B1F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426EE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A458D3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05B2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E5284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8030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9742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D97D4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14FE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3099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2BF7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732A0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DF3E3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  <w:tr w:rsidR="00D37C20" w14:paraId="4F0A7A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8AAC84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09062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3DDF2E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A7DFD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425BB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C5994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962729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693F1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A61E1D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DE0067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C215E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D0333C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4A7496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679EFF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4B63E5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441811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5C0FC8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D629B2" w14:textId="77777777" w:rsidR="00D37C20" w:rsidRDefault="00D37C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156B27" w14:textId="77777777" w:rsidR="00D37C20" w:rsidRDefault="00D37C20">
          <w:pPr>
            <w:spacing w:after="0" w:line="240" w:lineRule="auto"/>
          </w:pPr>
        </w:p>
      </w:tc>
    </w:tr>
    <w:tr w:rsidR="00D37C20" w14:paraId="351F8858" w14:textId="77777777">
      <w:tc>
        <w:tcPr>
          <w:tcW w:w="144" w:type="dxa"/>
        </w:tcPr>
        <w:p w14:paraId="4D81067C" w14:textId="77777777" w:rsidR="00D37C20" w:rsidRDefault="00D37C2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E29949" w14:textId="77777777" w:rsidR="00D37C20" w:rsidRDefault="00D37C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0321222">
    <w:abstractNumId w:val="0"/>
  </w:num>
  <w:num w:numId="2" w16cid:durableId="75370032">
    <w:abstractNumId w:val="1"/>
  </w:num>
  <w:num w:numId="3" w16cid:durableId="652417057">
    <w:abstractNumId w:val="2"/>
  </w:num>
  <w:num w:numId="4" w16cid:durableId="365833356">
    <w:abstractNumId w:val="3"/>
  </w:num>
  <w:num w:numId="5" w16cid:durableId="2110731766">
    <w:abstractNumId w:val="4"/>
  </w:num>
  <w:num w:numId="6" w16cid:durableId="1356272605">
    <w:abstractNumId w:val="5"/>
  </w:num>
  <w:num w:numId="7" w16cid:durableId="549876320">
    <w:abstractNumId w:val="6"/>
  </w:num>
  <w:num w:numId="8" w16cid:durableId="1213884341">
    <w:abstractNumId w:val="7"/>
  </w:num>
  <w:num w:numId="9" w16cid:durableId="384987121">
    <w:abstractNumId w:val="8"/>
  </w:num>
  <w:num w:numId="10" w16cid:durableId="1603029173">
    <w:abstractNumId w:val="9"/>
  </w:num>
  <w:num w:numId="11" w16cid:durableId="1282539706">
    <w:abstractNumId w:val="10"/>
  </w:num>
  <w:num w:numId="12" w16cid:durableId="1184854560">
    <w:abstractNumId w:val="11"/>
  </w:num>
  <w:num w:numId="13" w16cid:durableId="222369561">
    <w:abstractNumId w:val="12"/>
  </w:num>
  <w:num w:numId="14" w16cid:durableId="2050377441">
    <w:abstractNumId w:val="13"/>
  </w:num>
  <w:num w:numId="15" w16cid:durableId="1556890080">
    <w:abstractNumId w:val="14"/>
  </w:num>
  <w:num w:numId="16" w16cid:durableId="1750999367">
    <w:abstractNumId w:val="15"/>
  </w:num>
  <w:num w:numId="17" w16cid:durableId="1675716847">
    <w:abstractNumId w:val="16"/>
  </w:num>
  <w:num w:numId="18" w16cid:durableId="1851286847">
    <w:abstractNumId w:val="17"/>
  </w:num>
  <w:num w:numId="19" w16cid:durableId="1257590183">
    <w:abstractNumId w:val="18"/>
  </w:num>
  <w:num w:numId="20" w16cid:durableId="309020589">
    <w:abstractNumId w:val="19"/>
  </w:num>
  <w:num w:numId="21" w16cid:durableId="2107751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0"/>
    <w:rsid w:val="000255A4"/>
    <w:rsid w:val="00D3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C9E6"/>
  <w15:docId w15:val="{DF9BA0DC-F231-4672-9F27-DC618ECE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5A4"/>
  </w:style>
  <w:style w:type="paragraph" w:styleId="Zpat">
    <w:name w:val="footer"/>
    <w:basedOn w:val="Normln"/>
    <w:link w:val="ZpatChar"/>
    <w:uiPriority w:val="99"/>
    <w:unhideWhenUsed/>
    <w:rsid w:val="0002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4106</Words>
  <Characters>24228</Characters>
  <Application>Microsoft Office Word</Application>
  <DocSecurity>0</DocSecurity>
  <Lines>201</Lines>
  <Paragraphs>56</Paragraphs>
  <ScaleCrop>false</ScaleCrop>
  <Company/>
  <LinksUpToDate>false</LinksUpToDate>
  <CharactersWithSpaces>28278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2025-04-09T08:47:00Z</dcterms:created>
  <dcterms:modified xsi:type="dcterms:W3CDTF">2025-04-09T08:47:00Z</dcterms:modified>
</cp:coreProperties>
</file>