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"/>
        <w:gridCol w:w="1"/>
        <w:gridCol w:w="1"/>
        <w:gridCol w:w="1"/>
        <w:gridCol w:w="1"/>
        <w:gridCol w:w="1"/>
        <w:gridCol w:w="1"/>
        <w:gridCol w:w="3"/>
        <w:gridCol w:w="1"/>
        <w:gridCol w:w="29"/>
        <w:gridCol w:w="1"/>
        <w:gridCol w:w="1"/>
        <w:gridCol w:w="1"/>
        <w:gridCol w:w="1"/>
        <w:gridCol w:w="3913"/>
        <w:gridCol w:w="1869"/>
        <w:gridCol w:w="40"/>
        <w:gridCol w:w="2422"/>
        <w:gridCol w:w="1589"/>
        <w:gridCol w:w="15"/>
        <w:gridCol w:w="40"/>
      </w:tblGrid>
      <w:tr w:rsidR="00E74ACF" w14:paraId="6E36B41F" w14:textId="77777777">
        <w:trPr>
          <w:trHeight w:val="100"/>
        </w:trPr>
        <w:tc>
          <w:tcPr>
            <w:tcW w:w="107" w:type="dxa"/>
          </w:tcPr>
          <w:p w14:paraId="5DF35B7F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5C09ECC7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03CD7FBD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7DAA2948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3FEB522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778422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1501B0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9EEA803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B04439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35FCF8" w14:textId="77777777" w:rsidR="00E74ACF" w:rsidRDefault="00E74ACF">
            <w:pPr>
              <w:pStyle w:val="EmptyCellLayoutStyle"/>
              <w:spacing w:after="0" w:line="240" w:lineRule="auto"/>
            </w:pPr>
          </w:p>
        </w:tc>
      </w:tr>
      <w:tr w:rsidR="0014522A" w14:paraId="7836535F" w14:textId="77777777" w:rsidTr="0014522A">
        <w:trPr>
          <w:trHeight w:val="340"/>
        </w:trPr>
        <w:tc>
          <w:tcPr>
            <w:tcW w:w="107" w:type="dxa"/>
          </w:tcPr>
          <w:p w14:paraId="43A8F72E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441F8B88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0938C8DC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74ACF" w14:paraId="2482F40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5B57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ED82E5F" w14:textId="77777777" w:rsidR="00E74ACF" w:rsidRDefault="00E74ACF">
            <w:pPr>
              <w:spacing w:after="0" w:line="240" w:lineRule="auto"/>
            </w:pPr>
          </w:p>
        </w:tc>
        <w:tc>
          <w:tcPr>
            <w:tcW w:w="2422" w:type="dxa"/>
          </w:tcPr>
          <w:p w14:paraId="6139C684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819D95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8718A0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C86E24" w14:textId="77777777" w:rsidR="00E74ACF" w:rsidRDefault="00E74ACF">
            <w:pPr>
              <w:pStyle w:val="EmptyCellLayoutStyle"/>
              <w:spacing w:after="0" w:line="240" w:lineRule="auto"/>
            </w:pPr>
          </w:p>
        </w:tc>
      </w:tr>
      <w:tr w:rsidR="00E74ACF" w14:paraId="545B2663" w14:textId="77777777">
        <w:trPr>
          <w:trHeight w:val="167"/>
        </w:trPr>
        <w:tc>
          <w:tcPr>
            <w:tcW w:w="107" w:type="dxa"/>
          </w:tcPr>
          <w:p w14:paraId="5729686F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6A984D27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6FD4C168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500CB6BB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CAF8D5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B8AF24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23AE8D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EC3315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70A0FF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DD0D7B" w14:textId="77777777" w:rsidR="00E74ACF" w:rsidRDefault="00E74ACF">
            <w:pPr>
              <w:pStyle w:val="EmptyCellLayoutStyle"/>
              <w:spacing w:after="0" w:line="240" w:lineRule="auto"/>
            </w:pPr>
          </w:p>
        </w:tc>
      </w:tr>
      <w:tr w:rsidR="00E74ACF" w14:paraId="78F7926B" w14:textId="77777777">
        <w:tc>
          <w:tcPr>
            <w:tcW w:w="107" w:type="dxa"/>
          </w:tcPr>
          <w:p w14:paraId="47DC83CC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71B90F29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638780DE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323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74ACF" w14:paraId="3FB04E6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B0EB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1346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071F" w14:textId="77777777" w:rsidR="00E74ACF" w:rsidRDefault="001452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0DEC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F286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C5B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B872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EBBF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BB75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2C6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4522A" w14:paraId="7EA88033" w14:textId="77777777" w:rsidTr="0014522A">
              <w:trPr>
                <w:trHeight w:val="262"/>
              </w:trPr>
              <w:tc>
                <w:tcPr>
                  <w:tcW w:w="1330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76DE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Cizkrajov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4DC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23E9" w14:textId="77777777" w:rsidR="00E74ACF" w:rsidRDefault="00E74ACF">
                  <w:pPr>
                    <w:spacing w:after="0" w:line="240" w:lineRule="auto"/>
                  </w:pPr>
                </w:p>
              </w:tc>
            </w:tr>
            <w:tr w:rsidR="00E74ACF" w14:paraId="09E1AFB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2D9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1C6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21A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6D1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1E1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F87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63A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5AD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3F1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71E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114,32 Kč</w:t>
                  </w:r>
                </w:p>
              </w:tc>
            </w:tr>
            <w:tr w:rsidR="00E74ACF" w14:paraId="5F0D786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A7D3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0C0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B2E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F90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4D9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A81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8AE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EF3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8BD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6FF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4522A" w14:paraId="08D9DC8C" w14:textId="77777777" w:rsidTr="0014522A">
              <w:trPr>
                <w:trHeight w:val="262"/>
              </w:trPr>
              <w:tc>
                <w:tcPr>
                  <w:tcW w:w="1330" w:type="dxa"/>
                  <w:gridSpan w:val="11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A099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BC3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4AB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4C4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656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4AE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364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114,32 Kč</w:t>
                  </w:r>
                </w:p>
              </w:tc>
            </w:tr>
            <w:tr w:rsidR="0014522A" w14:paraId="4E6B1BA1" w14:textId="77777777" w:rsidTr="0014522A">
              <w:trPr>
                <w:trHeight w:val="262"/>
              </w:trPr>
              <w:tc>
                <w:tcPr>
                  <w:tcW w:w="1330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947E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Bolíkov-Nová Ves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604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7395" w14:textId="77777777" w:rsidR="00E74ACF" w:rsidRDefault="00E74ACF">
                  <w:pPr>
                    <w:spacing w:after="0" w:line="240" w:lineRule="auto"/>
                  </w:pPr>
                </w:p>
              </w:tc>
            </w:tr>
            <w:tr w:rsidR="00E74ACF" w14:paraId="40C52F8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DD1B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4B0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D71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3F8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657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8A77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C8F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76C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BD3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BA0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7550A1F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5D33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589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D51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1E8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1F1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E34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2B8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0F6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32A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B55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121649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794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C99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A64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FEB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3F5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228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702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5D7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1A1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C49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48,29 Kč</w:t>
                  </w:r>
                </w:p>
              </w:tc>
            </w:tr>
            <w:tr w:rsidR="00E74ACF" w14:paraId="3015268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DFA5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6F2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616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2FF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F8B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0E8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EB5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65F8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2EE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5FF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117,19 Kč</w:t>
                  </w:r>
                </w:p>
              </w:tc>
            </w:tr>
            <w:tr w:rsidR="00E74ACF" w14:paraId="6FFF418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D6F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983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614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E4F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E7A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A8A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41F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946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920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E36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123,78 Kč</w:t>
                  </w:r>
                </w:p>
              </w:tc>
            </w:tr>
            <w:tr w:rsidR="00E74ACF" w14:paraId="60E34BD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B05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C5A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A5E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9F7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C78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00D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56C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31F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69E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C45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80,94 Kč</w:t>
                  </w:r>
                </w:p>
              </w:tc>
            </w:tr>
            <w:tr w:rsidR="00E74ACF" w14:paraId="12D384B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417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467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89E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C8B3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48B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8EC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DF8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345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9FD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504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410,78 Kč</w:t>
                  </w:r>
                </w:p>
              </w:tc>
            </w:tr>
            <w:tr w:rsidR="00E74ACF" w14:paraId="30C296D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40E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2D9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83B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0F5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D44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25B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1A4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CB9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6FE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9C0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417,67 Kč</w:t>
                  </w:r>
                </w:p>
              </w:tc>
            </w:tr>
            <w:tr w:rsidR="00E74ACF" w14:paraId="686BDBA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DD6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42D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EED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0CF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14D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2D4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D69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1CD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867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9B4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288,85 Kč</w:t>
                  </w:r>
                </w:p>
              </w:tc>
            </w:tr>
            <w:tr w:rsidR="00E74ACF" w14:paraId="4276795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40C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F09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F82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7A9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AF9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92B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2B9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F10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735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8E7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155,60 Kč</w:t>
                  </w:r>
                </w:p>
              </w:tc>
            </w:tr>
            <w:tr w:rsidR="00E74ACF" w14:paraId="01EE7E7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412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C43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872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FC7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53C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627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538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680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329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0CE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499,34 Kč</w:t>
                  </w:r>
                </w:p>
              </w:tc>
            </w:tr>
            <w:tr w:rsidR="00E74ACF" w14:paraId="7DECE55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A48C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4D2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B34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290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B0C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CE2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BFB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6C6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899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BF2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F64A70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791A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B732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B36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089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078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D5B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0FC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D22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11D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4AD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13,28 Kč</w:t>
                  </w:r>
                </w:p>
              </w:tc>
            </w:tr>
            <w:tr w:rsidR="00E74ACF" w14:paraId="4531FFF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678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569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D3F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815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E64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1FC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2EA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294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C77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9E5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40,27 Kč</w:t>
                  </w:r>
                </w:p>
              </w:tc>
            </w:tr>
            <w:tr w:rsidR="00E74ACF" w14:paraId="382A4FD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B10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FF0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E8C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81A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53B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2C8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445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20D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6ED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D67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205,54 Kč</w:t>
                  </w:r>
                </w:p>
              </w:tc>
            </w:tr>
            <w:tr w:rsidR="00E74ACF" w14:paraId="1EC048A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0FB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088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A7C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DCEC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F06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3F9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4E4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DBC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E57A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61A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102,98 Kč</w:t>
                  </w:r>
                </w:p>
              </w:tc>
            </w:tr>
            <w:tr w:rsidR="00E74ACF" w14:paraId="748293E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8B6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F2F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D3E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486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487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E2E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2CAC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A0EB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FEF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0EB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12,87 Kč</w:t>
                  </w:r>
                </w:p>
              </w:tc>
            </w:tr>
            <w:tr w:rsidR="00E74ACF" w14:paraId="1855D3D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4168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19C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EAA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A59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962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7A3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082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3DB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AFB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592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8EF1E4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61BB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E042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F42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3C4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7FC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266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C04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C6C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4EA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847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418D3A6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669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E44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884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C10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CED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92E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997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3E6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C21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B93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91,34 Kč</w:t>
                  </w:r>
                </w:p>
              </w:tc>
            </w:tr>
            <w:tr w:rsidR="00E74ACF" w14:paraId="33AF570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7F8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52C2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852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BAE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380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732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AC4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F4B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FC4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AFE6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 Kč</w:t>
                  </w:r>
                </w:p>
              </w:tc>
            </w:tr>
            <w:tr w:rsidR="00E74ACF" w14:paraId="7F4E94B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0FD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823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D47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AF5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D1A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C17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20D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B96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6AF8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E68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574,81 Kč</w:t>
                  </w:r>
                </w:p>
              </w:tc>
            </w:tr>
            <w:tr w:rsidR="00E74ACF" w14:paraId="522B036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685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818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084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B61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FEA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31A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418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006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755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6E9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314,38 Kč</w:t>
                  </w:r>
                </w:p>
              </w:tc>
            </w:tr>
            <w:tr w:rsidR="00E74ACF" w14:paraId="73F7066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711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588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EC1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2A8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BC9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580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F17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6CA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B62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0FC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181,77 Kč</w:t>
                  </w:r>
                </w:p>
              </w:tc>
            </w:tr>
            <w:tr w:rsidR="00E74ACF" w14:paraId="4DB5D82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EBDC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FD1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691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DD6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DBD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A6B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B1B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D2D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14C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858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190,24 Kč</w:t>
                  </w:r>
                </w:p>
              </w:tc>
            </w:tr>
            <w:tr w:rsidR="0014522A" w14:paraId="5BB95E5E" w14:textId="77777777" w:rsidTr="0014522A">
              <w:trPr>
                <w:trHeight w:val="262"/>
              </w:trPr>
              <w:tc>
                <w:tcPr>
                  <w:tcW w:w="1330" w:type="dxa"/>
                  <w:gridSpan w:val="11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FB8D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CF8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46D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35 566,00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62D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30F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28F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310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3 880,21 Kč</w:t>
                  </w:r>
                </w:p>
              </w:tc>
            </w:tr>
            <w:tr w:rsidR="0014522A" w14:paraId="63E8D73E" w14:textId="77777777" w:rsidTr="0014522A">
              <w:trPr>
                <w:trHeight w:val="262"/>
              </w:trPr>
              <w:tc>
                <w:tcPr>
                  <w:tcW w:w="1330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2126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Kadolec u Slavonic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D37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6B921" w14:textId="77777777" w:rsidR="00E74ACF" w:rsidRDefault="00E74ACF">
                  <w:pPr>
                    <w:spacing w:after="0" w:line="240" w:lineRule="auto"/>
                  </w:pPr>
                </w:p>
              </w:tc>
            </w:tr>
            <w:tr w:rsidR="00E74ACF" w14:paraId="6ECE613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3E76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260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9FF5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1DC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0FD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D1A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852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28E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B3F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B01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422F58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420A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749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A18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1F8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285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B6A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C43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5D9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3F07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6B1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44894C4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11A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31E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070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28C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51A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812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F2E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C50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AFB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34E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5,25 Kč</w:t>
                  </w:r>
                </w:p>
              </w:tc>
            </w:tr>
            <w:tr w:rsidR="00E74ACF" w14:paraId="0B6780D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1403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973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414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CC8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514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0E0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DD7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9C7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407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212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5D4EB1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DAF9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3E6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B4E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163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480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FA6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3FE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256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F24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66E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3CEE35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864D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085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FA8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FAF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9B1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2890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445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321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B72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5DB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4F40DE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3A61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507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B12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F90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F1D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8CA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1B2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158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F4D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2A3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411025E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0831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140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E3F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BCD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5C9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20E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87D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7DA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3AC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B17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19C0EA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080D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900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091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C74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6AE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E86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9D4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4DF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823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C25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DA8312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9B836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D04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FED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8B0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5E9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57D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E24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0F6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1EA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37D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338B49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D320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2A1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DE4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2957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E4D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767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2D1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A8F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207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3E1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88D894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06D5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6B8E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21A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185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CA2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2BA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B98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71E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2FB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4AF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2011AF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CD40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E34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B1C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AFE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43B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DDA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9B9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DE6D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B10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3B1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AA6EB0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D98F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116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56B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6A1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FCB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358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3A3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E07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C33A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DE3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07D4F6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FEC2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125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B65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3C2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B8C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7F0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40B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E09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8DA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FB9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22C838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1F2C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C56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233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839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38C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27D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C68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2DF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658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E5D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79A091B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E03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348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2A0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A136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076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660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57E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798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16A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9EC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38,69 Kč</w:t>
                  </w:r>
                </w:p>
              </w:tc>
            </w:tr>
            <w:tr w:rsidR="00E74ACF" w14:paraId="693CCE6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5BC6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6E4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9DB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30C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033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9AD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057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D01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FA2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081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DC12B8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E9AF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B51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11D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66E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DCC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7F0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074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23C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4B7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AFF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D9BC1F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400A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BEB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285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F59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579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D1C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1AB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393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150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433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7458FD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CA51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580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B1E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C6DE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D44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D66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BD0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C6F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546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459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C20293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D001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6B1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E0C9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80D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108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81E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74C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F70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570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7EA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D6D4FA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7322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A9C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391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EBD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97C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E8B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8CA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4E3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574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A9E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E29CDE5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23AB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3B1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2D9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735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8BA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3E3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35 049,00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2895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DC7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8F1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0E0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43,94 Kč</w:t>
                  </w:r>
                </w:p>
              </w:tc>
            </w:tr>
            <w:tr w:rsidR="00E74ACF" w14:paraId="32C5DDB4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B75E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Maříž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373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F6F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841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7E6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1E4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34E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8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603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454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3F3E" w14:textId="77777777" w:rsidR="00E74ACF" w:rsidRDefault="00E74ACF">
                  <w:pPr>
                    <w:spacing w:after="0" w:line="240" w:lineRule="auto"/>
                  </w:pPr>
                </w:p>
              </w:tc>
            </w:tr>
            <w:tr w:rsidR="00E74ACF" w14:paraId="3BFF443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145C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02B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D7C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DB5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2C0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4AA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C12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093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CCE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F47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8FB7A1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CB0A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242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177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9FD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1DA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15E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A85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245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BDB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8BE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520EAB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195A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3B2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4BF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EB1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FA4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C02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495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D4B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543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6C7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B93C1B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8402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164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25B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E1F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2CE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621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037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11A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A9A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524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200922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70DB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350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6BF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D5F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4CC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3A0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AA5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861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4E2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B71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3F10EC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7666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028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600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6B4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0C8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AEC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B4F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B20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C77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4C2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6D0442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618C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2AB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E68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C0E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20FD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DB1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8EC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E2C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A8A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04C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59E42C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05BA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729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98F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351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572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061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17F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2B6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217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F4C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59E1ED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2AF4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8CA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135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FCE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8BD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104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E3A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CE9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342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85B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0328E1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C66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C61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7A2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0D4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025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76E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B8C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B41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8B4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2B2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6,62 Kč</w:t>
                  </w:r>
                </w:p>
              </w:tc>
            </w:tr>
            <w:tr w:rsidR="00E74ACF" w14:paraId="29131C6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FBC7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C3D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813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109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A43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3FB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839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9E8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921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19A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4BE9BB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50DF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5B9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B53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583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661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020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E02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D33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D4C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8A1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732E605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D11D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154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690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380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98D4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B90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0C4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642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5DE6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D6E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461F3D65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DBB1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EE3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8B4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9ED9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049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C27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88 072,00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46D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4FA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521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44C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6,62 Kč</w:t>
                  </w:r>
                </w:p>
              </w:tc>
            </w:tr>
            <w:tr w:rsidR="00E74ACF" w14:paraId="1BC0B05D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2C20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Mutišov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98B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D30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C91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B33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93A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401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8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AAD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FD0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1BCE" w14:textId="77777777" w:rsidR="00E74ACF" w:rsidRDefault="00E74ACF">
                  <w:pPr>
                    <w:spacing w:after="0" w:line="240" w:lineRule="auto"/>
                  </w:pPr>
                </w:p>
              </w:tc>
            </w:tr>
            <w:tr w:rsidR="00E74ACF" w14:paraId="508D63A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A372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271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FBD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1FB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351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F1D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FB2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D64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CDE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8B1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E004B1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819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B5C3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E4B5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A89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999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2AA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C2C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324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631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99D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0,85 Kč</w:t>
                  </w:r>
                </w:p>
              </w:tc>
            </w:tr>
            <w:tr w:rsidR="00E74ACF" w14:paraId="70F8605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683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915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FA9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39B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DB0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884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87C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B1A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8E7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3EA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120,22 Kč</w:t>
                  </w:r>
                </w:p>
              </w:tc>
            </w:tr>
            <w:tr w:rsidR="00E74ACF" w14:paraId="43B81F5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7F6A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B39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768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0EC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E9A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F9A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157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7C7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016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99C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D2CA12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215A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3DE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C5D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BE0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5AA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7EE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5EE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93F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17D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7A0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B70F64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1E5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8545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163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5E4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8DE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B50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ACC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22F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1AF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C9F1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27,74 Kč</w:t>
                  </w:r>
                </w:p>
              </w:tc>
            </w:tr>
            <w:tr w:rsidR="00E74ACF" w14:paraId="1491E3E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B41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EBE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12A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149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E95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31C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84B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44E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88D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5C4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125,06 Kč</w:t>
                  </w:r>
                </w:p>
              </w:tc>
            </w:tr>
            <w:tr w:rsidR="00E74ACF" w14:paraId="1A3A517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8DA7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01C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2AE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6E9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FAD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BFF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10E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9EE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A04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F11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146DFC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B54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E1A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5F0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01C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392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960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921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466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092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DD3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25,92 Kč</w:t>
                  </w:r>
                </w:p>
              </w:tc>
            </w:tr>
            <w:tr w:rsidR="00E74ACF" w14:paraId="594E01D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5FA9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95B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2D3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CAB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A51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62E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119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97A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DEE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B8A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45318A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203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F38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97C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313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0F7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B46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9B8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071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4D1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B92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177,50 Kč</w:t>
                  </w:r>
                </w:p>
              </w:tc>
            </w:tr>
            <w:tr w:rsidR="00E74ACF" w14:paraId="2DACA93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19E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9F7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39B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667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D19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C9C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A00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D48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6B8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D31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119,38 Kč</w:t>
                  </w:r>
                </w:p>
              </w:tc>
            </w:tr>
            <w:tr w:rsidR="00E74ACF" w14:paraId="443E6D9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BCB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218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081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73C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A60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9F4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4CB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49C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E2D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044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11,45 Kč</w:t>
                  </w:r>
                </w:p>
              </w:tc>
            </w:tr>
            <w:tr w:rsidR="00E74ACF" w14:paraId="035AE15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C96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0BB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47E7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69C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1ED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B0E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CB3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C3A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E2D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6EB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287,73 Kč</w:t>
                  </w:r>
                </w:p>
              </w:tc>
            </w:tr>
            <w:tr w:rsidR="00E74ACF" w14:paraId="40903F5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4489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2BD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8CF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89F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73B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FD8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75E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899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622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A5D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B5BD05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A759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01C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563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E3E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EF8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3F1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843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F00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FF0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CDB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465317B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011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338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4061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E14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EFE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91B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C59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CB4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6C8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6BA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198,85 Kč</w:t>
                  </w:r>
                </w:p>
              </w:tc>
            </w:tr>
            <w:tr w:rsidR="00E74ACF" w14:paraId="33A7717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F7A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BD4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47F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E6E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292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31E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8E1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937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51C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550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49,32 Kč</w:t>
                  </w:r>
                </w:p>
              </w:tc>
            </w:tr>
            <w:tr w:rsidR="00E74ACF" w14:paraId="0DBE58B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E6B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66A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DCC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3B5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C85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FF6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1DE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822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FEB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53F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3,26 Kč</w:t>
                  </w:r>
                </w:p>
              </w:tc>
            </w:tr>
            <w:tr w:rsidR="00E74ACF" w14:paraId="51F23CB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357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70B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362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8B5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C7F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71F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3BF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8E8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DCE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C757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6,39 Kč</w:t>
                  </w:r>
                </w:p>
              </w:tc>
            </w:tr>
            <w:tr w:rsidR="00E74ACF" w14:paraId="04C59BB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984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182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A95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4CE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CD8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645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CDA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18C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11A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6C9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32,08 Kč</w:t>
                  </w:r>
                </w:p>
              </w:tc>
            </w:tr>
            <w:tr w:rsidR="00E74ACF" w14:paraId="44CE83B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B04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E7D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D88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7A5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659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74E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A51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C93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C10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346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625,73 Kč</w:t>
                  </w:r>
                </w:p>
              </w:tc>
            </w:tr>
            <w:tr w:rsidR="00E74ACF" w14:paraId="4B98D19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2A5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396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AF7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29C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281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B29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D3F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BD9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4A6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98B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19,90 Kč</w:t>
                  </w:r>
                </w:p>
              </w:tc>
            </w:tr>
            <w:tr w:rsidR="00E74ACF" w14:paraId="5CA0732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2B8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9D74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9FD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443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938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23F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967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79A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990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F64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2,18 Kč</w:t>
                  </w:r>
                </w:p>
              </w:tc>
            </w:tr>
            <w:tr w:rsidR="00E74ACF" w14:paraId="00A39B9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9BE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DD5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C4F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5BC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C5C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06A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510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F01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39D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483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9,04 Kč</w:t>
                  </w:r>
                </w:p>
              </w:tc>
            </w:tr>
            <w:tr w:rsidR="00E74ACF" w14:paraId="64C7ED2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488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E24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43A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5AA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B50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7B4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3E8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211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DA2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D48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28,46 Kč</w:t>
                  </w:r>
                </w:p>
              </w:tc>
            </w:tr>
            <w:tr w:rsidR="00E74ACF" w14:paraId="0276800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6D1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65A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1CF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693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8C8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8C6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534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3D5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E4F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673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22,68 Kč</w:t>
                  </w:r>
                </w:p>
              </w:tc>
            </w:tr>
            <w:tr w:rsidR="00E74ACF" w14:paraId="54EFD8A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6EF9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FA4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8DD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C64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62B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E6E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701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9DA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3F0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781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5919ED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9DD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535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063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D68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BB0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291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6B9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7E2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B45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D46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32,68 Kč</w:t>
                  </w:r>
                </w:p>
              </w:tc>
            </w:tr>
            <w:tr w:rsidR="00E74ACF" w14:paraId="1990090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DBB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FE3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F5D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6C9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84E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CC1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5CD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519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CB2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3AC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136,02 Kč</w:t>
                  </w:r>
                </w:p>
              </w:tc>
            </w:tr>
            <w:tr w:rsidR="00E74ACF" w14:paraId="37E8883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489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2DD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482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D39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419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043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A10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6A7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D25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F4A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123,72 Kč</w:t>
                  </w:r>
                </w:p>
              </w:tc>
            </w:tr>
            <w:tr w:rsidR="00E74ACF" w14:paraId="2110DB9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40A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39F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410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8FA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5CF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807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38E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4C5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601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C65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82,85 Kč</w:t>
                  </w:r>
                </w:p>
              </w:tc>
            </w:tr>
            <w:tr w:rsidR="00E74ACF" w14:paraId="0C5D8D2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08B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650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330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697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E73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410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DD8B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FEE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CBE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AE9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69,82 Kč</w:t>
                  </w:r>
                </w:p>
              </w:tc>
            </w:tr>
            <w:tr w:rsidR="00E74ACF" w14:paraId="55EC300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31D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9CF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73B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1D7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926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803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B52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387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EA8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F069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53,43 Kč</w:t>
                  </w:r>
                </w:p>
              </w:tc>
            </w:tr>
            <w:tr w:rsidR="00E74ACF" w14:paraId="5EF9624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968D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76A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30A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2DE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126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A8F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6BD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D5D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6E2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ADF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DFCCAD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0234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588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685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A7C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2C6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0EB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4AE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EBA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972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B5D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00532F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C77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C64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0F9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5C9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B1D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616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175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694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7D0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F37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209,95 Kč</w:t>
                  </w:r>
                </w:p>
              </w:tc>
            </w:tr>
            <w:tr w:rsidR="00E74ACF" w14:paraId="1F2D314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B2F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EFB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57D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84A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D0F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7D3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EA9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6D4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64F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A92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68,02 Kč</w:t>
                  </w:r>
                </w:p>
              </w:tc>
            </w:tr>
            <w:tr w:rsidR="00E74ACF" w14:paraId="66FD7653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6C28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06D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099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D04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304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1FA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28 599,00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350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A5A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325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CC9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2 670,23 Kč</w:t>
                  </w:r>
                </w:p>
              </w:tc>
            </w:tr>
            <w:tr w:rsidR="00E74ACF" w14:paraId="4EF6B456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3448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Slavonice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77B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14F5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D4D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1F9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5FE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494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8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08A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81F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54D1" w14:textId="77777777" w:rsidR="00E74ACF" w:rsidRDefault="00E74ACF">
                  <w:pPr>
                    <w:spacing w:after="0" w:line="240" w:lineRule="auto"/>
                  </w:pPr>
                </w:p>
              </w:tc>
            </w:tr>
            <w:tr w:rsidR="00E74ACF" w14:paraId="3C45270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1BFC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7D1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E6C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FB3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8EC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3BC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48C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705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406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4A39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D60B82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40D0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3C6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619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D730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360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484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1D1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FB6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88C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6AF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A49670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DCD8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4B4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793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58F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1DC5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EE5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64C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025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6C5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24C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069D0B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2A04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AC1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3FD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634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B4F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6D6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0A2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30F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5EE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679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57720A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F9A5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E2A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942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8F8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304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BB2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EEC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553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ABD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8D0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CBF23D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7BFB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2E9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371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FD1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60E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8B8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C5C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80A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FE8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562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7B67130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4EF6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102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96E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2E4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FD6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A34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9CA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7FD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38A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8D0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1F1A5A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799D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4AF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96E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F5B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2B5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B6B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CD0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D49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BA0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B7D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CFFADE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60D1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FC6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EA6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B22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5CD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4F1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35C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4E7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067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F2C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73C8CA0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58CF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AC6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D5E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69F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FB6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32E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AB7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105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8DF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AEC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4FC4766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2771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084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206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C11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9FF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B64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6D4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3DA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B32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6D1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47C7FB7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4647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EB1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586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43D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345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F86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3DA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69F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C53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5CB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7CF91AA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473D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CE8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8D1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F9C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579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A92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20D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087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471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493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FD209B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F69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3BC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0B7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CDF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1D0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96B0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1BD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3D1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168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9A6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211,27 Kč</w:t>
                  </w:r>
                </w:p>
              </w:tc>
            </w:tr>
            <w:tr w:rsidR="00E74ACF" w14:paraId="0D84737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1A22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63F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DDD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26A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881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0B5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BD6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00F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2C6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F3A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464C9C0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403A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C54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880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DD0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BB1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5D1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046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E7B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0F3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034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6037AF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B5F2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C7C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EB7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F2F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2F1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8AF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AD6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29A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A2D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1FD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551210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1E1C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03D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4FF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3A3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DDE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51F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698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BF4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B85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245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4B2F7E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FA5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90B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015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1A9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CE9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681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8C1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C4E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233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F50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182,02 Kč</w:t>
                  </w:r>
                </w:p>
              </w:tc>
            </w:tr>
            <w:tr w:rsidR="00E74ACF" w14:paraId="734F12F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899A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984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087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E46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D9D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331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DA0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B12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519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72E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808B73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062A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45E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CE8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73B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3F6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242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3FB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3A5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3D0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32B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E3828C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3736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F83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61D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E869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71D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41E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A56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A85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69A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A61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B11A13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45B7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298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657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EB1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944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903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541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90E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ED1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688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D20F75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82B8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935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BA9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E77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60B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BF5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5B2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D77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94A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888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C9AFAA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623B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5B2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F2A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05A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CEF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471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74F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62D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27D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789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D0D663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51DA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DDB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17F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229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16D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8A0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CFB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914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C0F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50E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EC6567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E2DD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14A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E2E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784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3D1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955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1F7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529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816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AFA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75A548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EC2B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1EC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035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2A8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FFF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83D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AD0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7CD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571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DBE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41EE0AD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CBE8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6FB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1FD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221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F79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516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296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C6C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BE3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5DB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6C0DD6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CFFF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525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976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800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4E52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0E5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C46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5DB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1B3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E01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D66008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9D18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66C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B27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8F7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953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AE3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F77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1E2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293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1BC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B9EB33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ECAD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7F5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116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7BF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2FE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F4C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6F2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047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D04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103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4BE4D31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4FD2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91B6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4E4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CA6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095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233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382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840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27A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4DF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AC3797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1092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642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8E4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DB1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C12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459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A4D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181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9B6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7ED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FA836B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99C3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902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F87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C8D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295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842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E4E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460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ACF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D2A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F15026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19D1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531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B13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271F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611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281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E28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813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832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DA5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67C554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68F0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7D2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235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FF3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E50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ECE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2BB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1F3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226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8BB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C51C0D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9407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9C3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FBB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807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E93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D5F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446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6E9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BAF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F44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7062311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3C9E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2FD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59E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B46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A41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B85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74A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704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00B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E53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7F39450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3AF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A47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474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110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2A9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364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187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734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541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ABA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69,34 Kč</w:t>
                  </w:r>
                </w:p>
              </w:tc>
            </w:tr>
            <w:tr w:rsidR="00E74ACF" w14:paraId="6B61B6D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77E2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FEA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450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C00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220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B9E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096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FA2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916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9B4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940D62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73F0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797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4AF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51F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D90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FED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35A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51E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365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0B4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2B2A44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7059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07A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A5A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C78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EB1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027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382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C3C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9FC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496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CF3873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D413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95E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615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21F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7048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763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31E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7D2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F0A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D67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583E8A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5013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D5D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C3B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342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5D0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B44E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6C0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D43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086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745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6166BE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2D55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F2B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325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27F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324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B2A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76A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D74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0E5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FF4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7EAC1C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7076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15C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C5B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F2F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C0B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436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000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2A3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A06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652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9960AC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372B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6AF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CF8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6E4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5EA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03D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FF8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BEE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FA4D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A38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64DF20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2553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CC9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F5B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D85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C5F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7E2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B3E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952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237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FA8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E47C72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6469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EBA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775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695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91F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3B8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633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254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FF6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4B7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9127F7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1D5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15C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58B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5FE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678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544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DE0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12F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F51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E36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12,40 Kč</w:t>
                  </w:r>
                </w:p>
              </w:tc>
            </w:tr>
            <w:tr w:rsidR="00E74ACF" w14:paraId="48AD5F7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0584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6F4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8D8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1C6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580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291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065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E6C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7DA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0D9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F55E37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B9CF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1DC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447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708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2A2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0ED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D41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B14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B83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806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740D0CA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13AE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EBC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FF6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C36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D82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585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8A4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A85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5064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7DE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FA460A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9245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3EC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213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975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ECA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7D4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74E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50E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BA7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3DD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51EA12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C050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936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D3A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226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EC9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E7F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044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2D8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17F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633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4DDC49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1D4C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A9D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ECD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58E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BEB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351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797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64C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257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236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19A8A8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9C97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39B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6B7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68D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A0A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139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4BE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671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B1D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8DE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8A2385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1C54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957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B82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AD8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0CF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432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A0F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4D1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28B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EBE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8C222A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F38B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F85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B0B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370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BE6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DAA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B1E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E3D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DC6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876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DBFA3F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755B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FF7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8F8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642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755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CC3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67F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76F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2AA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5BD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7B86010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0D4E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234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5E1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4EC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3D1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DE3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DB8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65D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D1E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75B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099AE8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C2E1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161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6C5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D0C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F1E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163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F3E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7F5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5DC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983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99BFBF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3367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B42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61A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E9F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2EE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1D2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D3A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E5F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EEB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1FA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67960B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6E46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661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96E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12D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591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9E2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AC1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D6D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43D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208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D6026D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0501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E91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804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25D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E24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64D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A314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279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DD2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8FA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D57EA9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1DD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93D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19F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F7A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13F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CC0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A01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E4F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154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CD7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1 114,12 Kč</w:t>
                  </w:r>
                </w:p>
              </w:tc>
            </w:tr>
            <w:tr w:rsidR="00E74ACF" w14:paraId="2F3D35A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3C8F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F90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CC3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8D9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761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AFA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0B8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476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17B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33B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168522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9A4A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F96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9DB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7A1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FE9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094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A10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12A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A38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729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4131663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CF4D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747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F67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144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30C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CF8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A06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FBD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5DB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FDF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F9C164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2D1F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B48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CC8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F14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D3A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8FFB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087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649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F66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A9B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7E5C047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DBB1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E1B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F80E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D9C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D2E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D9E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515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FE5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AAE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EC9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8BA924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7935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C06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A9D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BF4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FCE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27C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76D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4B3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0B1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6AB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4A28C08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40DB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E3D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26C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E71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BFF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F89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B51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ED1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C04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A9D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9922FE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DAAF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2FE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CA4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987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7C7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2D6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EDD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ED2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086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137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E56C71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58B4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DC8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6A3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39F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AA9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4D2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ADE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9E9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67C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6F1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979B3F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07D1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887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DEC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375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C86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731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C28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883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714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C60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8050C0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035E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F19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CE9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85C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6C8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32D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39B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6E8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438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961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E7AF25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6029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CE0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A0C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FCD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980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2EF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D0C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900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252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231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4563521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CA07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4C2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62C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6A5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DFA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E54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C0C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155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C20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8AB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21F3C4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E3A7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2B3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145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C6A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392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44C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0AA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23A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90B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B9C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D58A27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C38A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6B1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F32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F5A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5F6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30B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5E2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F1D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23A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F05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1797C3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111C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384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3B0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645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8EA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A59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137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5BC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A6D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DC1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7D43EFF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8C51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C67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635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C0E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E52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2DA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BAA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A2F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C97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08B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4624A38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3D10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506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94A3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FE6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3D2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5C7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CE0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9E6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DAE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F72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89399E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5941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BDD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004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8FF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9BD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9DC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E67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CFB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101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460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6B80EF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8D43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025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2DA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572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94E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752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301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8A7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FD5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1EB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5068AC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0F6F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0FFC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A35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659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514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F65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865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E72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002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1C4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7CFE69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58E5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508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8D3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C99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097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D38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E68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EEF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F4CA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659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240EF5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1ACC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E0F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7FC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C34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F17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EDD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573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2B2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644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4A2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80AE05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E4C0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752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96D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793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E9A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829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A90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9C9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B41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784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0B4B92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3BB3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054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AC4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D32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C9C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90C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6EF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E9A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1538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7A5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4AACA1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5EA3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74C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967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1DA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71A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158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AAB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240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93A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8AA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628EB6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AE61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6BA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D745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D7D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FE1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826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FB3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5D9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90A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F08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47598EF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3E30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9AD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11F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DA8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0DD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7A1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E32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3ED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378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9D1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2A32B8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934B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891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70A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981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EFD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C3E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429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8F1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9AE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A00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9D7818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4909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AF3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CB3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8DD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6C0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C4A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DD0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709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8A0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1BE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6DD5C2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ECC3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9F7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CC5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B25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D54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D0A4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6D0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B5E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462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0B3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88F56E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3055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1E9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894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9E7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0DE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31A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ACA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613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D0C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380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E9B826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2314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887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FAA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703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2F7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0D9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C5C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492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246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398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77B065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963E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B20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606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240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89C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1BD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106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BD8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AF2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CC0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08E161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946B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B20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724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454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FBC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AC0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6A8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471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D78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58C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36FD96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7339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44D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FFE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C8B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C3C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DAF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233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69E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544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336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18B64E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1BF7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A5C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9A7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317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27F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615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27B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347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EB6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D81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6B2755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4E6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C19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2EF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F43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32F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AB5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BCE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191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C7D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9BA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12,64 Kč</w:t>
                  </w:r>
                </w:p>
              </w:tc>
            </w:tr>
            <w:tr w:rsidR="00E74ACF" w14:paraId="03E802F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675F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560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B61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79B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FD3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BBC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274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40F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F99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79C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7A40565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8C8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46F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852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482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5E0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2C8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05C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12E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70A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81B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12,04 Kč</w:t>
                  </w:r>
                </w:p>
              </w:tc>
            </w:tr>
            <w:tr w:rsidR="00E74ACF" w14:paraId="6F2EA9B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8090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C62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24E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72E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0E1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2E7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831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279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0AB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FAC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F7665B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A4C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6BE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985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772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17C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8D8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4D0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506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9FB0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136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41,30 Kč</w:t>
                  </w:r>
                </w:p>
              </w:tc>
            </w:tr>
            <w:tr w:rsidR="00E74ACF" w14:paraId="21A85D1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CF88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7B2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A25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C48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7DB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5C9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3D3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16F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D86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872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8E5F31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6CF0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070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A19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DB1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E48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74E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3FF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F19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5E2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0E0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A9181E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773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60F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5B8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CB2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FFE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D4C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8EF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735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B41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525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346,22 Kč</w:t>
                  </w:r>
                </w:p>
              </w:tc>
            </w:tr>
            <w:tr w:rsidR="00E74ACF" w14:paraId="3EA2B66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8522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2E8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242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51A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1B5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82C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635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BFE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86D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CD1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65C2A4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E25E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EC2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F40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A40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DD2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68E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099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84A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C74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87C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7E84F58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7E3F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328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E71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4D5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FE7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BD85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96B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D5E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9174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6A1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5B22DF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1BD9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207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07E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982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5C4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BB2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8DB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22D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1E0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A12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162043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194E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895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D8A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621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345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F6F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A01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8E1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D16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60B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C540C0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044F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F90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7EF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CCC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BC7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DFF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482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9FF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4E6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A6A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84224E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04B0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9F9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356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BBD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C20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DB3D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914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3DE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194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EDF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7869F73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80C9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8FF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B9C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43E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F65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A76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B41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0E9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F6C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97F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757340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9E99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0E4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8FB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E02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2A5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DE5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98F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D76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A52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59A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0082B2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3107D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442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931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787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BC4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BEB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AD8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7EFB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7F8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001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1269B5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1EC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7BF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1A6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D3C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542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958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916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6CA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C74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2BF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82,58 Kč</w:t>
                  </w:r>
                </w:p>
              </w:tc>
            </w:tr>
            <w:tr w:rsidR="00E74ACF" w14:paraId="0B69B8D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037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C22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046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A4E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28D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30F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7FE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54C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350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57B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150,11 Kč</w:t>
                  </w:r>
                </w:p>
              </w:tc>
            </w:tr>
            <w:tr w:rsidR="00E74ACF" w14:paraId="6F6EB8A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9E4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A34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84C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D54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0E5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A60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0C0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311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792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791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8,55 Kč</w:t>
                  </w:r>
                </w:p>
              </w:tc>
            </w:tr>
            <w:tr w:rsidR="00E74ACF" w14:paraId="3EC76CE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9879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025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C02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D43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D8C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6CB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3AB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511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F9C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555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1DB9B7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8F85E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CE9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69A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C34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103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329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F3E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69A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941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21B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8D503C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9428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672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D60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D3A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BD9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946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2C9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1EA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FA6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877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7C92635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DD40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CDC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D42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2CE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0F2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5F0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6B4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3CD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01A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5AC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3D26D0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8D32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7E6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C51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8EE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E62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27A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289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99B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0D8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93D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FC8FDE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7C0F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03D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533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FAB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0BA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2F6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AC2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57C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A62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910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C59E19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705F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CF5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2CD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5E6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03B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687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0B1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999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47A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0AA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97152B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1CB0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81C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64A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EF42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261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D54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938E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5C9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FDE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243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0A46CC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EBF0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106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44C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DF8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6E2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4FB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5BF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C40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54A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4EA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8DD33D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0D45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CBC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AEF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33F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1B9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6AC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D06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A1D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6A5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C49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27A2E1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AE86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285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66D6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82B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D48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8A1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C45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F13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8A4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D25A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487361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1712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DFA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4A3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B29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400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5C32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C0B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5D1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F3B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0AA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373A06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8AD0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167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C95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0C7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AAC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4C96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028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EE6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894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75C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655319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F5F9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27C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BA5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36B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BA8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C86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AE0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D6A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ABC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7C0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95AB72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5808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ED2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6DC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FE4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DB7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067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2A2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A82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0B7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FD9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2A4AD8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A544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E07D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3FF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821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1E9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90B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C55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3A22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7C3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75A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B0CF0D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6CDC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E77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E59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1F3D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C0C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1A6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393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AB4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9FE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18B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B6A392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1ED6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CC5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DBD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278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CD5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788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1C7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04F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110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754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C60DB8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5985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20A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732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6A2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C6E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BEB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89BA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A86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A91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0B1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04432C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8F88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300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F57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4CB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DFB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99F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4F1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CB9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DBF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5B3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88E225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0344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404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E2E2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192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EE7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8B7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3E5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FE2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C55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0DD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D63CA7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DA92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E0E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5A1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780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838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9E5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AC4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E18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F72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F64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353BD0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6524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E01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575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247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686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37C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602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6F7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2A1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5F3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FBABB7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2715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284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CA0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F68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B67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0B3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7181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25C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89E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112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45D7A4A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9EB2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0F4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A68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686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003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A63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E90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38A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8F0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AF8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7D441FF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C055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6E0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9A7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DF1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F00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671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53F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F61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A5E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131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7DAC77C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3E3E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9F9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961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68A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1A4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8A5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C07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754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6C7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60E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2DB68E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0E05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B20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8D9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BC4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F05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3AA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508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B49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0BB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B69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9DC57A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EEF1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58C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EA9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847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56C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7ED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CB5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8C8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40C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15F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6D99CC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E20E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04C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5FD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95D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7E2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83F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7B9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0AA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9F1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6F6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5B6281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80BE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DBE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0A4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522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EA7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2BC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174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028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683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76F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74D852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A03A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93A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666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88B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7B4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C98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45B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591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B35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93A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7FEB362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A75F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B39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832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B2A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AD0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934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F68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ED9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85F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233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099A87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0D9E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610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3D4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11C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C77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175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89D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E4C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E1E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7B2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DF1277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A006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CD2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921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E55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90A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14A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931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220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B79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ED6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4F406C7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06BA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2E92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95D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46C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FD5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D3E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5B9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E12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CC9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89C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50944E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EBF0A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D55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94C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107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ED8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625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545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5D2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83C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447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561313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C91B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F39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C49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904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A8D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310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82C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FC3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4BC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F8E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7DC295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6099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C85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932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52A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69B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C4D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FFE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A5A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A66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AA7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87CD2B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F332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BF2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8E38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94C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85C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2EA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B78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4BC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6B85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60B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7C2894D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F9CB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8F4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68E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B5D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FB5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B9E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C9F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479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582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D5C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4F0D98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1298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142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17B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DC1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ECD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100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DC8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BD7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2A42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D2B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419BE91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CD1D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866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334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0F3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006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810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943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8FD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1C1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C1A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7CBC0C0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32FC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AB4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032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F139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FC7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703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1DB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C0C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817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3B1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22E4FC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AD33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5CC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798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53C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EF0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070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B04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FB8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FFC9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A7F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469951F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62D6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6CC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019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0862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6C4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431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DA1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880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CAF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203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CAF11A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54B8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C95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1F2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A7A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A4D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864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51C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79B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822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4604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3E121BB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4AC2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A26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56E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F38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F45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579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4AD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23A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441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D7D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6BD5995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EF54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5E0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1DB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DF6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2C9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3685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2EF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C31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418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78A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8116FA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1258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B58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DC3C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701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3BC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27F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42E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AFE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F17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ABA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DEB9ED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4E848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D5B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ADB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419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035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B64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14D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564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9C2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BDE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B5F2E5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4A7D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A52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B4A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FD1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9C2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1F2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90E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CC2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C78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05B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5ABB66E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14D9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C71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736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28A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8C6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F6F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B69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E74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E89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25D8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B39C44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6C3C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275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23E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181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5B1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2DD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934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CBC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BD8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BAC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5F7366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824F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DD5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989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C87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7C9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3E6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6F3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F48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1E4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B8C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6DE93D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4A5B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6F7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B2A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474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02E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3F0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7A4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0ED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386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A42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080064B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FFF0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5E7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277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6B10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7D1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631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9E9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62F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776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2DF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185C8E0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0120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DC0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C33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256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87E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9E8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9BC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0F1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DCB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3FE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21E211D3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778B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DBC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115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613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459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221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847 844,00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D38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D5C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784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03F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2 242,59 Kč</w:t>
                  </w:r>
                </w:p>
              </w:tc>
            </w:tr>
            <w:tr w:rsidR="00E74ACF" w14:paraId="710B4F9D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8A5D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Vlastkovec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134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C66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7DA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90F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168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D9A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8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1C9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4CE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2744" w14:textId="77777777" w:rsidR="00E74ACF" w:rsidRDefault="00E74ACF">
                  <w:pPr>
                    <w:spacing w:after="0" w:line="240" w:lineRule="auto"/>
                  </w:pPr>
                </w:p>
              </w:tc>
            </w:tr>
            <w:tr w:rsidR="00E74ACF" w14:paraId="2A7D6EC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3A2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281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A59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8A8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EE5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CAF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182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799B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AE0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BEC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86,59 Kč</w:t>
                  </w:r>
                </w:p>
              </w:tc>
            </w:tr>
            <w:tr w:rsidR="00E74ACF" w14:paraId="7DC2672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8E6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0C4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24D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3C5B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ACB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C62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2ED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C1A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118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D97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130,37 Kč</w:t>
                  </w:r>
                </w:p>
              </w:tc>
            </w:tr>
            <w:tr w:rsidR="00E74ACF" w14:paraId="69A7C3A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EA22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DF3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F1A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A2F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8FD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B24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3E7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D5F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095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9AC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4ACF" w14:paraId="7D0B292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492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A66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52F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E67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375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370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5A7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6D4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4C2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889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117,31 Kč</w:t>
                  </w:r>
                </w:p>
              </w:tc>
            </w:tr>
            <w:tr w:rsidR="00E74ACF" w14:paraId="60FD9FD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588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CCB8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C2C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CE2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0FD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FBE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BC4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532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3D03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7C6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82,97 Kč</w:t>
                  </w:r>
                </w:p>
              </w:tc>
            </w:tr>
            <w:tr w:rsidR="00E74ACF" w14:paraId="1FC8457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DC0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2D4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B49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177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DC3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F55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99E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C1D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E79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8CE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20,83 Kč</w:t>
                  </w:r>
                </w:p>
              </w:tc>
            </w:tr>
            <w:tr w:rsidR="00E74ACF" w14:paraId="36426DE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29F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ED7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1C8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BA7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17C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487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044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F13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201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693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30,63 Kč</w:t>
                  </w:r>
                </w:p>
              </w:tc>
            </w:tr>
            <w:tr w:rsidR="00E74ACF" w14:paraId="6F64708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E14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548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97B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E9E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B1F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2ED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A73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F2E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772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161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10,60 Kč</w:t>
                  </w:r>
                </w:p>
              </w:tc>
            </w:tr>
            <w:tr w:rsidR="00E74ACF" w14:paraId="39B3D23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C98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1BD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817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5A5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DC2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8E0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862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F63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5B1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BF3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24,10 Kč</w:t>
                  </w:r>
                </w:p>
              </w:tc>
            </w:tr>
            <w:tr w:rsidR="00E74ACF" w14:paraId="7C0BE9A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452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524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FE2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026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79E5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DAD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AAF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CDAC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4F8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662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576,82 Kč</w:t>
                  </w:r>
                </w:p>
              </w:tc>
            </w:tr>
            <w:tr w:rsidR="00E74ACF" w14:paraId="1364F53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F08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1F1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EB4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DDC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DC5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9BE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992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670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522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66C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601,71 Kč</w:t>
                  </w:r>
                </w:p>
              </w:tc>
            </w:tr>
            <w:tr w:rsidR="00E74ACF" w14:paraId="688B2E4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04FE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C2E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196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0CB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685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3FA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C65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5EF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D6C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FD2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48,99 Kč</w:t>
                  </w:r>
                </w:p>
              </w:tc>
            </w:tr>
            <w:tr w:rsidR="00E74ACF" w14:paraId="7606994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890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8C1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3C6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F4E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B49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AB5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632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740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3ED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48C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130,10 Kč</w:t>
                  </w:r>
                </w:p>
              </w:tc>
            </w:tr>
            <w:tr w:rsidR="00E74ACF" w14:paraId="59D35CA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4D7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1D0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7C5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F7C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858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A6B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8AA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363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93E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0BA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166,21 Kč</w:t>
                  </w:r>
                </w:p>
              </w:tc>
            </w:tr>
            <w:tr w:rsidR="00E74ACF" w14:paraId="5D27A53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71B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CED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271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33B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C58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A1E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47A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B91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6E4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13A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1 034,56 Kč</w:t>
                  </w:r>
                </w:p>
              </w:tc>
            </w:tr>
            <w:tr w:rsidR="00E74ACF" w14:paraId="63AE8DA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132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BA0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344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2EF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2CF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30F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EAB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7C8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A33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C8A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78,03 Kč</w:t>
                  </w:r>
                </w:p>
              </w:tc>
            </w:tr>
            <w:tr w:rsidR="00E74ACF" w14:paraId="316A3F0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0BF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3F6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142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1B4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D5E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C79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19C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3E3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48F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AB9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133,64 Kč</w:t>
                  </w:r>
                </w:p>
              </w:tc>
            </w:tr>
            <w:tr w:rsidR="00E74ACF" w14:paraId="5B901F7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EFE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03C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A09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C2B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918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726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F5F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C35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2DE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EBB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134,70 Kč</w:t>
                  </w:r>
                </w:p>
              </w:tc>
            </w:tr>
            <w:tr w:rsidR="00E74ACF" w14:paraId="313294C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337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3238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FC1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BB9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730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396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A28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99F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39E8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4AC8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121,18 Kč</w:t>
                  </w:r>
                </w:p>
              </w:tc>
            </w:tr>
            <w:tr w:rsidR="00E74ACF" w14:paraId="553F581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548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0FD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747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A60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98E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F7C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00F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AB8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D21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FF8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95,33 Kč</w:t>
                  </w:r>
                </w:p>
              </w:tc>
            </w:tr>
            <w:tr w:rsidR="00E74ACF" w14:paraId="76E608F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D65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016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9E6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575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C69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AA8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CE9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5C2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347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37A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227,45 Kč</w:t>
                  </w:r>
                </w:p>
              </w:tc>
            </w:tr>
            <w:tr w:rsidR="00E74ACF" w14:paraId="3A3E54F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3AD6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F3A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202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C49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02AA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DD4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6BA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638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F4C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569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175,56 Kč</w:t>
                  </w:r>
                </w:p>
              </w:tc>
            </w:tr>
            <w:tr w:rsidR="00E74ACF" w14:paraId="46E7D07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8891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6D28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6E0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A1E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985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479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F002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496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E11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C51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13,94 Kč</w:t>
                  </w:r>
                </w:p>
              </w:tc>
            </w:tr>
            <w:tr w:rsidR="00E74ACF" w14:paraId="0A7A86C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14E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361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DFF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A9A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118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77A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09D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BA6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81C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654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782,47 Kč</w:t>
                  </w:r>
                </w:p>
              </w:tc>
            </w:tr>
            <w:tr w:rsidR="00E74ACF" w14:paraId="726D6DC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367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337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233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E8E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72F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EBB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5C4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6A8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98F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F060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1,85 Kč</w:t>
                  </w:r>
                </w:p>
              </w:tc>
            </w:tr>
            <w:tr w:rsidR="00E74ACF" w14:paraId="7574077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B857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CE0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B61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582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1127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E83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B17E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FFF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AF9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A7B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54,10 Kč</w:t>
                  </w:r>
                </w:p>
              </w:tc>
            </w:tr>
            <w:tr w:rsidR="00E74ACF" w14:paraId="7DEBE8F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822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F000B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7E09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098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FC8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65E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958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307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406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C79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125,78 Kč</w:t>
                  </w:r>
                </w:p>
              </w:tc>
            </w:tr>
            <w:tr w:rsidR="00E74ACF" w14:paraId="43258D4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CC5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9DBC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32BB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DE61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802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8361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FBF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7FB4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01D9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930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124,81 Kč</w:t>
                  </w:r>
                </w:p>
              </w:tc>
            </w:tr>
            <w:tr w:rsidR="00E74ACF" w14:paraId="6A93446D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B22F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780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C01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5C0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283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F415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59 232,00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B57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E54D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A3B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C77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5 130,63 Kč</w:t>
                  </w:r>
                </w:p>
              </w:tc>
            </w:tr>
            <w:tr w:rsidR="00E74ACF" w14:paraId="08A5F2CD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FC04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848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E6F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7BF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EF60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8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DE0A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E6E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1 097 992,00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CC8C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07E3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7CB6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2583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14 088,54 Kč</w:t>
                  </w:r>
                </w:p>
              </w:tc>
            </w:tr>
          </w:tbl>
          <w:p w14:paraId="61605EA3" w14:textId="77777777" w:rsidR="00E74ACF" w:rsidRDefault="00E74ACF">
            <w:pPr>
              <w:spacing w:after="0" w:line="240" w:lineRule="auto"/>
            </w:pPr>
          </w:p>
        </w:tc>
        <w:tc>
          <w:tcPr>
            <w:tcW w:w="1869" w:type="dxa"/>
            <w:hMerge/>
          </w:tcPr>
          <w:p w14:paraId="491B8DF2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/>
          </w:tcPr>
          <w:p w14:paraId="41216AFC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/>
          </w:tcPr>
          <w:p w14:paraId="3A1218DE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5"/>
            <w:hMerge/>
          </w:tcPr>
          <w:p w14:paraId="6350D5E3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2A4C1E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B6EEE6" w14:textId="77777777" w:rsidR="00E74ACF" w:rsidRDefault="00E74ACF">
            <w:pPr>
              <w:pStyle w:val="EmptyCellLayoutStyle"/>
              <w:spacing w:after="0" w:line="240" w:lineRule="auto"/>
            </w:pPr>
          </w:p>
        </w:tc>
      </w:tr>
      <w:tr w:rsidR="00E74ACF" w14:paraId="06EDA6F7" w14:textId="77777777">
        <w:trPr>
          <w:trHeight w:val="124"/>
        </w:trPr>
        <w:tc>
          <w:tcPr>
            <w:tcW w:w="107" w:type="dxa"/>
          </w:tcPr>
          <w:p w14:paraId="4CB8FACC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6F7A3B8C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3F4B6917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4B0B5B51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DBB029A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5F8F0F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00065F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F012EC5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6C279D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388908" w14:textId="77777777" w:rsidR="00E74ACF" w:rsidRDefault="00E74ACF">
            <w:pPr>
              <w:pStyle w:val="EmptyCellLayoutStyle"/>
              <w:spacing w:after="0" w:line="240" w:lineRule="auto"/>
            </w:pPr>
          </w:p>
        </w:tc>
      </w:tr>
      <w:tr w:rsidR="00E74ACF" w14:paraId="2F4A7969" w14:textId="77777777">
        <w:trPr>
          <w:trHeight w:val="340"/>
        </w:trPr>
        <w:tc>
          <w:tcPr>
            <w:tcW w:w="107" w:type="dxa"/>
          </w:tcPr>
          <w:p w14:paraId="662B07E7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74ACF" w14:paraId="3DE5A88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0F46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E8004F0" w14:textId="77777777" w:rsidR="00E74ACF" w:rsidRDefault="00E74ACF">
            <w:pPr>
              <w:spacing w:after="0" w:line="240" w:lineRule="auto"/>
            </w:pPr>
          </w:p>
        </w:tc>
        <w:tc>
          <w:tcPr>
            <w:tcW w:w="30" w:type="dxa"/>
            <w:hMerge/>
          </w:tcPr>
          <w:p w14:paraId="004A2B41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/>
          </w:tcPr>
          <w:p w14:paraId="386A1BB4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13"/>
            <w:hMerge/>
          </w:tcPr>
          <w:p w14:paraId="59B59FFB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C75560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22FAA6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F683AD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2667BB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662949" w14:textId="77777777" w:rsidR="00E74ACF" w:rsidRDefault="00E74ACF">
            <w:pPr>
              <w:pStyle w:val="EmptyCellLayoutStyle"/>
              <w:spacing w:after="0" w:line="240" w:lineRule="auto"/>
            </w:pPr>
          </w:p>
        </w:tc>
      </w:tr>
      <w:tr w:rsidR="00E74ACF" w14:paraId="22C46296" w14:textId="77777777">
        <w:trPr>
          <w:trHeight w:val="225"/>
        </w:trPr>
        <w:tc>
          <w:tcPr>
            <w:tcW w:w="107" w:type="dxa"/>
          </w:tcPr>
          <w:p w14:paraId="57208B35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168956D5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2DD4F668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5DFDC321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B33B089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087906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5179B65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5B13EB8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BFE832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3B875A" w14:textId="77777777" w:rsidR="00E74ACF" w:rsidRDefault="00E74ACF">
            <w:pPr>
              <w:pStyle w:val="EmptyCellLayoutStyle"/>
              <w:spacing w:after="0" w:line="240" w:lineRule="auto"/>
            </w:pPr>
          </w:p>
        </w:tc>
      </w:tr>
      <w:tr w:rsidR="00E74ACF" w14:paraId="575163F0" w14:textId="77777777">
        <w:tc>
          <w:tcPr>
            <w:tcW w:w="107" w:type="dxa"/>
          </w:tcPr>
          <w:p w14:paraId="6306D4A1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367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74ACF" w14:paraId="57923DBC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10EA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8E1D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D5B6" w14:textId="77777777" w:rsidR="00E74ACF" w:rsidRDefault="001452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0859A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40A9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5376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94F5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5299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7805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39BF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74ACF" w14:paraId="35A2B069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73DF9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848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49C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4CB5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876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5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7254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0BE2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B13F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970E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AD68" w14:textId="77777777" w:rsidR="00E74ACF" w:rsidRDefault="00E74AC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46E6" w14:textId="77777777" w:rsidR="00E74ACF" w:rsidRDefault="00E74ACF">
                  <w:pPr>
                    <w:spacing w:after="0" w:line="240" w:lineRule="auto"/>
                  </w:pPr>
                </w:p>
              </w:tc>
            </w:tr>
          </w:tbl>
          <w:p w14:paraId="3D56713B" w14:textId="77777777" w:rsidR="00E74ACF" w:rsidRDefault="00E74ACF">
            <w:pPr>
              <w:spacing w:after="0" w:line="240" w:lineRule="auto"/>
            </w:pPr>
          </w:p>
        </w:tc>
        <w:tc>
          <w:tcPr>
            <w:tcW w:w="30" w:type="dxa"/>
            <w:hMerge/>
          </w:tcPr>
          <w:p w14:paraId="3842AA0B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/>
          </w:tcPr>
          <w:p w14:paraId="70823804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/>
          </w:tcPr>
          <w:p w14:paraId="4EABF15B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/>
          </w:tcPr>
          <w:p w14:paraId="35570C4C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/>
          </w:tcPr>
          <w:p w14:paraId="677F8A16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/>
          </w:tcPr>
          <w:p w14:paraId="22E15CF7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13"/>
            <w:hMerge/>
          </w:tcPr>
          <w:p w14:paraId="3AB82395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39D947" w14:textId="77777777" w:rsidR="00E74ACF" w:rsidRDefault="00E74ACF">
            <w:pPr>
              <w:pStyle w:val="EmptyCellLayoutStyle"/>
              <w:spacing w:after="0" w:line="240" w:lineRule="auto"/>
            </w:pPr>
          </w:p>
        </w:tc>
      </w:tr>
      <w:tr w:rsidR="00E74ACF" w14:paraId="272C0DF6" w14:textId="77777777">
        <w:trPr>
          <w:trHeight w:val="107"/>
        </w:trPr>
        <w:tc>
          <w:tcPr>
            <w:tcW w:w="107" w:type="dxa"/>
          </w:tcPr>
          <w:p w14:paraId="6873E4A6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411794D0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40B4C79B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725A4931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CB6CC5F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CB1DD2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43DBCE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54317F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FBAFCE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941D12" w14:textId="77777777" w:rsidR="00E74ACF" w:rsidRDefault="00E74ACF">
            <w:pPr>
              <w:pStyle w:val="EmptyCellLayoutStyle"/>
              <w:spacing w:after="0" w:line="240" w:lineRule="auto"/>
            </w:pPr>
          </w:p>
        </w:tc>
      </w:tr>
      <w:tr w:rsidR="00E74ACF" w14:paraId="33374CF8" w14:textId="77777777">
        <w:trPr>
          <w:trHeight w:val="30"/>
        </w:trPr>
        <w:tc>
          <w:tcPr>
            <w:tcW w:w="107" w:type="dxa"/>
          </w:tcPr>
          <w:p w14:paraId="602068B6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565DFFDB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E74ACF" w14:paraId="3C58805C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6A6B" w14:textId="77777777" w:rsidR="00E74ACF" w:rsidRDefault="001452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A411C12" w14:textId="77777777" w:rsidR="00E74ACF" w:rsidRDefault="00E74ACF">
            <w:pPr>
              <w:spacing w:after="0" w:line="240" w:lineRule="auto"/>
            </w:pPr>
          </w:p>
        </w:tc>
        <w:tc>
          <w:tcPr>
            <w:tcW w:w="3917" w:type="dxa"/>
            <w:gridSpan w:val="6"/>
            <w:hMerge/>
            <w:vMerge w:val="restart"/>
          </w:tcPr>
          <w:p w14:paraId="1EDE9F6E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96FDF9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9A3072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4149FA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BFB704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DCDAF6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C8E649" w14:textId="77777777" w:rsidR="00E74ACF" w:rsidRDefault="00E74ACF">
            <w:pPr>
              <w:pStyle w:val="EmptyCellLayoutStyle"/>
              <w:spacing w:after="0" w:line="240" w:lineRule="auto"/>
            </w:pPr>
          </w:p>
        </w:tc>
      </w:tr>
      <w:tr w:rsidR="00E74ACF" w14:paraId="7A2D90C7" w14:textId="77777777">
        <w:trPr>
          <w:trHeight w:val="310"/>
        </w:trPr>
        <w:tc>
          <w:tcPr>
            <w:tcW w:w="107" w:type="dxa"/>
          </w:tcPr>
          <w:p w14:paraId="6B90A6C0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2759F9BB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/>
          </w:tcPr>
          <w:p w14:paraId="41CE36A7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6"/>
            <w:hMerge/>
            <w:vMerge/>
          </w:tcPr>
          <w:p w14:paraId="1F137598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93024A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CBA1F4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110FC04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E74ACF" w14:paraId="4A22717E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C7ED" w14:textId="77777777" w:rsidR="00E74ACF" w:rsidRDefault="001452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14 089</w:t>
                  </w:r>
                </w:p>
              </w:tc>
            </w:tr>
          </w:tbl>
          <w:p w14:paraId="2668BC0F" w14:textId="77777777" w:rsidR="00E74ACF" w:rsidRDefault="00E74ACF">
            <w:pPr>
              <w:spacing w:after="0" w:line="240" w:lineRule="auto"/>
            </w:pPr>
          </w:p>
        </w:tc>
        <w:tc>
          <w:tcPr>
            <w:tcW w:w="15" w:type="dxa"/>
          </w:tcPr>
          <w:p w14:paraId="1B035867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632FCC" w14:textId="77777777" w:rsidR="00E74ACF" w:rsidRDefault="00E74ACF">
            <w:pPr>
              <w:pStyle w:val="EmptyCellLayoutStyle"/>
              <w:spacing w:after="0" w:line="240" w:lineRule="auto"/>
            </w:pPr>
          </w:p>
        </w:tc>
      </w:tr>
      <w:tr w:rsidR="00E74ACF" w14:paraId="1D7E1F0F" w14:textId="77777777">
        <w:trPr>
          <w:trHeight w:val="137"/>
        </w:trPr>
        <w:tc>
          <w:tcPr>
            <w:tcW w:w="107" w:type="dxa"/>
          </w:tcPr>
          <w:p w14:paraId="4118232B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560A12A5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5B7A1E9A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76F4F1E7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DF123B4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F382BD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EB580A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D9D4721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BEB279" w14:textId="77777777" w:rsidR="00E74ACF" w:rsidRDefault="00E74AC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D1C4F8" w14:textId="77777777" w:rsidR="00E74ACF" w:rsidRDefault="00E74ACF">
            <w:pPr>
              <w:pStyle w:val="EmptyCellLayoutStyle"/>
              <w:spacing w:after="0" w:line="240" w:lineRule="auto"/>
            </w:pPr>
          </w:p>
        </w:tc>
      </w:tr>
    </w:tbl>
    <w:p w14:paraId="0A7A4870" w14:textId="77777777" w:rsidR="00E74ACF" w:rsidRDefault="00E74ACF">
      <w:pPr>
        <w:spacing w:after="0" w:line="240" w:lineRule="auto"/>
      </w:pPr>
    </w:p>
    <w:sectPr w:rsidR="00E74ACF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7B4D" w14:textId="77777777" w:rsidR="0014522A" w:rsidRDefault="0014522A">
      <w:pPr>
        <w:spacing w:after="0" w:line="240" w:lineRule="auto"/>
      </w:pPr>
      <w:r>
        <w:separator/>
      </w:r>
    </w:p>
  </w:endnote>
  <w:endnote w:type="continuationSeparator" w:id="0">
    <w:p w14:paraId="443A94DB" w14:textId="77777777" w:rsidR="0014522A" w:rsidRDefault="0014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E74ACF" w14:paraId="4D1E038A" w14:textId="77777777">
      <w:tc>
        <w:tcPr>
          <w:tcW w:w="8570" w:type="dxa"/>
        </w:tcPr>
        <w:p w14:paraId="618B6AC7" w14:textId="77777777" w:rsidR="00E74ACF" w:rsidRDefault="00E74AC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C8C4DAD" w14:textId="77777777" w:rsidR="00E74ACF" w:rsidRDefault="00E74AC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D8CC993" w14:textId="77777777" w:rsidR="00E74ACF" w:rsidRDefault="00E74ACF">
          <w:pPr>
            <w:pStyle w:val="EmptyCellLayoutStyle"/>
            <w:spacing w:after="0" w:line="240" w:lineRule="auto"/>
          </w:pPr>
        </w:p>
      </w:tc>
    </w:tr>
    <w:tr w:rsidR="00E74ACF" w14:paraId="1284E695" w14:textId="77777777">
      <w:tc>
        <w:tcPr>
          <w:tcW w:w="8570" w:type="dxa"/>
        </w:tcPr>
        <w:p w14:paraId="137A97C8" w14:textId="77777777" w:rsidR="00E74ACF" w:rsidRDefault="00E74AC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74ACF" w14:paraId="46D87DE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11D948B" w14:textId="77777777" w:rsidR="00E74ACF" w:rsidRDefault="0014522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A61CAFF" w14:textId="77777777" w:rsidR="00E74ACF" w:rsidRDefault="00E74ACF">
          <w:pPr>
            <w:spacing w:after="0" w:line="240" w:lineRule="auto"/>
          </w:pPr>
        </w:p>
      </w:tc>
      <w:tc>
        <w:tcPr>
          <w:tcW w:w="55" w:type="dxa"/>
        </w:tcPr>
        <w:p w14:paraId="14B58390" w14:textId="77777777" w:rsidR="00E74ACF" w:rsidRDefault="00E74ACF">
          <w:pPr>
            <w:pStyle w:val="EmptyCellLayoutStyle"/>
            <w:spacing w:after="0" w:line="240" w:lineRule="auto"/>
          </w:pPr>
        </w:p>
      </w:tc>
    </w:tr>
    <w:tr w:rsidR="00E74ACF" w14:paraId="1408F5FE" w14:textId="77777777">
      <w:tc>
        <w:tcPr>
          <w:tcW w:w="8570" w:type="dxa"/>
        </w:tcPr>
        <w:p w14:paraId="0F8EAF9C" w14:textId="77777777" w:rsidR="00E74ACF" w:rsidRDefault="00E74AC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FF3A01A" w14:textId="77777777" w:rsidR="00E74ACF" w:rsidRDefault="00E74AC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051FAA1" w14:textId="77777777" w:rsidR="00E74ACF" w:rsidRDefault="00E74AC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96D4" w14:textId="77777777" w:rsidR="0014522A" w:rsidRDefault="0014522A">
      <w:pPr>
        <w:spacing w:after="0" w:line="240" w:lineRule="auto"/>
      </w:pPr>
      <w:r>
        <w:separator/>
      </w:r>
    </w:p>
  </w:footnote>
  <w:footnote w:type="continuationSeparator" w:id="0">
    <w:p w14:paraId="41A9D350" w14:textId="77777777" w:rsidR="0014522A" w:rsidRDefault="00145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E74ACF" w14:paraId="53E10105" w14:textId="77777777">
      <w:tc>
        <w:tcPr>
          <w:tcW w:w="148" w:type="dxa"/>
        </w:tcPr>
        <w:p w14:paraId="7CD0AAD2" w14:textId="77777777" w:rsidR="00E74ACF" w:rsidRDefault="00E74AC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C36408F" w14:textId="77777777" w:rsidR="00E74ACF" w:rsidRDefault="00E74AC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8579AF7" w14:textId="77777777" w:rsidR="00E74ACF" w:rsidRDefault="00E74ACF">
          <w:pPr>
            <w:pStyle w:val="EmptyCellLayoutStyle"/>
            <w:spacing w:after="0" w:line="240" w:lineRule="auto"/>
          </w:pPr>
        </w:p>
      </w:tc>
    </w:tr>
    <w:tr w:rsidR="00E74ACF" w14:paraId="45AA9BF7" w14:textId="77777777">
      <w:tc>
        <w:tcPr>
          <w:tcW w:w="148" w:type="dxa"/>
        </w:tcPr>
        <w:p w14:paraId="79F1106D" w14:textId="77777777" w:rsidR="00E74ACF" w:rsidRDefault="00E74AC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E74ACF" w14:paraId="0A94A99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0103037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8168951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39ED261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EF980B8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4CBF67F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FBC564E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747C4F3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75B9D95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0B927E9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A3CD3C2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</w:tr>
          <w:tr w:rsidR="0014522A" w14:paraId="507FB010" w14:textId="77777777" w:rsidTr="0014522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43A15B1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E74ACF" w14:paraId="29777068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5EDE00" w14:textId="77777777" w:rsidR="00E74ACF" w:rsidRDefault="001452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290N03/17</w:t>
                      </w:r>
                    </w:p>
                  </w:tc>
                </w:tr>
              </w:tbl>
              <w:p w14:paraId="6620076B" w14:textId="77777777" w:rsidR="00E74ACF" w:rsidRDefault="00E74AC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5CA6489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</w:tr>
          <w:tr w:rsidR="00E74ACF" w14:paraId="4CAF2EF8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D923CEA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E37B472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A1278A5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1AB15E6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B740F17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E73CCFB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B8B9B09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5C7B104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8DEACF6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19E3049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</w:tr>
          <w:tr w:rsidR="00E74ACF" w14:paraId="4E724B2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7A9C0C0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E74ACF" w14:paraId="2FB5A0A7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546BBA" w14:textId="77777777" w:rsidR="00E74ACF" w:rsidRDefault="001452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5E0F797" w14:textId="77777777" w:rsidR="00E74ACF" w:rsidRDefault="00E74AC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2873C4B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E74ACF" w14:paraId="16A4860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20B3F5" w14:textId="77777777" w:rsidR="00E74ACF" w:rsidRDefault="001452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03.04.2025</w:t>
                      </w:r>
                    </w:p>
                  </w:tc>
                </w:tr>
              </w:tbl>
              <w:p w14:paraId="40B600EC" w14:textId="77777777" w:rsidR="00E74ACF" w:rsidRDefault="00E74AC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14E43CA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E74ACF" w14:paraId="47C82278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8B5EFE" w14:textId="77777777" w:rsidR="00E74ACF" w:rsidRDefault="001452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3DF3A85" w14:textId="77777777" w:rsidR="00E74ACF" w:rsidRDefault="00E74AC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5D4F3DC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E74ACF" w14:paraId="5B333EC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9BF5D8" w14:textId="77777777" w:rsidR="00E74ACF" w:rsidRDefault="001452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57FC33EE" w14:textId="77777777" w:rsidR="00E74ACF" w:rsidRDefault="00E74AC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16110EC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3D2F0F3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</w:tr>
          <w:tr w:rsidR="00E74ACF" w14:paraId="39054E3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1B926D0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712AA6B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2208ED4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614518D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48975D9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87AE7B1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E172D52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A326939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AFB7FA8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D5D229A" w14:textId="77777777" w:rsidR="00E74ACF" w:rsidRDefault="00E74AC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B96F092" w14:textId="77777777" w:rsidR="00E74ACF" w:rsidRDefault="00E74ACF">
          <w:pPr>
            <w:spacing w:after="0" w:line="240" w:lineRule="auto"/>
          </w:pPr>
        </w:p>
      </w:tc>
      <w:tc>
        <w:tcPr>
          <w:tcW w:w="40" w:type="dxa"/>
        </w:tcPr>
        <w:p w14:paraId="0897E14A" w14:textId="77777777" w:rsidR="00E74ACF" w:rsidRDefault="00E74ACF">
          <w:pPr>
            <w:pStyle w:val="EmptyCellLayoutStyle"/>
            <w:spacing w:after="0" w:line="240" w:lineRule="auto"/>
          </w:pPr>
        </w:p>
      </w:tc>
    </w:tr>
    <w:tr w:rsidR="00E74ACF" w14:paraId="754A2F47" w14:textId="77777777">
      <w:tc>
        <w:tcPr>
          <w:tcW w:w="148" w:type="dxa"/>
        </w:tcPr>
        <w:p w14:paraId="3D2E2288" w14:textId="77777777" w:rsidR="00E74ACF" w:rsidRDefault="00E74AC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DEF800B" w14:textId="77777777" w:rsidR="00E74ACF" w:rsidRDefault="00E74AC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80FE828" w14:textId="77777777" w:rsidR="00E74ACF" w:rsidRDefault="00E74AC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02187533">
    <w:abstractNumId w:val="0"/>
  </w:num>
  <w:num w:numId="2" w16cid:durableId="523133342">
    <w:abstractNumId w:val="1"/>
  </w:num>
  <w:num w:numId="3" w16cid:durableId="204997147">
    <w:abstractNumId w:val="2"/>
  </w:num>
  <w:num w:numId="4" w16cid:durableId="687365471">
    <w:abstractNumId w:val="3"/>
  </w:num>
  <w:num w:numId="5" w16cid:durableId="1941908568">
    <w:abstractNumId w:val="4"/>
  </w:num>
  <w:num w:numId="6" w16cid:durableId="810944127">
    <w:abstractNumId w:val="5"/>
  </w:num>
  <w:num w:numId="7" w16cid:durableId="172039033">
    <w:abstractNumId w:val="6"/>
  </w:num>
  <w:num w:numId="8" w16cid:durableId="1551473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CF"/>
    <w:rsid w:val="0014522A"/>
    <w:rsid w:val="00E7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FCA5"/>
  <w15:docId w15:val="{68471B3A-CB35-4794-891A-5B31BC9B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2871</Words>
  <Characters>16939</Characters>
  <Application>Microsoft Office Word</Application>
  <DocSecurity>0</DocSecurity>
  <Lines>141</Lines>
  <Paragraphs>39</Paragraphs>
  <ScaleCrop>false</ScaleCrop>
  <Company/>
  <LinksUpToDate>false</LinksUpToDate>
  <CharactersWithSpaces>19771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2025-04-03T08:31:00Z</dcterms:created>
  <dcterms:modified xsi:type="dcterms:W3CDTF">2025-04-03T08:31:00Z</dcterms:modified>
</cp:coreProperties>
</file>