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Statek Libořice-Drahouš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Libořice 128, 438 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Liběšovice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31 674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8 814,24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Milčeves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Sýrovice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3 052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1 410,75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35 234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10 437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36N19/35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3611935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10 437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