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ANIMO Žatec,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Lišany 33, 44001 Lišany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Levonice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80 385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9 423,11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110 437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34 628,63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Lišany u Žatce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12 287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2 830,93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122 724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37 460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144N16/35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14411635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25.04.2016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37 460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01.05.2016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