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Agrofarma Razová, v.o.s.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Razová 87, 79201 Razová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Razová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93 093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16 821,91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6 834,25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16 937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5 741,20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336 385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60 784,79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336 385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60 785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115N19/26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11511926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60 785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