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BOTEP PLUS spol. s 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Jeřeň 6, 36453 Valeč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Stebno u Petrohradu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1 028,24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70 464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18 492,57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75 253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19 749,39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75 253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19 749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214N16/35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21411635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01.09.2016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19 749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25.04.2025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01.09.2016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