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AB77" w14:textId="77777777" w:rsidR="00211BB3" w:rsidRDefault="00211BB3" w:rsidP="00ED7DC6"/>
    <w:p w14:paraId="1F246170" w14:textId="02D6D3A2" w:rsidR="00995F28" w:rsidRPr="009646F9" w:rsidRDefault="00995F28" w:rsidP="009646F9">
      <w:pPr>
        <w:spacing w:after="60"/>
        <w:jc w:val="center"/>
        <w:rPr>
          <w:rFonts w:ascii="Calibri" w:hAnsi="Calibri" w:cs="Calibri"/>
          <w:b/>
          <w:bCs/>
          <w:sz w:val="40"/>
          <w:szCs w:val="40"/>
        </w:rPr>
      </w:pPr>
      <w:r w:rsidRPr="009646F9">
        <w:rPr>
          <w:rFonts w:ascii="Calibri" w:hAnsi="Calibri" w:cs="Calibri"/>
          <w:b/>
          <w:bCs/>
          <w:sz w:val="40"/>
          <w:szCs w:val="40"/>
        </w:rPr>
        <w:t xml:space="preserve">DODATEK č. </w:t>
      </w:r>
      <w:r w:rsidR="002371BD">
        <w:rPr>
          <w:rFonts w:ascii="Calibri" w:hAnsi="Calibri" w:cs="Calibri"/>
          <w:b/>
          <w:bCs/>
          <w:sz w:val="40"/>
          <w:szCs w:val="40"/>
        </w:rPr>
        <w:t>3</w:t>
      </w:r>
    </w:p>
    <w:p w14:paraId="0096BF63" w14:textId="4F5F4B9E" w:rsidR="003D6C6A" w:rsidRPr="009646F9" w:rsidRDefault="00995F28" w:rsidP="009646F9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9646F9">
        <w:rPr>
          <w:rFonts w:ascii="Calibri" w:hAnsi="Calibri" w:cs="Calibri"/>
          <w:b/>
          <w:bCs/>
          <w:sz w:val="32"/>
          <w:szCs w:val="32"/>
        </w:rPr>
        <w:t>K</w:t>
      </w:r>
      <w:r w:rsidR="0058208E" w:rsidRPr="009646F9">
        <w:rPr>
          <w:rFonts w:ascii="Calibri" w:hAnsi="Calibri" w:cs="Calibri"/>
          <w:b/>
          <w:bCs/>
          <w:sz w:val="32"/>
          <w:szCs w:val="32"/>
        </w:rPr>
        <w:t xml:space="preserve"> SERVISNÍ </w:t>
      </w:r>
      <w:r w:rsidR="003D6C6A" w:rsidRPr="009646F9">
        <w:rPr>
          <w:rFonts w:ascii="Calibri" w:hAnsi="Calibri" w:cs="Calibri"/>
          <w:b/>
          <w:bCs/>
          <w:sz w:val="32"/>
          <w:szCs w:val="32"/>
        </w:rPr>
        <w:t>SM</w:t>
      </w:r>
      <w:r w:rsidR="00740C14" w:rsidRPr="009646F9">
        <w:rPr>
          <w:rFonts w:ascii="Calibri" w:hAnsi="Calibri" w:cs="Calibri"/>
          <w:b/>
          <w:bCs/>
          <w:sz w:val="32"/>
          <w:szCs w:val="32"/>
        </w:rPr>
        <w:t>LOUV</w:t>
      </w:r>
      <w:r w:rsidRPr="009646F9">
        <w:rPr>
          <w:rFonts w:ascii="Calibri" w:hAnsi="Calibri" w:cs="Calibri"/>
          <w:b/>
          <w:bCs/>
          <w:sz w:val="32"/>
          <w:szCs w:val="32"/>
        </w:rPr>
        <w:t>Ě</w:t>
      </w:r>
      <w:r w:rsidR="00310058" w:rsidRPr="009646F9">
        <w:rPr>
          <w:rFonts w:ascii="Calibri" w:hAnsi="Calibri" w:cs="Calibri"/>
          <w:b/>
          <w:bCs/>
          <w:sz w:val="32"/>
          <w:szCs w:val="32"/>
        </w:rPr>
        <w:t xml:space="preserve">, č. </w:t>
      </w:r>
      <w:r w:rsidR="00653892" w:rsidRPr="009646F9">
        <w:rPr>
          <w:rFonts w:ascii="Calibri" w:hAnsi="Calibri" w:cs="Calibri"/>
          <w:b/>
          <w:bCs/>
          <w:sz w:val="32"/>
          <w:szCs w:val="32"/>
        </w:rPr>
        <w:t>S-</w:t>
      </w:r>
      <w:r w:rsidR="00FC3BC5" w:rsidRPr="009646F9">
        <w:rPr>
          <w:rFonts w:ascii="Calibri" w:hAnsi="Calibri" w:cs="Calibri"/>
          <w:b/>
          <w:bCs/>
          <w:sz w:val="32"/>
          <w:szCs w:val="32"/>
        </w:rPr>
        <w:t>0</w:t>
      </w:r>
      <w:r w:rsidR="0058208E" w:rsidRPr="009646F9">
        <w:rPr>
          <w:rFonts w:ascii="Calibri" w:hAnsi="Calibri" w:cs="Calibri"/>
          <w:b/>
          <w:bCs/>
          <w:sz w:val="32"/>
          <w:szCs w:val="32"/>
        </w:rPr>
        <w:t>14</w:t>
      </w:r>
      <w:r w:rsidR="00974202" w:rsidRPr="009646F9">
        <w:rPr>
          <w:rFonts w:ascii="Calibri" w:hAnsi="Calibri" w:cs="Calibri"/>
          <w:b/>
          <w:bCs/>
          <w:sz w:val="32"/>
          <w:szCs w:val="32"/>
        </w:rPr>
        <w:t>/2</w:t>
      </w:r>
      <w:r w:rsidR="0058208E" w:rsidRPr="009646F9">
        <w:rPr>
          <w:rFonts w:ascii="Calibri" w:hAnsi="Calibri" w:cs="Calibri"/>
          <w:b/>
          <w:bCs/>
          <w:sz w:val="32"/>
          <w:szCs w:val="32"/>
        </w:rPr>
        <w:t>0</w:t>
      </w:r>
    </w:p>
    <w:p w14:paraId="3238F38F" w14:textId="7403AA39" w:rsidR="00507172" w:rsidRPr="009646F9" w:rsidRDefault="00995F28" w:rsidP="009646F9">
      <w:pPr>
        <w:jc w:val="center"/>
        <w:rPr>
          <w:rFonts w:asciiTheme="minorHAnsi" w:hAnsiTheme="minorHAnsi" w:cstheme="minorHAnsi"/>
          <w:sz w:val="28"/>
          <w:szCs w:val="28"/>
        </w:rPr>
      </w:pPr>
      <w:r w:rsidRPr="009646F9">
        <w:rPr>
          <w:rFonts w:asciiTheme="minorHAnsi" w:hAnsiTheme="minorHAnsi" w:cstheme="minorHAnsi"/>
          <w:sz w:val="28"/>
          <w:szCs w:val="28"/>
        </w:rPr>
        <w:t xml:space="preserve">ze dne </w:t>
      </w:r>
      <w:r w:rsidR="0058208E" w:rsidRPr="009646F9">
        <w:rPr>
          <w:rFonts w:asciiTheme="minorHAnsi" w:hAnsiTheme="minorHAnsi" w:cstheme="minorHAnsi"/>
          <w:sz w:val="28"/>
          <w:szCs w:val="28"/>
        </w:rPr>
        <w:t>30</w:t>
      </w:r>
      <w:r w:rsidRPr="009646F9">
        <w:rPr>
          <w:rFonts w:asciiTheme="minorHAnsi" w:hAnsiTheme="minorHAnsi" w:cstheme="minorHAnsi"/>
          <w:sz w:val="28"/>
          <w:szCs w:val="28"/>
        </w:rPr>
        <w:t xml:space="preserve">. </w:t>
      </w:r>
      <w:r w:rsidR="0058208E" w:rsidRPr="009646F9">
        <w:rPr>
          <w:rFonts w:asciiTheme="minorHAnsi" w:hAnsiTheme="minorHAnsi" w:cstheme="minorHAnsi"/>
          <w:sz w:val="28"/>
          <w:szCs w:val="28"/>
        </w:rPr>
        <w:t>8</w:t>
      </w:r>
      <w:r w:rsidRPr="009646F9">
        <w:rPr>
          <w:rFonts w:asciiTheme="minorHAnsi" w:hAnsiTheme="minorHAnsi" w:cstheme="minorHAnsi"/>
          <w:sz w:val="28"/>
          <w:szCs w:val="28"/>
        </w:rPr>
        <w:t>. 202</w:t>
      </w:r>
      <w:r w:rsidR="0058208E" w:rsidRPr="009646F9">
        <w:rPr>
          <w:rFonts w:asciiTheme="minorHAnsi" w:hAnsiTheme="minorHAnsi" w:cstheme="minorHAnsi"/>
          <w:sz w:val="28"/>
          <w:szCs w:val="28"/>
        </w:rPr>
        <w:t>0</w:t>
      </w:r>
    </w:p>
    <w:p w14:paraId="4DE49070" w14:textId="77FB2A95" w:rsidR="007D68F3" w:rsidRPr="009646F9" w:rsidRDefault="007D68F3" w:rsidP="009646F9">
      <w:pPr>
        <w:rPr>
          <w:rFonts w:asciiTheme="minorHAnsi" w:hAnsiTheme="minorHAnsi" w:cstheme="minorHAnsi"/>
          <w:sz w:val="22"/>
          <w:szCs w:val="22"/>
        </w:rPr>
      </w:pPr>
    </w:p>
    <w:p w14:paraId="6DAD89A2" w14:textId="799D7C7A" w:rsidR="009E3227" w:rsidRPr="009646F9" w:rsidRDefault="009E3227" w:rsidP="009646F9">
      <w:pPr>
        <w:rPr>
          <w:rFonts w:asciiTheme="minorHAnsi" w:hAnsiTheme="minorHAnsi" w:cstheme="minorHAnsi"/>
          <w:sz w:val="22"/>
          <w:szCs w:val="22"/>
        </w:rPr>
      </w:pPr>
    </w:p>
    <w:p w14:paraId="3230212F" w14:textId="69883F88" w:rsidR="00310058" w:rsidRPr="007D68F3" w:rsidRDefault="00995F28" w:rsidP="00995F2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uzavřený mezi</w:t>
      </w:r>
      <w:r w:rsidR="00310058" w:rsidRPr="00F9425F">
        <w:rPr>
          <w:rFonts w:asciiTheme="minorHAnsi" w:hAnsiTheme="minorHAnsi"/>
          <w:b/>
          <w:bCs/>
          <w:color w:val="000000"/>
        </w:rPr>
        <w:t>:</w:t>
      </w:r>
    </w:p>
    <w:p w14:paraId="3D68B2E7" w14:textId="77777777" w:rsidR="0038401A" w:rsidRPr="00310058" w:rsidRDefault="0038401A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0918BE8" w14:textId="77777777" w:rsidR="00310058" w:rsidRPr="00211BB3" w:rsidRDefault="00310058" w:rsidP="00554997">
      <w:pPr>
        <w:pStyle w:val="Odstavecseseznamem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1AB138FF" w14:textId="77777777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>
        <w:rPr>
          <w:rFonts w:asciiTheme="minorHAnsi" w:hAnsiTheme="minorHAnsi"/>
          <w:sz w:val="22"/>
          <w:szCs w:val="22"/>
        </w:rPr>
        <w:t>1057/</w:t>
      </w:r>
      <w:proofErr w:type="gramStart"/>
      <w:r w:rsidRPr="00310058">
        <w:rPr>
          <w:rFonts w:asciiTheme="minorHAnsi" w:hAnsiTheme="minorHAnsi"/>
          <w:sz w:val="22"/>
          <w:szCs w:val="22"/>
        </w:rPr>
        <w:t>2a</w:t>
      </w:r>
      <w:proofErr w:type="gramEnd"/>
      <w:r w:rsidRPr="00310058">
        <w:rPr>
          <w:rFonts w:asciiTheme="minorHAnsi" w:hAnsiTheme="minorHAnsi"/>
          <w:sz w:val="22"/>
          <w:szCs w:val="22"/>
        </w:rPr>
        <w:t xml:space="preserve">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1BE44FE7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20DA0C6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681AFA86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6E09D379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0A02BF46" w14:textId="77777777" w:rsidR="005762C3" w:rsidRDefault="005762C3" w:rsidP="00974202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326C43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974202">
        <w:rPr>
          <w:rFonts w:asciiTheme="minorHAnsi" w:hAnsiTheme="minorHAnsi"/>
          <w:sz w:val="22"/>
          <w:szCs w:val="22"/>
        </w:rPr>
        <w:t>O</w:t>
      </w:r>
      <w:r w:rsidR="00974202" w:rsidRPr="00310058">
        <w:rPr>
          <w:rFonts w:asciiTheme="minorHAnsi" w:hAnsiTheme="minorHAnsi"/>
          <w:sz w:val="22"/>
          <w:szCs w:val="22"/>
        </w:rPr>
        <w:t>dboru</w:t>
      </w:r>
      <w:r w:rsidR="00974202">
        <w:rPr>
          <w:rFonts w:asciiTheme="minorHAnsi" w:hAnsiTheme="minorHAnsi"/>
          <w:sz w:val="22"/>
          <w:szCs w:val="22"/>
        </w:rPr>
        <w:t xml:space="preserve"> ekonomického</w:t>
      </w:r>
    </w:p>
    <w:p w14:paraId="26708CB7" w14:textId="6ED1A8B8" w:rsidR="00310058" w:rsidRDefault="005762C3" w:rsidP="00467DC3">
      <w:pPr>
        <w:tabs>
          <w:tab w:val="left" w:pos="4536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>Odpovědná osoba ve věcech technických: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  <w:r w:rsidR="00974202">
        <w:rPr>
          <w:rFonts w:asciiTheme="minorHAnsi" w:hAnsiTheme="minorHAnsi"/>
          <w:bCs/>
          <w:iCs/>
          <w:sz w:val="22"/>
          <w:szCs w:val="22"/>
        </w:rPr>
        <w:t>, vedoucí O</w:t>
      </w:r>
      <w:r w:rsidR="00467DC3">
        <w:rPr>
          <w:rFonts w:asciiTheme="minorHAnsi" w:hAnsiTheme="minorHAnsi"/>
          <w:bCs/>
          <w:iCs/>
          <w:sz w:val="22"/>
          <w:szCs w:val="22"/>
        </w:rPr>
        <w:t>ddělení technických služeb</w:t>
      </w:r>
    </w:p>
    <w:p w14:paraId="4236D2A7" w14:textId="0C4E95E4" w:rsidR="0058208E" w:rsidRDefault="0058208E" w:rsidP="00467D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  <w:r>
        <w:rPr>
          <w:rFonts w:asciiTheme="minorHAnsi" w:hAnsiTheme="minorHAnsi"/>
          <w:bCs/>
          <w:iCs/>
          <w:sz w:val="22"/>
          <w:szCs w:val="22"/>
        </w:rPr>
        <w:t>, Oddělení technických služeb</w:t>
      </w:r>
    </w:p>
    <w:p w14:paraId="46D3095E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91B4087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467DC3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15874BAB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26EA3AF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698A2BC4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4BDEB13" w14:textId="02F8CD95" w:rsidR="005762C3" w:rsidRPr="00211BB3" w:rsidRDefault="0058208E" w:rsidP="00554997">
      <w:pPr>
        <w:pStyle w:val="Odstavecseseznamem"/>
        <w:numPr>
          <w:ilvl w:val="0"/>
          <w:numId w:val="2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Obchodní firma / </w:t>
      </w:r>
      <w:r w:rsidR="00C90594">
        <w:rPr>
          <w:rFonts w:asciiTheme="minorHAnsi" w:hAnsiTheme="minorHAnsi"/>
          <w:b/>
        </w:rPr>
        <w:t>jméno a příjmení</w:t>
      </w:r>
      <w:r>
        <w:rPr>
          <w:rFonts w:asciiTheme="minorHAnsi" w:hAnsiTheme="minorHAnsi"/>
          <w:b/>
        </w:rPr>
        <w:t>:</w:t>
      </w:r>
      <w:r w:rsidR="008000F9">
        <w:rPr>
          <w:rFonts w:asciiTheme="minorHAnsi" w:hAnsiTheme="minorHAnsi"/>
          <w:b/>
        </w:rPr>
        <w:tab/>
        <w:t>CWS</w:t>
      </w:r>
      <w:r w:rsidR="002371BD">
        <w:rPr>
          <w:rFonts w:asciiTheme="minorHAnsi" w:hAnsiTheme="minorHAnsi"/>
          <w:b/>
        </w:rPr>
        <w:t xml:space="preserve"> </w:t>
      </w:r>
      <w:r w:rsidR="008000F9">
        <w:rPr>
          <w:rFonts w:asciiTheme="minorHAnsi" w:hAnsiTheme="minorHAnsi"/>
          <w:b/>
        </w:rPr>
        <w:t>Česká republika s.r.o.</w:t>
      </w:r>
      <w:r>
        <w:rPr>
          <w:rFonts w:asciiTheme="minorHAnsi" w:hAnsiTheme="minorHAnsi"/>
          <w:b/>
        </w:rPr>
        <w:tab/>
      </w:r>
    </w:p>
    <w:p w14:paraId="34F025D3" w14:textId="64C08EFC" w:rsidR="005762C3" w:rsidRDefault="00D0573A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</w:t>
      </w:r>
      <w:r w:rsidR="005762C3" w:rsidRPr="00310058">
        <w:rPr>
          <w:rFonts w:asciiTheme="minorHAnsi" w:hAnsiTheme="minorHAnsi"/>
          <w:sz w:val="22"/>
          <w:szCs w:val="22"/>
        </w:rPr>
        <w:t>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8000F9">
        <w:rPr>
          <w:rFonts w:asciiTheme="minorHAnsi" w:hAnsiTheme="minorHAnsi"/>
          <w:sz w:val="22"/>
          <w:szCs w:val="22"/>
        </w:rPr>
        <w:t>V Pískovně 2058, 278 01 Kralupy nad Vltavou</w:t>
      </w:r>
    </w:p>
    <w:p w14:paraId="3816D483" w14:textId="1A0106A8" w:rsidR="00D0573A" w:rsidRPr="00310058" w:rsidRDefault="00D0573A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Doručovací adresa:</w:t>
      </w:r>
      <w:r>
        <w:rPr>
          <w:rFonts w:asciiTheme="minorHAnsi" w:hAnsiTheme="minorHAnsi"/>
          <w:sz w:val="22"/>
          <w:szCs w:val="22"/>
        </w:rPr>
        <w:tab/>
        <w:t xml:space="preserve">Do </w:t>
      </w:r>
      <w:proofErr w:type="spellStart"/>
      <w:r>
        <w:rPr>
          <w:rFonts w:asciiTheme="minorHAnsi" w:hAnsiTheme="minorHAnsi"/>
          <w:sz w:val="22"/>
          <w:szCs w:val="22"/>
        </w:rPr>
        <w:t>Čertous</w:t>
      </w:r>
      <w:proofErr w:type="spellEnd"/>
      <w:r>
        <w:rPr>
          <w:rFonts w:asciiTheme="minorHAnsi" w:hAnsiTheme="minorHAnsi"/>
          <w:sz w:val="22"/>
          <w:szCs w:val="22"/>
        </w:rPr>
        <w:t xml:space="preserve"> 2620/11, 193 00 Praha 9 – Horní Počernice</w:t>
      </w:r>
    </w:p>
    <w:p w14:paraId="7BE7D51C" w14:textId="5DB2AF25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8000F9">
        <w:rPr>
          <w:rFonts w:asciiTheme="minorHAnsi" w:hAnsiTheme="minorHAnsi"/>
          <w:sz w:val="22"/>
          <w:szCs w:val="22"/>
        </w:rPr>
        <w:t>636 73 185</w:t>
      </w:r>
    </w:p>
    <w:p w14:paraId="07E77BA0" w14:textId="48846CE0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EE080A" w:rsidRPr="00EE080A">
        <w:rPr>
          <w:rFonts w:asciiTheme="minorHAnsi" w:hAnsiTheme="minorHAnsi"/>
          <w:sz w:val="22"/>
          <w:szCs w:val="22"/>
        </w:rPr>
        <w:t>C</w:t>
      </w:r>
      <w:r w:rsidR="0058208E">
        <w:rPr>
          <w:rFonts w:asciiTheme="minorHAnsi" w:hAnsiTheme="minorHAnsi"/>
          <w:sz w:val="22"/>
          <w:szCs w:val="22"/>
        </w:rPr>
        <w:t>Z</w:t>
      </w:r>
      <w:r w:rsidR="008000F9">
        <w:rPr>
          <w:rFonts w:asciiTheme="minorHAnsi" w:hAnsiTheme="minorHAnsi"/>
          <w:sz w:val="22"/>
          <w:szCs w:val="22"/>
        </w:rPr>
        <w:t>63673185</w:t>
      </w:r>
    </w:p>
    <w:p w14:paraId="567E64B1" w14:textId="374654AD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36578A" w:rsidRPr="0036578A">
        <w:rPr>
          <w:rFonts w:asciiTheme="minorHAnsi" w:hAnsiTheme="minorHAnsi"/>
          <w:sz w:val="22"/>
          <w:szCs w:val="22"/>
        </w:rPr>
        <w:t>Městské</w:t>
      </w:r>
      <w:r w:rsidR="008000F9">
        <w:rPr>
          <w:rFonts w:asciiTheme="minorHAnsi" w:hAnsiTheme="minorHAnsi"/>
          <w:sz w:val="22"/>
          <w:szCs w:val="22"/>
        </w:rPr>
        <w:t>ho soudu v Praze, spisová značka C 36717</w:t>
      </w:r>
    </w:p>
    <w:p w14:paraId="49E9C3A6" w14:textId="1BAC7134" w:rsidR="005762C3" w:rsidRPr="0031005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="0058208E">
        <w:rPr>
          <w:rFonts w:asciiTheme="minorHAnsi" w:hAnsiTheme="minorHAnsi"/>
          <w:sz w:val="22"/>
          <w:szCs w:val="22"/>
        </w:rPr>
        <w:t>Raiffeisenbank</w:t>
      </w:r>
      <w:r w:rsidR="00EE080A" w:rsidRPr="00EE080A">
        <w:rPr>
          <w:rFonts w:asciiTheme="minorHAnsi" w:hAnsiTheme="minorHAnsi"/>
          <w:sz w:val="22"/>
          <w:szCs w:val="22"/>
        </w:rPr>
        <w:t xml:space="preserve">, a.s., </w:t>
      </w:r>
      <w:r w:rsidR="00974202" w:rsidRPr="00EE080A">
        <w:rPr>
          <w:rFonts w:asciiTheme="minorHAnsi" w:hAnsiTheme="minorHAnsi"/>
          <w:sz w:val="22"/>
          <w:szCs w:val="22"/>
        </w:rPr>
        <w:t xml:space="preserve">č. účtu: </w:t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28039FFB" w14:textId="073A35B2" w:rsidR="005762C3" w:rsidRPr="00310058" w:rsidRDefault="005762C3" w:rsidP="0058208E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</w:t>
      </w:r>
      <w:r w:rsidR="002F654C">
        <w:rPr>
          <w:rFonts w:asciiTheme="minorHAnsi" w:hAnsiTheme="minorHAnsi"/>
          <w:sz w:val="22"/>
          <w:szCs w:val="22"/>
        </w:rPr>
        <w:t>poskytovatele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  <w:r w:rsidR="002371BD">
        <w:rPr>
          <w:rFonts w:asciiTheme="minorHAnsi" w:hAnsiTheme="minorHAnsi"/>
          <w:sz w:val="22"/>
          <w:szCs w:val="22"/>
        </w:rPr>
        <w:t>, jednatel</w:t>
      </w:r>
    </w:p>
    <w:p w14:paraId="2E1D3082" w14:textId="5EBB710B" w:rsidR="005762C3" w:rsidRPr="002371BD" w:rsidRDefault="007F707D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Kontaktní </w:t>
      </w:r>
      <w:r w:rsidR="005762C3" w:rsidRPr="00310058">
        <w:rPr>
          <w:rFonts w:asciiTheme="minorHAnsi" w:hAnsiTheme="minorHAnsi"/>
          <w:sz w:val="22"/>
          <w:szCs w:val="22"/>
        </w:rPr>
        <w:t xml:space="preserve">osoba </w:t>
      </w:r>
      <w:r w:rsidR="0038401A">
        <w:rPr>
          <w:rFonts w:asciiTheme="minorHAnsi" w:hAnsiTheme="minorHAnsi"/>
          <w:sz w:val="22"/>
          <w:szCs w:val="22"/>
        </w:rPr>
        <w:t>poskytovatele</w:t>
      </w:r>
      <w:r w:rsidR="005762C3" w:rsidRPr="00310058">
        <w:rPr>
          <w:rFonts w:asciiTheme="minorHAnsi" w:hAnsiTheme="minorHAnsi"/>
          <w:sz w:val="22"/>
          <w:szCs w:val="22"/>
        </w:rPr>
        <w:t>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  <w:r w:rsidR="00554997">
        <w:rPr>
          <w:rFonts w:asciiTheme="minorHAnsi" w:hAnsiTheme="minorHAnsi"/>
          <w:bCs/>
          <w:iCs/>
          <w:sz w:val="22"/>
          <w:szCs w:val="22"/>
        </w:rPr>
        <w:t>,</w:t>
      </w:r>
      <w:r w:rsidR="00554997" w:rsidRPr="002371B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371BD" w:rsidRPr="002371BD">
        <w:rPr>
          <w:rFonts w:asciiTheme="minorHAnsi" w:hAnsiTheme="minorHAnsi"/>
          <w:sz w:val="22"/>
          <w:szCs w:val="22"/>
          <w:lang w:val="en-GB"/>
        </w:rPr>
        <w:t>Account Manager</w:t>
      </w:r>
    </w:p>
    <w:p w14:paraId="30DABA47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2290178" w14:textId="6922BD2C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58208E">
        <w:rPr>
          <w:rFonts w:asciiTheme="minorHAnsi" w:hAnsiTheme="minorHAnsi"/>
          <w:b/>
          <w:sz w:val="22"/>
          <w:szCs w:val="22"/>
        </w:rPr>
        <w:t>poskytova</w:t>
      </w:r>
      <w:r w:rsidR="00467DC3">
        <w:rPr>
          <w:rFonts w:asciiTheme="minorHAnsi" w:hAnsiTheme="minorHAnsi"/>
          <w:b/>
          <w:sz w:val="22"/>
          <w:szCs w:val="22"/>
        </w:rPr>
        <w:t>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0A2A43F8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27E3FBD" w14:textId="6DF9FB19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</w:t>
      </w:r>
      <w:r w:rsidR="00ED5B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995F28">
        <w:rPr>
          <w:rFonts w:asciiTheme="minorHAnsi" w:hAnsiTheme="minorHAnsi"/>
          <w:sz w:val="22"/>
          <w:szCs w:val="22"/>
        </w:rPr>
        <w:t xml:space="preserve"> nebo jednotlivě jako „</w:t>
      </w:r>
      <w:r w:rsidR="00995F28" w:rsidRPr="00995F28">
        <w:rPr>
          <w:rFonts w:asciiTheme="minorHAnsi" w:hAnsiTheme="minorHAnsi"/>
          <w:b/>
          <w:bCs/>
          <w:sz w:val="22"/>
          <w:szCs w:val="22"/>
        </w:rPr>
        <w:t>smluvní strana</w:t>
      </w:r>
      <w:r w:rsidR="00995F28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  <w:r w:rsidR="004F0306">
        <w:rPr>
          <w:rFonts w:asciiTheme="minorHAnsi" w:hAnsiTheme="minorHAnsi"/>
          <w:sz w:val="22"/>
          <w:szCs w:val="22"/>
        </w:rPr>
        <w:t>.</w:t>
      </w:r>
    </w:p>
    <w:p w14:paraId="105FE372" w14:textId="208DC53D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D47538" w14:textId="77777777" w:rsidR="009E3227" w:rsidRDefault="009E3227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7700A9" w14:textId="23494C01" w:rsidR="00B5439B" w:rsidRDefault="00995F28" w:rsidP="00766E2F">
      <w:pPr>
        <w:jc w:val="both"/>
        <w:rPr>
          <w:rFonts w:asciiTheme="minorHAnsi" w:hAnsiTheme="minorHAnsi"/>
          <w:sz w:val="22"/>
          <w:szCs w:val="22"/>
        </w:rPr>
      </w:pPr>
      <w:r w:rsidRPr="00995F28">
        <w:rPr>
          <w:rFonts w:asciiTheme="minorHAnsi" w:hAnsiTheme="minorHAnsi"/>
          <w:sz w:val="22"/>
          <w:szCs w:val="22"/>
        </w:rPr>
        <w:t xml:space="preserve">Smluvní strany se dnešního dne, měsíce a roku dohodly na tomto </w:t>
      </w:r>
      <w:r w:rsidR="00900AF8">
        <w:rPr>
          <w:rFonts w:asciiTheme="minorHAnsi" w:hAnsiTheme="minorHAnsi"/>
          <w:sz w:val="22"/>
          <w:szCs w:val="22"/>
        </w:rPr>
        <w:t>d</w:t>
      </w:r>
      <w:r w:rsidRPr="00995F28">
        <w:rPr>
          <w:rFonts w:asciiTheme="minorHAnsi" w:hAnsiTheme="minorHAnsi"/>
          <w:sz w:val="22"/>
          <w:szCs w:val="22"/>
        </w:rPr>
        <w:t xml:space="preserve">odatku č. </w:t>
      </w:r>
      <w:r w:rsidR="00D0573A">
        <w:rPr>
          <w:rFonts w:asciiTheme="minorHAnsi" w:hAnsiTheme="minorHAnsi"/>
          <w:sz w:val="22"/>
          <w:szCs w:val="22"/>
        </w:rPr>
        <w:t>3</w:t>
      </w:r>
      <w:r w:rsidRPr="00995F28">
        <w:rPr>
          <w:rFonts w:asciiTheme="minorHAnsi" w:hAnsiTheme="minorHAnsi"/>
          <w:sz w:val="22"/>
          <w:szCs w:val="22"/>
        </w:rPr>
        <w:t xml:space="preserve"> (dále jen „</w:t>
      </w:r>
      <w:r w:rsidR="00900AF8">
        <w:rPr>
          <w:rFonts w:asciiTheme="minorHAnsi" w:hAnsiTheme="minorHAnsi"/>
          <w:b/>
          <w:bCs/>
          <w:sz w:val="22"/>
          <w:szCs w:val="22"/>
        </w:rPr>
        <w:t>d</w:t>
      </w:r>
      <w:r w:rsidRPr="00900AF8">
        <w:rPr>
          <w:rFonts w:asciiTheme="minorHAnsi" w:hAnsiTheme="minorHAnsi"/>
          <w:b/>
          <w:bCs/>
          <w:sz w:val="22"/>
          <w:szCs w:val="22"/>
        </w:rPr>
        <w:t>odatek</w:t>
      </w:r>
      <w:r w:rsidRPr="00995F28">
        <w:rPr>
          <w:rFonts w:asciiTheme="minorHAnsi" w:hAnsiTheme="minorHAnsi"/>
          <w:sz w:val="22"/>
          <w:szCs w:val="22"/>
        </w:rPr>
        <w:t>“)</w:t>
      </w:r>
      <w:r w:rsidR="00900AF8">
        <w:rPr>
          <w:rFonts w:asciiTheme="minorHAnsi" w:hAnsiTheme="minorHAnsi"/>
          <w:sz w:val="22"/>
          <w:szCs w:val="22"/>
        </w:rPr>
        <w:br/>
      </w:r>
      <w:r w:rsidRPr="00995F28">
        <w:rPr>
          <w:rFonts w:asciiTheme="minorHAnsi" w:hAnsiTheme="minorHAnsi"/>
          <w:sz w:val="22"/>
          <w:szCs w:val="22"/>
        </w:rPr>
        <w:t>k</w:t>
      </w:r>
      <w:r w:rsidR="0058208E">
        <w:rPr>
          <w:rFonts w:asciiTheme="minorHAnsi" w:hAnsiTheme="minorHAnsi"/>
          <w:sz w:val="22"/>
          <w:szCs w:val="22"/>
        </w:rPr>
        <w:t xml:space="preserve"> </w:t>
      </w:r>
      <w:r w:rsidR="0038401A">
        <w:rPr>
          <w:rFonts w:asciiTheme="minorHAnsi" w:hAnsiTheme="minorHAnsi"/>
          <w:sz w:val="22"/>
          <w:szCs w:val="22"/>
        </w:rPr>
        <w:t>s</w:t>
      </w:r>
      <w:r w:rsidR="0058208E">
        <w:rPr>
          <w:rFonts w:asciiTheme="minorHAnsi" w:hAnsiTheme="minorHAnsi"/>
          <w:sz w:val="22"/>
          <w:szCs w:val="22"/>
        </w:rPr>
        <w:t xml:space="preserve">ervisní </w:t>
      </w:r>
      <w:r w:rsidR="00900AF8">
        <w:rPr>
          <w:rFonts w:asciiTheme="minorHAnsi" w:hAnsiTheme="minorHAnsi"/>
          <w:sz w:val="22"/>
          <w:szCs w:val="22"/>
        </w:rPr>
        <w:t xml:space="preserve">smlouvě, č. </w:t>
      </w:r>
      <w:r w:rsidR="00900AF8" w:rsidRPr="00995F28">
        <w:rPr>
          <w:rFonts w:asciiTheme="minorHAnsi" w:hAnsiTheme="minorHAnsi"/>
          <w:sz w:val="22"/>
          <w:szCs w:val="22"/>
        </w:rPr>
        <w:t>S-0</w:t>
      </w:r>
      <w:r w:rsidR="0058208E">
        <w:rPr>
          <w:rFonts w:asciiTheme="minorHAnsi" w:hAnsiTheme="minorHAnsi"/>
          <w:sz w:val="22"/>
          <w:szCs w:val="22"/>
        </w:rPr>
        <w:t>14</w:t>
      </w:r>
      <w:r w:rsidR="00900AF8" w:rsidRPr="00995F28">
        <w:rPr>
          <w:rFonts w:asciiTheme="minorHAnsi" w:hAnsiTheme="minorHAnsi"/>
          <w:sz w:val="22"/>
          <w:szCs w:val="22"/>
        </w:rPr>
        <w:t>/2</w:t>
      </w:r>
      <w:r w:rsidR="0058208E">
        <w:rPr>
          <w:rFonts w:asciiTheme="minorHAnsi" w:hAnsiTheme="minorHAnsi"/>
          <w:sz w:val="22"/>
          <w:szCs w:val="22"/>
        </w:rPr>
        <w:t>0</w:t>
      </w:r>
      <w:r w:rsidR="00900AF8">
        <w:rPr>
          <w:rFonts w:asciiTheme="minorHAnsi" w:hAnsiTheme="minorHAnsi"/>
          <w:sz w:val="22"/>
          <w:szCs w:val="22"/>
        </w:rPr>
        <w:t xml:space="preserve"> </w:t>
      </w:r>
      <w:r w:rsidRPr="00995F28">
        <w:rPr>
          <w:rFonts w:asciiTheme="minorHAnsi" w:hAnsiTheme="minorHAnsi"/>
          <w:sz w:val="22"/>
          <w:szCs w:val="22"/>
        </w:rPr>
        <w:t xml:space="preserve">ze dne </w:t>
      </w:r>
      <w:r w:rsidR="0058208E">
        <w:rPr>
          <w:rFonts w:asciiTheme="minorHAnsi" w:hAnsiTheme="minorHAnsi"/>
          <w:sz w:val="22"/>
          <w:szCs w:val="22"/>
        </w:rPr>
        <w:t>30</w:t>
      </w:r>
      <w:r w:rsidRPr="00367B83">
        <w:rPr>
          <w:rFonts w:asciiTheme="minorHAnsi" w:hAnsiTheme="minorHAnsi"/>
          <w:sz w:val="22"/>
          <w:szCs w:val="22"/>
        </w:rPr>
        <w:t xml:space="preserve">. </w:t>
      </w:r>
      <w:r w:rsidR="0058208E">
        <w:rPr>
          <w:rFonts w:asciiTheme="minorHAnsi" w:hAnsiTheme="minorHAnsi"/>
          <w:sz w:val="22"/>
          <w:szCs w:val="22"/>
        </w:rPr>
        <w:t>8</w:t>
      </w:r>
      <w:r w:rsidRPr="00367B83">
        <w:rPr>
          <w:rFonts w:asciiTheme="minorHAnsi" w:hAnsiTheme="minorHAnsi"/>
          <w:sz w:val="22"/>
          <w:szCs w:val="22"/>
        </w:rPr>
        <w:t>. 202</w:t>
      </w:r>
      <w:r w:rsidR="0058208E">
        <w:rPr>
          <w:rFonts w:asciiTheme="minorHAnsi" w:hAnsiTheme="minorHAnsi"/>
          <w:sz w:val="22"/>
          <w:szCs w:val="22"/>
        </w:rPr>
        <w:t>0</w:t>
      </w:r>
      <w:r w:rsidR="008854FA">
        <w:rPr>
          <w:rFonts w:asciiTheme="minorHAnsi" w:hAnsiTheme="minorHAnsi"/>
          <w:sz w:val="22"/>
          <w:szCs w:val="22"/>
        </w:rPr>
        <w:t xml:space="preserve">, </w:t>
      </w:r>
      <w:r w:rsidR="00403B8A">
        <w:rPr>
          <w:rFonts w:asciiTheme="minorHAnsi" w:hAnsiTheme="minorHAnsi"/>
          <w:sz w:val="22"/>
          <w:szCs w:val="22"/>
        </w:rPr>
        <w:t xml:space="preserve">která byla uzavřena </w:t>
      </w:r>
      <w:r w:rsidR="00403B8A" w:rsidRPr="008854FA">
        <w:rPr>
          <w:rFonts w:asciiTheme="minorHAnsi" w:hAnsiTheme="minorHAnsi"/>
          <w:sz w:val="22"/>
          <w:szCs w:val="22"/>
        </w:rPr>
        <w:t>na základě výsledku veřejné zakázky „Čistící rohože“ ze dne 3. 7. 2020</w:t>
      </w:r>
      <w:r w:rsidR="00403B8A">
        <w:rPr>
          <w:rFonts w:asciiTheme="minorHAnsi" w:hAnsiTheme="minorHAnsi"/>
          <w:sz w:val="22"/>
          <w:szCs w:val="22"/>
        </w:rPr>
        <w:t xml:space="preserve"> a </w:t>
      </w:r>
      <w:r w:rsidR="0058208E">
        <w:rPr>
          <w:rFonts w:asciiTheme="minorHAnsi" w:hAnsiTheme="minorHAnsi"/>
          <w:sz w:val="22"/>
          <w:szCs w:val="22"/>
        </w:rPr>
        <w:t>jejímž předmětem je umístění čistících rohoží</w:t>
      </w:r>
      <w:r w:rsidR="00403B8A">
        <w:rPr>
          <w:rFonts w:asciiTheme="minorHAnsi" w:hAnsiTheme="minorHAnsi"/>
          <w:sz w:val="22"/>
          <w:szCs w:val="22"/>
        </w:rPr>
        <w:t xml:space="preserve"> </w:t>
      </w:r>
      <w:r w:rsidR="0058208E">
        <w:rPr>
          <w:rFonts w:asciiTheme="minorHAnsi" w:hAnsiTheme="minorHAnsi"/>
          <w:sz w:val="22"/>
          <w:szCs w:val="22"/>
        </w:rPr>
        <w:t>do hlavního vstupu budovy objednatele a jejich pravidelná výměna a praní</w:t>
      </w:r>
      <w:r w:rsidR="00C90594">
        <w:rPr>
          <w:rFonts w:asciiTheme="minorHAnsi" w:hAnsiTheme="minorHAnsi"/>
          <w:sz w:val="22"/>
          <w:szCs w:val="22"/>
        </w:rPr>
        <w:t>, ve znění pozdější</w:t>
      </w:r>
      <w:r w:rsidR="00D0573A">
        <w:rPr>
          <w:rFonts w:asciiTheme="minorHAnsi" w:hAnsiTheme="minorHAnsi"/>
          <w:sz w:val="22"/>
          <w:szCs w:val="22"/>
        </w:rPr>
        <w:t>ch</w:t>
      </w:r>
      <w:r w:rsidR="00C90594">
        <w:rPr>
          <w:rFonts w:asciiTheme="minorHAnsi" w:hAnsiTheme="minorHAnsi"/>
          <w:sz w:val="22"/>
          <w:szCs w:val="22"/>
        </w:rPr>
        <w:t xml:space="preserve"> dodatk</w:t>
      </w:r>
      <w:r w:rsidR="00D0573A">
        <w:rPr>
          <w:rFonts w:asciiTheme="minorHAnsi" w:hAnsiTheme="minorHAnsi"/>
          <w:sz w:val="22"/>
          <w:szCs w:val="22"/>
        </w:rPr>
        <w:t xml:space="preserve">ů </w:t>
      </w:r>
      <w:r w:rsidR="00C90594" w:rsidRPr="00367B83">
        <w:rPr>
          <w:rFonts w:asciiTheme="minorHAnsi" w:hAnsiTheme="minorHAnsi"/>
          <w:sz w:val="22"/>
          <w:szCs w:val="22"/>
        </w:rPr>
        <w:t>(dále jen</w:t>
      </w:r>
      <w:r w:rsidR="00C90594" w:rsidRPr="00995F28">
        <w:rPr>
          <w:rFonts w:asciiTheme="minorHAnsi" w:hAnsiTheme="minorHAnsi"/>
          <w:sz w:val="22"/>
          <w:szCs w:val="22"/>
        </w:rPr>
        <w:t xml:space="preserve"> „</w:t>
      </w:r>
      <w:r w:rsidR="00C90594" w:rsidRPr="00900AF8">
        <w:rPr>
          <w:rFonts w:asciiTheme="minorHAnsi" w:hAnsiTheme="minorHAnsi"/>
          <w:b/>
          <w:bCs/>
          <w:sz w:val="22"/>
          <w:szCs w:val="22"/>
        </w:rPr>
        <w:t>smlouva</w:t>
      </w:r>
      <w:r w:rsidR="00C90594" w:rsidRPr="00995F28">
        <w:rPr>
          <w:rFonts w:asciiTheme="minorHAnsi" w:hAnsiTheme="minorHAnsi"/>
          <w:sz w:val="22"/>
          <w:szCs w:val="22"/>
        </w:rPr>
        <w:t>“)</w:t>
      </w:r>
      <w:r w:rsidR="00C90594">
        <w:rPr>
          <w:rFonts w:asciiTheme="minorHAnsi" w:hAnsiTheme="minorHAnsi"/>
          <w:sz w:val="22"/>
          <w:szCs w:val="22"/>
        </w:rPr>
        <w:t>.</w:t>
      </w:r>
    </w:p>
    <w:p w14:paraId="70D17AB1" w14:textId="77777777" w:rsidR="009E3227" w:rsidRDefault="009E322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76151DF" w14:textId="35860097" w:rsidR="00D803BC" w:rsidRPr="004D7E9D" w:rsidRDefault="00D803BC" w:rsidP="00D803BC">
      <w:pPr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lastRenderedPageBreak/>
        <w:t>I.</w:t>
      </w:r>
    </w:p>
    <w:p w14:paraId="1B8EC93B" w14:textId="1BAA88ED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Ú</w:t>
      </w:r>
      <w:r w:rsidR="00995F28">
        <w:rPr>
          <w:rFonts w:asciiTheme="minorHAnsi" w:hAnsiTheme="minorHAnsi"/>
          <w:b/>
        </w:rPr>
        <w:t>pravy smlouvy</w:t>
      </w:r>
    </w:p>
    <w:p w14:paraId="22F25281" w14:textId="7AC76194" w:rsidR="009F0734" w:rsidRPr="009F0734" w:rsidRDefault="00711953" w:rsidP="00554997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S</w:t>
      </w:r>
      <w:r w:rsidR="009F0734" w:rsidRPr="009F0734">
        <w:rPr>
          <w:rFonts w:asciiTheme="minorHAnsi" w:hAnsiTheme="minorHAnsi"/>
          <w:bCs/>
        </w:rPr>
        <w:t xml:space="preserve">mluvní strany </w:t>
      </w:r>
      <w:r>
        <w:rPr>
          <w:rFonts w:asciiTheme="minorHAnsi" w:hAnsiTheme="minorHAnsi"/>
          <w:bCs/>
        </w:rPr>
        <w:t xml:space="preserve">se </w:t>
      </w:r>
      <w:r w:rsidR="009F0734" w:rsidRPr="009F0734">
        <w:rPr>
          <w:rFonts w:asciiTheme="minorHAnsi" w:hAnsiTheme="minorHAnsi"/>
          <w:bCs/>
        </w:rPr>
        <w:t>dohodly, v</w:t>
      </w:r>
      <w:r>
        <w:rPr>
          <w:rFonts w:asciiTheme="minorHAnsi" w:hAnsiTheme="minorHAnsi"/>
          <w:bCs/>
        </w:rPr>
        <w:t> </w:t>
      </w:r>
      <w:r w:rsidR="009F0734" w:rsidRPr="009F0734">
        <w:rPr>
          <w:rFonts w:asciiTheme="minorHAnsi" w:hAnsiTheme="minorHAnsi"/>
          <w:bCs/>
        </w:rPr>
        <w:t>souladu</w:t>
      </w:r>
      <w:r>
        <w:rPr>
          <w:rFonts w:asciiTheme="minorHAnsi" w:hAnsiTheme="minorHAnsi"/>
          <w:bCs/>
        </w:rPr>
        <w:t xml:space="preserve"> </w:t>
      </w:r>
      <w:r w:rsidR="009F0734" w:rsidRPr="009F0734">
        <w:rPr>
          <w:rFonts w:asciiTheme="minorHAnsi" w:hAnsiTheme="minorHAnsi"/>
          <w:bCs/>
        </w:rPr>
        <w:t xml:space="preserve">s ustanovením uvedeným v čl. V. odst. </w:t>
      </w:r>
      <w:r w:rsidR="009F0734">
        <w:rPr>
          <w:rFonts w:asciiTheme="minorHAnsi" w:hAnsiTheme="minorHAnsi"/>
          <w:bCs/>
        </w:rPr>
        <w:t>5</w:t>
      </w:r>
      <w:r w:rsidR="009F0734" w:rsidRPr="009F0734">
        <w:rPr>
          <w:rFonts w:asciiTheme="minorHAnsi" w:hAnsiTheme="minorHAnsi"/>
          <w:bCs/>
        </w:rPr>
        <w:t>. smlouvy, na zvýšení smluvní ceny</w:t>
      </w:r>
      <w:r>
        <w:rPr>
          <w:rFonts w:asciiTheme="minorHAnsi" w:hAnsiTheme="minorHAnsi"/>
          <w:bCs/>
        </w:rPr>
        <w:t xml:space="preserve">, a to vzhledem k </w:t>
      </w:r>
      <w:r w:rsidRPr="00711953">
        <w:rPr>
          <w:rFonts w:asciiTheme="minorHAnsi" w:hAnsiTheme="minorHAnsi"/>
          <w:bCs/>
        </w:rPr>
        <w:t>meziročnímu přírůstku indexu spotřebitelských cen v prosinci 2024 oproti prosinci 2023 ve výši 3,0 %</w:t>
      </w:r>
      <w:r w:rsidR="00B562E7">
        <w:rPr>
          <w:rFonts w:asciiTheme="minorHAnsi" w:hAnsiTheme="minorHAnsi"/>
          <w:bCs/>
        </w:rPr>
        <w:t>, vyhlášeným Českým statistickým úřadem</w:t>
      </w:r>
      <w:r w:rsidR="005C3971">
        <w:rPr>
          <w:rFonts w:asciiTheme="minorHAnsi" w:hAnsiTheme="minorHAnsi"/>
          <w:bCs/>
        </w:rPr>
        <w:t>.</w:t>
      </w:r>
    </w:p>
    <w:p w14:paraId="112BB8D7" w14:textId="434B1DD8" w:rsidR="003626B6" w:rsidRPr="002C23B6" w:rsidRDefault="004F0306" w:rsidP="00554997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t>S</w:t>
      </w:r>
      <w:r w:rsidR="00391CE7">
        <w:t>mluvní strany</w:t>
      </w:r>
      <w:r w:rsidR="009E3227">
        <w:t xml:space="preserve"> </w:t>
      </w:r>
      <w:r>
        <w:t xml:space="preserve">se </w:t>
      </w:r>
      <w:r w:rsidR="009E3227">
        <w:t xml:space="preserve">dohodly, že smluvní cena podle čl. IV. odst. 1. </w:t>
      </w:r>
      <w:r w:rsidR="00391CE7">
        <w:t xml:space="preserve">smlouvy se </w:t>
      </w:r>
      <w:r w:rsidR="003626B6">
        <w:t>tímto dodatkem</w:t>
      </w:r>
      <w:r w:rsidR="002C23B6" w:rsidRPr="00603EE4">
        <w:rPr>
          <w:rFonts w:asciiTheme="minorHAnsi" w:hAnsiTheme="minorHAnsi"/>
        </w:rPr>
        <w:t xml:space="preserve"> zvyšuje</w:t>
      </w:r>
      <w:r w:rsidR="002C23B6">
        <w:rPr>
          <w:rFonts w:asciiTheme="minorHAnsi" w:hAnsiTheme="minorHAnsi"/>
        </w:rPr>
        <w:br/>
      </w:r>
      <w:r w:rsidR="002C23B6" w:rsidRPr="00603EE4">
        <w:rPr>
          <w:rFonts w:asciiTheme="minorHAnsi" w:hAnsiTheme="minorHAnsi"/>
        </w:rPr>
        <w:t xml:space="preserve">o </w:t>
      </w:r>
      <w:r w:rsidR="002C23B6">
        <w:rPr>
          <w:rFonts w:asciiTheme="minorHAnsi" w:hAnsiTheme="minorHAnsi"/>
        </w:rPr>
        <w:t>2,</w:t>
      </w:r>
      <w:r w:rsidR="002C23B6" w:rsidRPr="00603EE4">
        <w:rPr>
          <w:rFonts w:asciiTheme="minorHAnsi" w:hAnsiTheme="minorHAnsi"/>
        </w:rPr>
        <w:t>5 %</w:t>
      </w:r>
      <w:r w:rsidR="00B562E7">
        <w:rPr>
          <w:rFonts w:asciiTheme="minorHAnsi" w:hAnsiTheme="minorHAnsi"/>
        </w:rPr>
        <w:t>, a u</w:t>
      </w:r>
      <w:r w:rsidR="002C23B6">
        <w:rPr>
          <w:rFonts w:asciiTheme="minorHAnsi" w:hAnsiTheme="minorHAnsi"/>
        </w:rPr>
        <w:t>vedená smluvní cena se t</w:t>
      </w:r>
      <w:r w:rsidR="00B562E7">
        <w:rPr>
          <w:rFonts w:asciiTheme="minorHAnsi" w:hAnsiTheme="minorHAnsi"/>
        </w:rPr>
        <w:t xml:space="preserve">edy </w:t>
      </w:r>
      <w:r w:rsidR="003626B6">
        <w:t>mění takto:</w:t>
      </w:r>
    </w:p>
    <w:tbl>
      <w:tblPr>
        <w:tblW w:w="9072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3626B6" w14:paraId="458A3A10" w14:textId="77777777" w:rsidTr="00825D9C">
        <w:trPr>
          <w:trHeight w:hRule="exact" w:val="34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408DFE" w14:textId="3EE95074" w:rsidR="003626B6" w:rsidRDefault="003626B6" w:rsidP="00F1788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9425A8" w14:textId="77777777" w:rsidR="003626B6" w:rsidRPr="00343397" w:rsidRDefault="003626B6" w:rsidP="00F17886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59CD0" w14:textId="77777777" w:rsidR="003626B6" w:rsidRPr="00343397" w:rsidRDefault="003626B6" w:rsidP="00F17886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č</w:t>
            </w: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ástka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0D97EE" w14:textId="036666E7" w:rsidR="003626B6" w:rsidRPr="00343397" w:rsidRDefault="008000F9" w:rsidP="00F17886">
            <w:pPr>
              <w:ind w:right="57"/>
              <w:jc w:val="right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celkem </w:t>
            </w:r>
            <w:r w:rsidR="003626B6" w:rsidRPr="00343397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včetně DPH</w:t>
            </w:r>
          </w:p>
        </w:tc>
      </w:tr>
      <w:tr w:rsidR="003626B6" w14:paraId="2140D6CA" w14:textId="77777777" w:rsidTr="00825D9C">
        <w:trPr>
          <w:trHeight w:hRule="exact" w:val="340"/>
        </w:trPr>
        <w:tc>
          <w:tcPr>
            <w:tcW w:w="3119" w:type="dxa"/>
            <w:shd w:val="clear" w:color="auto" w:fill="auto"/>
            <w:noWrap/>
            <w:vAlign w:val="center"/>
          </w:tcPr>
          <w:p w14:paraId="62E23EEB" w14:textId="0460E390" w:rsidR="003626B6" w:rsidRDefault="008000F9" w:rsidP="00F1788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Letní sezóna (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duben – září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94A5AC" w14:textId="026125AD" w:rsidR="003626B6" w:rsidRPr="008000F9" w:rsidRDefault="00711953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926,13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48B55" w14:textId="37ED81CF" w:rsidR="003626B6" w:rsidRPr="008000F9" w:rsidRDefault="00711953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194,49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81F92B" w14:textId="25B28990" w:rsidR="003626B6" w:rsidRPr="008000F9" w:rsidRDefault="00711953" w:rsidP="008000F9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1 120,62</w:t>
            </w:r>
          </w:p>
        </w:tc>
      </w:tr>
      <w:tr w:rsidR="008000F9" w:rsidRPr="00CD28B3" w14:paraId="6029CEA4" w14:textId="77777777" w:rsidTr="00825D9C">
        <w:trPr>
          <w:trHeight w:hRule="exact" w:val="340"/>
        </w:trPr>
        <w:tc>
          <w:tcPr>
            <w:tcW w:w="3119" w:type="dxa"/>
            <w:shd w:val="clear" w:color="auto" w:fill="auto"/>
            <w:noWrap/>
            <w:vAlign w:val="center"/>
          </w:tcPr>
          <w:p w14:paraId="71E10FE5" w14:textId="5F373B0F" w:rsidR="008000F9" w:rsidRDefault="008000F9" w:rsidP="0026295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Zimní sezóna (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říjen – březen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BC644" w14:textId="0410A848" w:rsidR="008000F9" w:rsidRPr="008000F9" w:rsidRDefault="001B3BB2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7119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711953">
              <w:rPr>
                <w:rFonts w:ascii="Calibri" w:hAnsi="Calibri"/>
                <w:color w:val="000000"/>
                <w:sz w:val="22"/>
                <w:szCs w:val="22"/>
              </w:rPr>
              <w:t>52,26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0521" w14:textId="77E753AE" w:rsidR="008000F9" w:rsidRPr="008000F9" w:rsidRDefault="00711953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388,97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BA870" w14:textId="3CAFAA4F" w:rsidR="008000F9" w:rsidRPr="008000F9" w:rsidRDefault="00711953" w:rsidP="008000F9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2 241,23</w:t>
            </w:r>
          </w:p>
        </w:tc>
      </w:tr>
    </w:tbl>
    <w:p w14:paraId="570CFC4E" w14:textId="77777777" w:rsidR="00711953" w:rsidRPr="003626B6" w:rsidRDefault="00711953" w:rsidP="0071195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F22529E" w14:textId="2D99BBAA" w:rsidR="00E55CB5" w:rsidRPr="00D6791A" w:rsidRDefault="00D6791A" w:rsidP="00E55CB5">
      <w:pPr>
        <w:jc w:val="center"/>
        <w:rPr>
          <w:rFonts w:asciiTheme="minorHAnsi" w:hAnsiTheme="minorHAnsi"/>
          <w:b/>
        </w:rPr>
      </w:pPr>
      <w:r w:rsidRPr="00D6791A">
        <w:rPr>
          <w:rFonts w:asciiTheme="minorHAnsi" w:hAnsiTheme="minorHAnsi"/>
          <w:b/>
        </w:rPr>
        <w:t>I</w:t>
      </w:r>
      <w:r w:rsidR="00627947">
        <w:rPr>
          <w:rFonts w:asciiTheme="minorHAnsi" w:hAnsiTheme="minorHAnsi"/>
          <w:b/>
        </w:rPr>
        <w:t>I</w:t>
      </w:r>
      <w:r w:rsidR="00711953">
        <w:rPr>
          <w:rFonts w:asciiTheme="minorHAnsi" w:hAnsiTheme="minorHAnsi"/>
          <w:b/>
        </w:rPr>
        <w:t>I</w:t>
      </w:r>
      <w:r w:rsidR="00E55CB5" w:rsidRPr="00D6791A">
        <w:rPr>
          <w:rFonts w:asciiTheme="minorHAnsi" w:hAnsiTheme="minorHAnsi"/>
          <w:b/>
        </w:rPr>
        <w:t>.</w:t>
      </w:r>
    </w:p>
    <w:p w14:paraId="42C86458" w14:textId="26125470" w:rsidR="003D6C6A" w:rsidRPr="00C97A7B" w:rsidRDefault="00F5560B" w:rsidP="00C97A7B">
      <w:pPr>
        <w:spacing w:after="120"/>
        <w:jc w:val="center"/>
        <w:rPr>
          <w:rFonts w:ascii="Calibri" w:hAnsi="Calibri" w:cs="Calibri"/>
          <w:b/>
          <w:bCs/>
        </w:rPr>
      </w:pPr>
      <w:r w:rsidRPr="00C97A7B">
        <w:rPr>
          <w:rFonts w:ascii="Calibri" w:hAnsi="Calibri" w:cs="Calibri"/>
          <w:b/>
          <w:bCs/>
        </w:rPr>
        <w:t xml:space="preserve">Ostatní </w:t>
      </w:r>
      <w:r w:rsidR="00656C41" w:rsidRPr="00C97A7B">
        <w:rPr>
          <w:rFonts w:ascii="Calibri" w:hAnsi="Calibri" w:cs="Calibri"/>
          <w:b/>
          <w:bCs/>
        </w:rPr>
        <w:t>ustanovení</w:t>
      </w:r>
    </w:p>
    <w:p w14:paraId="26F9B306" w14:textId="370A81BA" w:rsidR="009C77A1" w:rsidRPr="00B02813" w:rsidRDefault="00F11021" w:rsidP="00554997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Všechna o</w:t>
      </w:r>
      <w:r w:rsidR="009C77A1" w:rsidRPr="00B02813">
        <w:rPr>
          <w:rFonts w:asciiTheme="minorHAnsi" w:hAnsiTheme="minorHAnsi"/>
          <w:sz w:val="22"/>
          <w:szCs w:val="22"/>
        </w:rPr>
        <w:t>statní ustanovení smlouvy tímto dodatkem nedotčená zůstávají beze změny.</w:t>
      </w:r>
    </w:p>
    <w:p w14:paraId="7279E4B0" w14:textId="28F481D0" w:rsidR="008E2E3D" w:rsidRPr="00B02813" w:rsidRDefault="009C77A1" w:rsidP="00554997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Tento dodatek</w:t>
      </w:r>
      <w:r w:rsidR="00E121F6" w:rsidRPr="00B02813">
        <w:rPr>
          <w:rFonts w:asciiTheme="minorHAnsi" w:hAnsiTheme="minorHAnsi"/>
          <w:sz w:val="22"/>
          <w:szCs w:val="22"/>
        </w:rPr>
        <w:t xml:space="preserve"> se vyhotovuje ve dvou stejnopisech s platností originálu, z nichž po jednom </w:t>
      </w:r>
      <w:proofErr w:type="gramStart"/>
      <w:r w:rsidR="00E121F6" w:rsidRPr="00B02813">
        <w:rPr>
          <w:rFonts w:asciiTheme="minorHAnsi" w:hAnsiTheme="minorHAnsi"/>
          <w:sz w:val="22"/>
          <w:szCs w:val="22"/>
        </w:rPr>
        <w:t>obdrží</w:t>
      </w:r>
      <w:proofErr w:type="gramEnd"/>
      <w:r w:rsidR="00E121F6" w:rsidRPr="00B02813">
        <w:rPr>
          <w:rFonts w:asciiTheme="minorHAnsi" w:hAnsiTheme="minorHAnsi"/>
          <w:sz w:val="22"/>
          <w:szCs w:val="22"/>
        </w:rPr>
        <w:t xml:space="preserve"> </w:t>
      </w:r>
      <w:r w:rsidR="00421512" w:rsidRPr="00B02813">
        <w:rPr>
          <w:rFonts w:asciiTheme="minorHAnsi" w:hAnsiTheme="minorHAnsi"/>
          <w:sz w:val="22"/>
          <w:szCs w:val="22"/>
        </w:rPr>
        <w:t>každá ze smluvních stran.</w:t>
      </w:r>
    </w:p>
    <w:p w14:paraId="4A800812" w14:textId="7600684F" w:rsidR="00423F4C" w:rsidRPr="00B02813" w:rsidRDefault="006638F9" w:rsidP="00554997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Smluvní strany s</w:t>
      </w:r>
      <w:r w:rsidR="0013501F" w:rsidRPr="00B02813">
        <w:rPr>
          <w:rFonts w:asciiTheme="minorHAnsi" w:hAnsiTheme="minorHAnsi"/>
          <w:sz w:val="22"/>
          <w:szCs w:val="22"/>
        </w:rPr>
        <w:t xml:space="preserve">e </w:t>
      </w:r>
      <w:r w:rsidR="00E5099C" w:rsidRPr="00B02813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B02813">
        <w:rPr>
          <w:rFonts w:asciiTheme="minorHAnsi" w:hAnsiTheme="minorHAnsi"/>
          <w:sz w:val="22"/>
          <w:szCs w:val="22"/>
        </w:rPr>
        <w:br/>
      </w:r>
      <w:r w:rsidR="00E5099C"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B02813">
        <w:rPr>
          <w:rFonts w:asciiTheme="minorHAnsi" w:hAnsiTheme="minorHAnsi"/>
          <w:sz w:val="22"/>
          <w:szCs w:val="22"/>
        </w:rPr>
        <w:t>, že t</w:t>
      </w:r>
      <w:r w:rsidR="009C77A1" w:rsidRPr="00B02813">
        <w:rPr>
          <w:rFonts w:asciiTheme="minorHAnsi" w:hAnsiTheme="minorHAnsi"/>
          <w:sz w:val="22"/>
          <w:szCs w:val="22"/>
        </w:rPr>
        <w:t>ento dodatek</w:t>
      </w:r>
      <w:r w:rsidR="00E5099C" w:rsidRPr="00B02813">
        <w:rPr>
          <w:rFonts w:asciiTheme="minorHAnsi" w:hAnsiTheme="minorHAnsi"/>
          <w:sz w:val="22"/>
          <w:szCs w:val="22"/>
        </w:rPr>
        <w:t xml:space="preserve"> elektronicky zveřejní.</w:t>
      </w:r>
    </w:p>
    <w:p w14:paraId="26B4B610" w14:textId="77777777" w:rsidR="00F11021" w:rsidRPr="002F654C" w:rsidRDefault="00E5099C" w:rsidP="00554997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Uveřejnění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v </w:t>
      </w:r>
      <w:r w:rsidR="00966A58" w:rsidRPr="00B02813">
        <w:rPr>
          <w:rFonts w:asciiTheme="minorHAnsi" w:hAnsiTheme="minorHAnsi"/>
          <w:sz w:val="22"/>
          <w:szCs w:val="22"/>
        </w:rPr>
        <w:t>R</w:t>
      </w:r>
      <w:r w:rsidRPr="00B02813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B02813">
        <w:rPr>
          <w:rFonts w:asciiTheme="minorHAnsi" w:hAnsiTheme="minorHAnsi"/>
          <w:sz w:val="22"/>
          <w:szCs w:val="22"/>
        </w:rPr>
        <w:t>objednatel</w:t>
      </w:r>
      <w:r w:rsidRPr="00B02813">
        <w:rPr>
          <w:rFonts w:asciiTheme="minorHAnsi" w:hAnsiTheme="minorHAnsi"/>
          <w:sz w:val="22"/>
          <w:szCs w:val="22"/>
        </w:rPr>
        <w:t>, v souladu se zákonem č. 340/2015 Sb.,</w:t>
      </w:r>
      <w:r w:rsidR="00F5560B" w:rsidRPr="00B02813">
        <w:rPr>
          <w:rFonts w:asciiTheme="minorHAnsi" w:hAnsiTheme="minorHAnsi"/>
          <w:sz w:val="22"/>
          <w:szCs w:val="22"/>
        </w:rPr>
        <w:br/>
      </w:r>
      <w:r w:rsidRPr="00B02813">
        <w:rPr>
          <w:rFonts w:asciiTheme="minorHAnsi" w:hAnsiTheme="minorHAnsi"/>
          <w:sz w:val="22"/>
          <w:szCs w:val="22"/>
        </w:rPr>
        <w:t xml:space="preserve">o registru smluv, </w:t>
      </w:r>
      <w:r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B02813">
        <w:rPr>
          <w:rFonts w:asciiTheme="minorHAnsi" w:hAnsiTheme="minorHAnsi"/>
          <w:sz w:val="22"/>
          <w:szCs w:val="22"/>
        </w:rPr>
        <w:t>, a to bez odkladu po obdržení podepsané</w:t>
      </w:r>
      <w:r w:rsidR="00F5560B" w:rsidRPr="00B02813">
        <w:rPr>
          <w:rFonts w:asciiTheme="minorHAnsi" w:hAnsiTheme="minorHAnsi"/>
          <w:sz w:val="22"/>
          <w:szCs w:val="22"/>
        </w:rPr>
        <w:t>ho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Pr="002F654C">
        <w:rPr>
          <w:rFonts w:asciiTheme="minorHAnsi" w:hAnsiTheme="minorHAnsi"/>
          <w:sz w:val="22"/>
          <w:szCs w:val="22"/>
        </w:rPr>
        <w:t>oběma smluvními stranami.</w:t>
      </w:r>
    </w:p>
    <w:p w14:paraId="17BC1D8C" w14:textId="5FCDBDD0" w:rsidR="00F11021" w:rsidRPr="00B02813" w:rsidRDefault="004C5611" w:rsidP="00554997">
      <w:pPr>
        <w:numPr>
          <w:ilvl w:val="0"/>
          <w:numId w:val="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F654C">
        <w:rPr>
          <w:rFonts w:asciiTheme="minorHAnsi" w:hAnsiTheme="minorHAnsi"/>
          <w:sz w:val="22"/>
          <w:szCs w:val="22"/>
        </w:rPr>
        <w:t>T</w:t>
      </w:r>
      <w:r w:rsidR="00F5560B" w:rsidRPr="002F654C">
        <w:rPr>
          <w:rFonts w:asciiTheme="minorHAnsi" w:hAnsiTheme="minorHAnsi"/>
          <w:sz w:val="22"/>
          <w:szCs w:val="22"/>
        </w:rPr>
        <w:t>en</w:t>
      </w:r>
      <w:r w:rsidRPr="002F654C">
        <w:rPr>
          <w:rFonts w:asciiTheme="minorHAnsi" w:hAnsiTheme="minorHAnsi"/>
          <w:sz w:val="22"/>
          <w:szCs w:val="22"/>
        </w:rPr>
        <w:t xml:space="preserve">to </w:t>
      </w:r>
      <w:r w:rsidR="00F5560B" w:rsidRPr="002F654C">
        <w:rPr>
          <w:rFonts w:asciiTheme="minorHAnsi" w:hAnsiTheme="minorHAnsi"/>
          <w:sz w:val="22"/>
          <w:szCs w:val="22"/>
        </w:rPr>
        <w:t xml:space="preserve">dodatek </w:t>
      </w:r>
      <w:r w:rsidRPr="002F654C">
        <w:rPr>
          <w:rFonts w:asciiTheme="minorHAnsi" w:hAnsiTheme="minorHAnsi"/>
          <w:sz w:val="22"/>
          <w:szCs w:val="22"/>
        </w:rPr>
        <w:t>nabývá platnosti dnem je</w:t>
      </w:r>
      <w:r w:rsidR="009C77A1" w:rsidRPr="002F654C">
        <w:rPr>
          <w:rFonts w:asciiTheme="minorHAnsi" w:hAnsiTheme="minorHAnsi"/>
          <w:sz w:val="22"/>
          <w:szCs w:val="22"/>
        </w:rPr>
        <w:t>h</w:t>
      </w:r>
      <w:r w:rsidRPr="002F654C">
        <w:rPr>
          <w:rFonts w:asciiTheme="minorHAnsi" w:hAnsiTheme="minorHAnsi"/>
          <w:sz w:val="22"/>
          <w:szCs w:val="22"/>
        </w:rPr>
        <w:t xml:space="preserve">o podpisu </w:t>
      </w:r>
      <w:r w:rsidR="004F0306" w:rsidRPr="002F654C">
        <w:rPr>
          <w:rFonts w:asciiTheme="minorHAnsi" w:hAnsiTheme="minorHAnsi"/>
          <w:sz w:val="22"/>
          <w:szCs w:val="22"/>
        </w:rPr>
        <w:t xml:space="preserve">oběma </w:t>
      </w:r>
      <w:r w:rsidRPr="002F654C">
        <w:rPr>
          <w:rFonts w:asciiTheme="minorHAnsi" w:hAnsiTheme="minorHAnsi"/>
          <w:sz w:val="22"/>
          <w:szCs w:val="22"/>
        </w:rPr>
        <w:t>smluvními stranami</w:t>
      </w:r>
      <w:r w:rsidR="008012CD" w:rsidRPr="002F654C">
        <w:rPr>
          <w:rFonts w:asciiTheme="minorHAnsi" w:hAnsiTheme="minorHAnsi"/>
          <w:sz w:val="22"/>
          <w:szCs w:val="22"/>
        </w:rPr>
        <w:t xml:space="preserve"> a </w:t>
      </w:r>
      <w:r w:rsidR="00F11021" w:rsidRPr="002F654C">
        <w:rPr>
          <w:rFonts w:ascii="Calibri" w:hAnsi="Calibri"/>
          <w:sz w:val="22"/>
          <w:szCs w:val="22"/>
        </w:rPr>
        <w:t>účinnosti dne</w:t>
      </w:r>
      <w:r w:rsidR="001C6522">
        <w:rPr>
          <w:rFonts w:ascii="Calibri" w:hAnsi="Calibri"/>
          <w:sz w:val="22"/>
          <w:szCs w:val="22"/>
        </w:rPr>
        <w:br/>
      </w:r>
      <w:r w:rsidR="00F11021" w:rsidRPr="002F654C">
        <w:rPr>
          <w:rFonts w:ascii="Calibri" w:hAnsi="Calibri"/>
          <w:sz w:val="22"/>
          <w:szCs w:val="22"/>
        </w:rPr>
        <w:t xml:space="preserve">1. </w:t>
      </w:r>
      <w:r w:rsidR="00711953">
        <w:rPr>
          <w:rFonts w:ascii="Calibri" w:hAnsi="Calibri"/>
          <w:sz w:val="22"/>
          <w:szCs w:val="22"/>
        </w:rPr>
        <w:t>5</w:t>
      </w:r>
      <w:r w:rsidR="00B02813" w:rsidRPr="002F654C">
        <w:rPr>
          <w:rFonts w:ascii="Calibri" w:hAnsi="Calibri"/>
          <w:sz w:val="22"/>
          <w:szCs w:val="22"/>
        </w:rPr>
        <w:t>.</w:t>
      </w:r>
      <w:r w:rsidR="00F11021" w:rsidRPr="002F654C">
        <w:rPr>
          <w:rFonts w:ascii="Calibri" w:hAnsi="Calibri"/>
          <w:sz w:val="22"/>
          <w:szCs w:val="22"/>
        </w:rPr>
        <w:t xml:space="preserve"> 202</w:t>
      </w:r>
      <w:r w:rsidR="00711953">
        <w:rPr>
          <w:rFonts w:ascii="Calibri" w:hAnsi="Calibri"/>
          <w:sz w:val="22"/>
          <w:szCs w:val="22"/>
        </w:rPr>
        <w:t>5</w:t>
      </w:r>
      <w:r w:rsidR="00F11021" w:rsidRPr="002F654C">
        <w:rPr>
          <w:rFonts w:ascii="Calibri" w:hAnsi="Calibri"/>
          <w:sz w:val="22"/>
          <w:szCs w:val="22"/>
        </w:rPr>
        <w:t>,</w:t>
      </w:r>
      <w:r w:rsidR="004F0306" w:rsidRPr="002F654C">
        <w:rPr>
          <w:rFonts w:ascii="Calibri" w:hAnsi="Calibri"/>
          <w:sz w:val="22"/>
          <w:szCs w:val="22"/>
        </w:rPr>
        <w:t xml:space="preserve"> </w:t>
      </w:r>
      <w:r w:rsidR="00F11021" w:rsidRPr="002F654C">
        <w:rPr>
          <w:rFonts w:ascii="Calibri" w:hAnsi="Calibri"/>
          <w:sz w:val="22"/>
          <w:szCs w:val="22"/>
        </w:rPr>
        <w:t>za podmínky jeho uveřejnění</w:t>
      </w:r>
      <w:r w:rsidR="00F11021" w:rsidRPr="00B02813">
        <w:rPr>
          <w:rFonts w:ascii="Calibri" w:hAnsi="Calibri"/>
          <w:sz w:val="22"/>
          <w:szCs w:val="22"/>
        </w:rPr>
        <w:t xml:space="preserve"> prostřednictvím Registru smluv.</w:t>
      </w:r>
    </w:p>
    <w:p w14:paraId="2813D00B" w14:textId="1B210D97" w:rsidR="00A13FE9" w:rsidRDefault="00A13FE9" w:rsidP="009646F9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F6957C0" w14:textId="77777777" w:rsidR="00825D9C" w:rsidRDefault="00825D9C" w:rsidP="009646F9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7E1AAE5E" w14:textId="5D8AFAD0" w:rsidR="009646F9" w:rsidRDefault="00435A30" w:rsidP="009646F9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V Praze dne ……………….</w:t>
      </w:r>
      <w:r w:rsidR="00D47268">
        <w:rPr>
          <w:rFonts w:asciiTheme="minorHAnsi" w:hAnsiTheme="minorHAnsi"/>
          <w:sz w:val="22"/>
          <w:szCs w:val="22"/>
        </w:rPr>
        <w:tab/>
      </w:r>
      <w:r w:rsidR="00D37CA3" w:rsidRPr="00DF65DF">
        <w:rPr>
          <w:rFonts w:asciiTheme="minorHAnsi" w:hAnsiTheme="minorHAnsi"/>
          <w:sz w:val="22"/>
          <w:szCs w:val="22"/>
        </w:rPr>
        <w:t>V Praze dne ……………….</w:t>
      </w:r>
    </w:p>
    <w:p w14:paraId="48B39F03" w14:textId="77777777" w:rsidR="009646F9" w:rsidRDefault="009646F9" w:rsidP="009646F9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558F75B" w14:textId="77777777" w:rsidR="00132217" w:rsidRDefault="00132217" w:rsidP="009646F9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CE3CEA5" w14:textId="60A050B2" w:rsidR="00435A30" w:rsidRPr="009646F9" w:rsidRDefault="003E2C83" w:rsidP="009646F9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9646F9">
        <w:rPr>
          <w:rFonts w:asciiTheme="minorHAnsi" w:hAnsiTheme="minorHAnsi" w:cstheme="minorHAnsi"/>
          <w:sz w:val="22"/>
          <w:szCs w:val="22"/>
        </w:rPr>
        <w:t xml:space="preserve">Za </w:t>
      </w:r>
      <w:r w:rsidR="00100F85" w:rsidRPr="009646F9">
        <w:rPr>
          <w:rFonts w:asciiTheme="minorHAnsi" w:hAnsiTheme="minorHAnsi" w:cstheme="minorHAnsi"/>
          <w:sz w:val="22"/>
          <w:szCs w:val="22"/>
        </w:rPr>
        <w:t>objednatele</w:t>
      </w:r>
      <w:r w:rsidR="006638F9" w:rsidRPr="009646F9">
        <w:rPr>
          <w:rFonts w:asciiTheme="minorHAnsi" w:hAnsiTheme="minorHAnsi" w:cstheme="minorHAnsi"/>
          <w:sz w:val="22"/>
          <w:szCs w:val="22"/>
        </w:rPr>
        <w:t>:</w:t>
      </w:r>
      <w:r w:rsidR="006638F9" w:rsidRPr="009646F9">
        <w:rPr>
          <w:rFonts w:asciiTheme="minorHAnsi" w:hAnsiTheme="minorHAnsi" w:cstheme="minorHAnsi"/>
          <w:sz w:val="22"/>
          <w:szCs w:val="22"/>
        </w:rPr>
        <w:tab/>
      </w:r>
      <w:r w:rsidR="00435A30" w:rsidRPr="009646F9">
        <w:rPr>
          <w:rFonts w:asciiTheme="minorHAnsi" w:hAnsiTheme="minorHAnsi" w:cstheme="minorHAnsi"/>
          <w:sz w:val="22"/>
          <w:szCs w:val="22"/>
        </w:rPr>
        <w:t>Z</w:t>
      </w:r>
      <w:r w:rsidRPr="009646F9">
        <w:rPr>
          <w:rFonts w:asciiTheme="minorHAnsi" w:hAnsiTheme="minorHAnsi" w:cstheme="minorHAnsi"/>
          <w:sz w:val="22"/>
          <w:szCs w:val="22"/>
        </w:rPr>
        <w:t xml:space="preserve">a </w:t>
      </w:r>
      <w:r w:rsidR="00D47268" w:rsidRPr="009646F9">
        <w:rPr>
          <w:rFonts w:asciiTheme="minorHAnsi" w:hAnsiTheme="minorHAnsi" w:cstheme="minorHAnsi"/>
          <w:sz w:val="22"/>
          <w:szCs w:val="22"/>
        </w:rPr>
        <w:t>poskytovatele</w:t>
      </w:r>
      <w:r w:rsidR="00435A30" w:rsidRPr="009646F9">
        <w:rPr>
          <w:rFonts w:asciiTheme="minorHAnsi" w:hAnsiTheme="minorHAnsi" w:cstheme="minorHAnsi"/>
          <w:sz w:val="22"/>
          <w:szCs w:val="22"/>
        </w:rPr>
        <w:t>:</w:t>
      </w:r>
    </w:p>
    <w:p w14:paraId="7A7B8307" w14:textId="77777777" w:rsidR="00337311" w:rsidRDefault="00337311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6F5EA3BE" w14:textId="7C54E526" w:rsidR="00DF65DF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CBCA823" w14:textId="77777777" w:rsidR="00DF65DF" w:rsidRPr="00DF65DF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C8B00CA" w14:textId="77777777" w:rsidR="00435A30" w:rsidRPr="00DF65DF" w:rsidRDefault="003E2C83" w:rsidP="00106ED6">
      <w:pPr>
        <w:tabs>
          <w:tab w:val="left" w:pos="482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……………………………..</w:t>
      </w:r>
      <w:r w:rsidR="000A5AD9" w:rsidRPr="00DF65DF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DF65DF">
        <w:rPr>
          <w:rFonts w:asciiTheme="minorHAnsi" w:hAnsiTheme="minorHAnsi"/>
          <w:sz w:val="22"/>
          <w:szCs w:val="22"/>
        </w:rPr>
        <w:tab/>
      </w:r>
    </w:p>
    <w:p w14:paraId="4BA9F017" w14:textId="29485AE4" w:rsidR="00435A30" w:rsidRPr="00DF65DF" w:rsidRDefault="00435A30" w:rsidP="00106ED6">
      <w:pPr>
        <w:tabs>
          <w:tab w:val="left" w:pos="482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Ing. Luděk Churáček</w:t>
      </w:r>
      <w:r w:rsidR="003E2C83" w:rsidRPr="00DF65DF">
        <w:rPr>
          <w:rFonts w:asciiTheme="minorHAnsi" w:hAnsiTheme="minorHAnsi"/>
          <w:sz w:val="22"/>
          <w:szCs w:val="22"/>
        </w:rPr>
        <w:tab/>
      </w:r>
      <w:r w:rsidR="00554997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56E77CF4" w14:textId="52D5EB23" w:rsidR="00CD433C" w:rsidRPr="00507172" w:rsidRDefault="00435A30" w:rsidP="00017C47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ředitel ekonomického odboru</w:t>
      </w:r>
      <w:r w:rsidR="009D2CF2">
        <w:rPr>
          <w:rFonts w:asciiTheme="minorHAnsi" w:hAnsiTheme="minorHAnsi"/>
          <w:sz w:val="22"/>
          <w:szCs w:val="22"/>
        </w:rPr>
        <w:tab/>
      </w:r>
      <w:r w:rsidR="00711953">
        <w:rPr>
          <w:rFonts w:asciiTheme="minorHAnsi" w:hAnsiTheme="minorHAnsi"/>
          <w:sz w:val="22"/>
          <w:szCs w:val="22"/>
        </w:rPr>
        <w:t>jednatel</w:t>
      </w:r>
    </w:p>
    <w:sectPr w:rsidR="00CD433C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2DC0" w14:textId="77777777" w:rsidR="000924DD" w:rsidRDefault="000924DD">
      <w:r>
        <w:separator/>
      </w:r>
    </w:p>
  </w:endnote>
  <w:endnote w:type="continuationSeparator" w:id="0">
    <w:p w14:paraId="34C873F4" w14:textId="77777777" w:rsidR="000924DD" w:rsidRDefault="0009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A652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7A718D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9BDEB8A" w14:textId="1028E8C4" w:rsidR="00052D9D" w:rsidRPr="00825D9C" w:rsidRDefault="004C56E4" w:rsidP="00825D9C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2301CB">
          <w:rPr>
            <w:rFonts w:asciiTheme="minorHAnsi" w:hAnsiTheme="minorHAnsi"/>
            <w:noProof/>
            <w:sz w:val="22"/>
            <w:szCs w:val="22"/>
          </w:rPr>
          <w:t>3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693D" w14:textId="77777777" w:rsidR="000924DD" w:rsidRDefault="000924DD">
      <w:r>
        <w:separator/>
      </w:r>
    </w:p>
  </w:footnote>
  <w:footnote w:type="continuationSeparator" w:id="0">
    <w:p w14:paraId="146A6BEA" w14:textId="77777777" w:rsidR="000924DD" w:rsidRDefault="0009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5800D3D"/>
    <w:multiLevelType w:val="hybridMultilevel"/>
    <w:tmpl w:val="15A4AEA6"/>
    <w:lvl w:ilvl="0" w:tplc="A9E67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1DAC"/>
    <w:multiLevelType w:val="hybridMultilevel"/>
    <w:tmpl w:val="90B636C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73239">
    <w:abstractNumId w:val="8"/>
  </w:num>
  <w:num w:numId="2" w16cid:durableId="1595625040">
    <w:abstractNumId w:val="11"/>
  </w:num>
  <w:num w:numId="3" w16cid:durableId="743723438">
    <w:abstractNumId w:val="9"/>
  </w:num>
  <w:num w:numId="4" w16cid:durableId="21024113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17C47"/>
    <w:rsid w:val="00024AE4"/>
    <w:rsid w:val="00027656"/>
    <w:rsid w:val="00027C8C"/>
    <w:rsid w:val="00027F06"/>
    <w:rsid w:val="000302D9"/>
    <w:rsid w:val="00030A97"/>
    <w:rsid w:val="00031760"/>
    <w:rsid w:val="0003317B"/>
    <w:rsid w:val="00041A31"/>
    <w:rsid w:val="00042BA2"/>
    <w:rsid w:val="00043A20"/>
    <w:rsid w:val="00045704"/>
    <w:rsid w:val="00047C12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5852"/>
    <w:rsid w:val="00065C5B"/>
    <w:rsid w:val="0006655E"/>
    <w:rsid w:val="0006755E"/>
    <w:rsid w:val="0007014F"/>
    <w:rsid w:val="0007017F"/>
    <w:rsid w:val="000725AE"/>
    <w:rsid w:val="00077CDD"/>
    <w:rsid w:val="0008189E"/>
    <w:rsid w:val="00082D8D"/>
    <w:rsid w:val="00086F0F"/>
    <w:rsid w:val="00087CA8"/>
    <w:rsid w:val="000905A2"/>
    <w:rsid w:val="00091061"/>
    <w:rsid w:val="00091422"/>
    <w:rsid w:val="000924DD"/>
    <w:rsid w:val="00093CC2"/>
    <w:rsid w:val="000952D7"/>
    <w:rsid w:val="00095635"/>
    <w:rsid w:val="0009789F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4797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50FB"/>
    <w:rsid w:val="00106344"/>
    <w:rsid w:val="00106734"/>
    <w:rsid w:val="00106ED6"/>
    <w:rsid w:val="001120F7"/>
    <w:rsid w:val="001134EB"/>
    <w:rsid w:val="00113B1E"/>
    <w:rsid w:val="00113BF1"/>
    <w:rsid w:val="00113DD7"/>
    <w:rsid w:val="00115832"/>
    <w:rsid w:val="0012002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217"/>
    <w:rsid w:val="0013235B"/>
    <w:rsid w:val="0013501F"/>
    <w:rsid w:val="00135163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D7C"/>
    <w:rsid w:val="001974E7"/>
    <w:rsid w:val="001A1027"/>
    <w:rsid w:val="001A1E59"/>
    <w:rsid w:val="001A487C"/>
    <w:rsid w:val="001A48D3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3BB2"/>
    <w:rsid w:val="001B60BD"/>
    <w:rsid w:val="001C07BF"/>
    <w:rsid w:val="001C3130"/>
    <w:rsid w:val="001C5AEE"/>
    <w:rsid w:val="001C6522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329F"/>
    <w:rsid w:val="001E3676"/>
    <w:rsid w:val="001E59E3"/>
    <w:rsid w:val="001E5D06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2741D"/>
    <w:rsid w:val="002301CB"/>
    <w:rsid w:val="00231752"/>
    <w:rsid w:val="00232A17"/>
    <w:rsid w:val="0023411D"/>
    <w:rsid w:val="00236DCB"/>
    <w:rsid w:val="002371BD"/>
    <w:rsid w:val="002379FF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540B"/>
    <w:rsid w:val="002659A7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91865"/>
    <w:rsid w:val="00297FDF"/>
    <w:rsid w:val="002A01D4"/>
    <w:rsid w:val="002A1F15"/>
    <w:rsid w:val="002A2A84"/>
    <w:rsid w:val="002A4D79"/>
    <w:rsid w:val="002A657F"/>
    <w:rsid w:val="002B0092"/>
    <w:rsid w:val="002B2AB4"/>
    <w:rsid w:val="002B4C1C"/>
    <w:rsid w:val="002B5207"/>
    <w:rsid w:val="002C136C"/>
    <w:rsid w:val="002C1C9F"/>
    <w:rsid w:val="002C23B6"/>
    <w:rsid w:val="002C2CFA"/>
    <w:rsid w:val="002C3514"/>
    <w:rsid w:val="002C46CB"/>
    <w:rsid w:val="002C5B85"/>
    <w:rsid w:val="002C5F73"/>
    <w:rsid w:val="002C63E2"/>
    <w:rsid w:val="002C6A8D"/>
    <w:rsid w:val="002D1838"/>
    <w:rsid w:val="002D1E1B"/>
    <w:rsid w:val="002D2153"/>
    <w:rsid w:val="002D2AFE"/>
    <w:rsid w:val="002D3BA3"/>
    <w:rsid w:val="002D4473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E72"/>
    <w:rsid w:val="002F28DB"/>
    <w:rsid w:val="002F2B9D"/>
    <w:rsid w:val="002F4827"/>
    <w:rsid w:val="002F654C"/>
    <w:rsid w:val="0030601D"/>
    <w:rsid w:val="00306381"/>
    <w:rsid w:val="00306757"/>
    <w:rsid w:val="00306BB1"/>
    <w:rsid w:val="00306E0F"/>
    <w:rsid w:val="00307BEF"/>
    <w:rsid w:val="00310058"/>
    <w:rsid w:val="00313A90"/>
    <w:rsid w:val="00316AB0"/>
    <w:rsid w:val="00317697"/>
    <w:rsid w:val="00320867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3397"/>
    <w:rsid w:val="00343448"/>
    <w:rsid w:val="00344807"/>
    <w:rsid w:val="00344956"/>
    <w:rsid w:val="00345E69"/>
    <w:rsid w:val="00346B68"/>
    <w:rsid w:val="00347A99"/>
    <w:rsid w:val="00351E45"/>
    <w:rsid w:val="00351E9A"/>
    <w:rsid w:val="00352228"/>
    <w:rsid w:val="00356199"/>
    <w:rsid w:val="00356F4B"/>
    <w:rsid w:val="00357F75"/>
    <w:rsid w:val="003600C5"/>
    <w:rsid w:val="003613FB"/>
    <w:rsid w:val="003616F2"/>
    <w:rsid w:val="00361FCF"/>
    <w:rsid w:val="003626B6"/>
    <w:rsid w:val="00362988"/>
    <w:rsid w:val="003634DD"/>
    <w:rsid w:val="003636B6"/>
    <w:rsid w:val="00363C28"/>
    <w:rsid w:val="00365090"/>
    <w:rsid w:val="00365417"/>
    <w:rsid w:val="0036578A"/>
    <w:rsid w:val="003658DD"/>
    <w:rsid w:val="0036664A"/>
    <w:rsid w:val="00366F68"/>
    <w:rsid w:val="00367AAF"/>
    <w:rsid w:val="00367B83"/>
    <w:rsid w:val="003718CC"/>
    <w:rsid w:val="0037291D"/>
    <w:rsid w:val="003730EB"/>
    <w:rsid w:val="0037322B"/>
    <w:rsid w:val="003742CA"/>
    <w:rsid w:val="003748B9"/>
    <w:rsid w:val="00374DA5"/>
    <w:rsid w:val="0037559B"/>
    <w:rsid w:val="00375CC0"/>
    <w:rsid w:val="0037787D"/>
    <w:rsid w:val="00382BC0"/>
    <w:rsid w:val="00383AFE"/>
    <w:rsid w:val="0038401A"/>
    <w:rsid w:val="0038418A"/>
    <w:rsid w:val="003841F4"/>
    <w:rsid w:val="00385BB5"/>
    <w:rsid w:val="003860BA"/>
    <w:rsid w:val="0038619B"/>
    <w:rsid w:val="0038639F"/>
    <w:rsid w:val="003875D3"/>
    <w:rsid w:val="00387C22"/>
    <w:rsid w:val="0039085D"/>
    <w:rsid w:val="00391CE7"/>
    <w:rsid w:val="00395CEA"/>
    <w:rsid w:val="003A0744"/>
    <w:rsid w:val="003A10F9"/>
    <w:rsid w:val="003A1359"/>
    <w:rsid w:val="003A26B8"/>
    <w:rsid w:val="003A6EB9"/>
    <w:rsid w:val="003B2B9C"/>
    <w:rsid w:val="003B4B58"/>
    <w:rsid w:val="003B78B0"/>
    <w:rsid w:val="003B7EF2"/>
    <w:rsid w:val="003C0192"/>
    <w:rsid w:val="003C1329"/>
    <w:rsid w:val="003C2475"/>
    <w:rsid w:val="003C6094"/>
    <w:rsid w:val="003D1140"/>
    <w:rsid w:val="003D19EC"/>
    <w:rsid w:val="003D3987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60CD"/>
    <w:rsid w:val="003E7449"/>
    <w:rsid w:val="003F312D"/>
    <w:rsid w:val="003F4C86"/>
    <w:rsid w:val="003F5D6A"/>
    <w:rsid w:val="003F6606"/>
    <w:rsid w:val="00402D39"/>
    <w:rsid w:val="00403B8A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206E6"/>
    <w:rsid w:val="00421512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36B7D"/>
    <w:rsid w:val="004404CF"/>
    <w:rsid w:val="004410BC"/>
    <w:rsid w:val="00441E6C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232A"/>
    <w:rsid w:val="004626FC"/>
    <w:rsid w:val="00463A18"/>
    <w:rsid w:val="00463BB4"/>
    <w:rsid w:val="004662EE"/>
    <w:rsid w:val="0046751A"/>
    <w:rsid w:val="00467DC3"/>
    <w:rsid w:val="00470A9B"/>
    <w:rsid w:val="0047110C"/>
    <w:rsid w:val="00471B26"/>
    <w:rsid w:val="00472591"/>
    <w:rsid w:val="00472EB0"/>
    <w:rsid w:val="00473913"/>
    <w:rsid w:val="004754CE"/>
    <w:rsid w:val="004754D6"/>
    <w:rsid w:val="004803D5"/>
    <w:rsid w:val="00483C9A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4C6F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3097"/>
    <w:rsid w:val="004D38F7"/>
    <w:rsid w:val="004D3F15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306"/>
    <w:rsid w:val="004F0F97"/>
    <w:rsid w:val="004F1798"/>
    <w:rsid w:val="004F2450"/>
    <w:rsid w:val="004F4479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01EB"/>
    <w:rsid w:val="005214F9"/>
    <w:rsid w:val="0052268D"/>
    <w:rsid w:val="005246EB"/>
    <w:rsid w:val="00524FBB"/>
    <w:rsid w:val="00526537"/>
    <w:rsid w:val="0052674F"/>
    <w:rsid w:val="005279BE"/>
    <w:rsid w:val="00531C7E"/>
    <w:rsid w:val="00533D8F"/>
    <w:rsid w:val="005340E3"/>
    <w:rsid w:val="00535C45"/>
    <w:rsid w:val="0054009C"/>
    <w:rsid w:val="00540865"/>
    <w:rsid w:val="005418D4"/>
    <w:rsid w:val="00541B30"/>
    <w:rsid w:val="005426D3"/>
    <w:rsid w:val="005428E6"/>
    <w:rsid w:val="005429E8"/>
    <w:rsid w:val="00543BE1"/>
    <w:rsid w:val="00544DA1"/>
    <w:rsid w:val="005454A0"/>
    <w:rsid w:val="00547088"/>
    <w:rsid w:val="00550503"/>
    <w:rsid w:val="00550720"/>
    <w:rsid w:val="00551A58"/>
    <w:rsid w:val="00552DBA"/>
    <w:rsid w:val="0055376A"/>
    <w:rsid w:val="00554997"/>
    <w:rsid w:val="00556081"/>
    <w:rsid w:val="00556909"/>
    <w:rsid w:val="00557048"/>
    <w:rsid w:val="00557186"/>
    <w:rsid w:val="0056215C"/>
    <w:rsid w:val="00563427"/>
    <w:rsid w:val="005638F5"/>
    <w:rsid w:val="00563ECE"/>
    <w:rsid w:val="00564523"/>
    <w:rsid w:val="005736CC"/>
    <w:rsid w:val="00573773"/>
    <w:rsid w:val="0057481F"/>
    <w:rsid w:val="00574BB6"/>
    <w:rsid w:val="005762C3"/>
    <w:rsid w:val="005762FF"/>
    <w:rsid w:val="00577A5D"/>
    <w:rsid w:val="00580218"/>
    <w:rsid w:val="00581771"/>
    <w:rsid w:val="0058208E"/>
    <w:rsid w:val="00582D36"/>
    <w:rsid w:val="00584769"/>
    <w:rsid w:val="00584D43"/>
    <w:rsid w:val="00586445"/>
    <w:rsid w:val="00586AB4"/>
    <w:rsid w:val="005872FC"/>
    <w:rsid w:val="005902E5"/>
    <w:rsid w:val="0059075F"/>
    <w:rsid w:val="005938EB"/>
    <w:rsid w:val="00593F3E"/>
    <w:rsid w:val="00596943"/>
    <w:rsid w:val="0059730D"/>
    <w:rsid w:val="0059778A"/>
    <w:rsid w:val="005977F7"/>
    <w:rsid w:val="00597B60"/>
    <w:rsid w:val="00597D31"/>
    <w:rsid w:val="005A31B8"/>
    <w:rsid w:val="005A3838"/>
    <w:rsid w:val="005A4B4E"/>
    <w:rsid w:val="005A7C50"/>
    <w:rsid w:val="005A7D99"/>
    <w:rsid w:val="005B01AA"/>
    <w:rsid w:val="005B0951"/>
    <w:rsid w:val="005B2AF9"/>
    <w:rsid w:val="005B4C36"/>
    <w:rsid w:val="005B500D"/>
    <w:rsid w:val="005B58CC"/>
    <w:rsid w:val="005B5B0E"/>
    <w:rsid w:val="005B78DC"/>
    <w:rsid w:val="005C0333"/>
    <w:rsid w:val="005C2932"/>
    <w:rsid w:val="005C362A"/>
    <w:rsid w:val="005C3971"/>
    <w:rsid w:val="005C3AC7"/>
    <w:rsid w:val="005C4104"/>
    <w:rsid w:val="005C511C"/>
    <w:rsid w:val="005C6F17"/>
    <w:rsid w:val="005D0361"/>
    <w:rsid w:val="005D2BAC"/>
    <w:rsid w:val="005D357E"/>
    <w:rsid w:val="005D4421"/>
    <w:rsid w:val="005D6693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871"/>
    <w:rsid w:val="005F0045"/>
    <w:rsid w:val="005F188C"/>
    <w:rsid w:val="005F1F13"/>
    <w:rsid w:val="005F202B"/>
    <w:rsid w:val="005F20F0"/>
    <w:rsid w:val="005F4021"/>
    <w:rsid w:val="005F4750"/>
    <w:rsid w:val="005F69A2"/>
    <w:rsid w:val="006006E9"/>
    <w:rsid w:val="0060115F"/>
    <w:rsid w:val="00601E61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B15"/>
    <w:rsid w:val="00616884"/>
    <w:rsid w:val="00616D2E"/>
    <w:rsid w:val="00620378"/>
    <w:rsid w:val="00620783"/>
    <w:rsid w:val="00622284"/>
    <w:rsid w:val="00622CF6"/>
    <w:rsid w:val="0062482D"/>
    <w:rsid w:val="00625311"/>
    <w:rsid w:val="00627947"/>
    <w:rsid w:val="00627D8A"/>
    <w:rsid w:val="0063155C"/>
    <w:rsid w:val="006317A8"/>
    <w:rsid w:val="006317E4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616A6"/>
    <w:rsid w:val="006638F9"/>
    <w:rsid w:val="00663CA9"/>
    <w:rsid w:val="006641B3"/>
    <w:rsid w:val="00665769"/>
    <w:rsid w:val="00665CCA"/>
    <w:rsid w:val="00667357"/>
    <w:rsid w:val="00670A90"/>
    <w:rsid w:val="00671D17"/>
    <w:rsid w:val="0067676D"/>
    <w:rsid w:val="006805F5"/>
    <w:rsid w:val="006820D4"/>
    <w:rsid w:val="00683036"/>
    <w:rsid w:val="00683B26"/>
    <w:rsid w:val="00684FF5"/>
    <w:rsid w:val="006859CB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5732"/>
    <w:rsid w:val="006A59D9"/>
    <w:rsid w:val="006A6E30"/>
    <w:rsid w:val="006A6F62"/>
    <w:rsid w:val="006B03F3"/>
    <w:rsid w:val="006B1176"/>
    <w:rsid w:val="006B33A6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3367"/>
    <w:rsid w:val="006E42B2"/>
    <w:rsid w:val="006E6DF7"/>
    <w:rsid w:val="006E6E0C"/>
    <w:rsid w:val="006F52EB"/>
    <w:rsid w:val="006F75C0"/>
    <w:rsid w:val="006F78CA"/>
    <w:rsid w:val="0070259B"/>
    <w:rsid w:val="00702CD7"/>
    <w:rsid w:val="00706F6A"/>
    <w:rsid w:val="00706FD1"/>
    <w:rsid w:val="00710306"/>
    <w:rsid w:val="00710C40"/>
    <w:rsid w:val="00711953"/>
    <w:rsid w:val="007124B3"/>
    <w:rsid w:val="00712D0E"/>
    <w:rsid w:val="00713464"/>
    <w:rsid w:val="00713E99"/>
    <w:rsid w:val="00716F8C"/>
    <w:rsid w:val="007172F5"/>
    <w:rsid w:val="00721542"/>
    <w:rsid w:val="00722B58"/>
    <w:rsid w:val="007315E8"/>
    <w:rsid w:val="00731709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7F31"/>
    <w:rsid w:val="00760586"/>
    <w:rsid w:val="0076075C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4466"/>
    <w:rsid w:val="00774B50"/>
    <w:rsid w:val="0077595E"/>
    <w:rsid w:val="00776E5E"/>
    <w:rsid w:val="00776F61"/>
    <w:rsid w:val="00780EC5"/>
    <w:rsid w:val="00783E81"/>
    <w:rsid w:val="00784799"/>
    <w:rsid w:val="00787478"/>
    <w:rsid w:val="00787663"/>
    <w:rsid w:val="00787BB1"/>
    <w:rsid w:val="00791A86"/>
    <w:rsid w:val="00793699"/>
    <w:rsid w:val="00793851"/>
    <w:rsid w:val="007967B4"/>
    <w:rsid w:val="00796908"/>
    <w:rsid w:val="007A15AA"/>
    <w:rsid w:val="007A324A"/>
    <w:rsid w:val="007A7A5C"/>
    <w:rsid w:val="007B11DA"/>
    <w:rsid w:val="007B48AF"/>
    <w:rsid w:val="007B573A"/>
    <w:rsid w:val="007B6A9B"/>
    <w:rsid w:val="007C024D"/>
    <w:rsid w:val="007C20FE"/>
    <w:rsid w:val="007C41A8"/>
    <w:rsid w:val="007C5C21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984"/>
    <w:rsid w:val="007F3156"/>
    <w:rsid w:val="007F3A11"/>
    <w:rsid w:val="007F3EAB"/>
    <w:rsid w:val="007F62F8"/>
    <w:rsid w:val="007F707D"/>
    <w:rsid w:val="007F7BD3"/>
    <w:rsid w:val="008000F9"/>
    <w:rsid w:val="008012CD"/>
    <w:rsid w:val="00801F2B"/>
    <w:rsid w:val="0080221A"/>
    <w:rsid w:val="008074B8"/>
    <w:rsid w:val="00813542"/>
    <w:rsid w:val="00813BEF"/>
    <w:rsid w:val="00815CD5"/>
    <w:rsid w:val="00817759"/>
    <w:rsid w:val="008206A7"/>
    <w:rsid w:val="008226C1"/>
    <w:rsid w:val="00822CB9"/>
    <w:rsid w:val="00822CCC"/>
    <w:rsid w:val="00822E19"/>
    <w:rsid w:val="00823CA6"/>
    <w:rsid w:val="0082438F"/>
    <w:rsid w:val="00825D9C"/>
    <w:rsid w:val="008275C3"/>
    <w:rsid w:val="00830FBB"/>
    <w:rsid w:val="00831762"/>
    <w:rsid w:val="00833BDD"/>
    <w:rsid w:val="008348EB"/>
    <w:rsid w:val="008371B5"/>
    <w:rsid w:val="00840335"/>
    <w:rsid w:val="00841BAD"/>
    <w:rsid w:val="00843016"/>
    <w:rsid w:val="0084452B"/>
    <w:rsid w:val="00851914"/>
    <w:rsid w:val="00852CC2"/>
    <w:rsid w:val="00853623"/>
    <w:rsid w:val="00855BA9"/>
    <w:rsid w:val="00855D20"/>
    <w:rsid w:val="00855F80"/>
    <w:rsid w:val="008601BD"/>
    <w:rsid w:val="00861C3D"/>
    <w:rsid w:val="00862F59"/>
    <w:rsid w:val="00863FBB"/>
    <w:rsid w:val="00865AE2"/>
    <w:rsid w:val="0086665C"/>
    <w:rsid w:val="008700F1"/>
    <w:rsid w:val="00877398"/>
    <w:rsid w:val="0088031D"/>
    <w:rsid w:val="008804EC"/>
    <w:rsid w:val="0088166B"/>
    <w:rsid w:val="008816C4"/>
    <w:rsid w:val="00882E88"/>
    <w:rsid w:val="008834E5"/>
    <w:rsid w:val="00883A9B"/>
    <w:rsid w:val="008854FA"/>
    <w:rsid w:val="0089010D"/>
    <w:rsid w:val="00891463"/>
    <w:rsid w:val="008914C1"/>
    <w:rsid w:val="00891CD7"/>
    <w:rsid w:val="00894F60"/>
    <w:rsid w:val="0089562A"/>
    <w:rsid w:val="0089565A"/>
    <w:rsid w:val="00896C26"/>
    <w:rsid w:val="008A0249"/>
    <w:rsid w:val="008A0757"/>
    <w:rsid w:val="008A1D9F"/>
    <w:rsid w:val="008A316B"/>
    <w:rsid w:val="008A3316"/>
    <w:rsid w:val="008A5DD0"/>
    <w:rsid w:val="008A601D"/>
    <w:rsid w:val="008B27A6"/>
    <w:rsid w:val="008B29DB"/>
    <w:rsid w:val="008B30D9"/>
    <w:rsid w:val="008B317C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AF8"/>
    <w:rsid w:val="00900F40"/>
    <w:rsid w:val="00901C9F"/>
    <w:rsid w:val="00904ECD"/>
    <w:rsid w:val="00905CD1"/>
    <w:rsid w:val="0090619D"/>
    <w:rsid w:val="0090713C"/>
    <w:rsid w:val="009100E2"/>
    <w:rsid w:val="009129D0"/>
    <w:rsid w:val="00913584"/>
    <w:rsid w:val="00913F03"/>
    <w:rsid w:val="00914050"/>
    <w:rsid w:val="00914727"/>
    <w:rsid w:val="0091730E"/>
    <w:rsid w:val="00917432"/>
    <w:rsid w:val="00922A62"/>
    <w:rsid w:val="009331E9"/>
    <w:rsid w:val="009372A5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6069D"/>
    <w:rsid w:val="0096117E"/>
    <w:rsid w:val="00961427"/>
    <w:rsid w:val="00962DC4"/>
    <w:rsid w:val="009642A8"/>
    <w:rsid w:val="009646F9"/>
    <w:rsid w:val="00964C48"/>
    <w:rsid w:val="00965B1B"/>
    <w:rsid w:val="00966234"/>
    <w:rsid w:val="009669DF"/>
    <w:rsid w:val="00966A58"/>
    <w:rsid w:val="00972695"/>
    <w:rsid w:val="00974202"/>
    <w:rsid w:val="00976059"/>
    <w:rsid w:val="009837F3"/>
    <w:rsid w:val="00983A16"/>
    <w:rsid w:val="00986641"/>
    <w:rsid w:val="009871A0"/>
    <w:rsid w:val="009922E8"/>
    <w:rsid w:val="00995213"/>
    <w:rsid w:val="00995F28"/>
    <w:rsid w:val="009A01E8"/>
    <w:rsid w:val="009A3D60"/>
    <w:rsid w:val="009A4E3C"/>
    <w:rsid w:val="009B0A65"/>
    <w:rsid w:val="009B14F7"/>
    <w:rsid w:val="009B231E"/>
    <w:rsid w:val="009B39D0"/>
    <w:rsid w:val="009B7C51"/>
    <w:rsid w:val="009C2288"/>
    <w:rsid w:val="009C2547"/>
    <w:rsid w:val="009C305D"/>
    <w:rsid w:val="009C5963"/>
    <w:rsid w:val="009C5A21"/>
    <w:rsid w:val="009C77A1"/>
    <w:rsid w:val="009D1548"/>
    <w:rsid w:val="009D19F8"/>
    <w:rsid w:val="009D2CF2"/>
    <w:rsid w:val="009D2DCC"/>
    <w:rsid w:val="009D2F31"/>
    <w:rsid w:val="009D47D1"/>
    <w:rsid w:val="009D56FF"/>
    <w:rsid w:val="009D6356"/>
    <w:rsid w:val="009D71DE"/>
    <w:rsid w:val="009D7E5D"/>
    <w:rsid w:val="009E02C7"/>
    <w:rsid w:val="009E3227"/>
    <w:rsid w:val="009E351F"/>
    <w:rsid w:val="009E4CF2"/>
    <w:rsid w:val="009F0393"/>
    <w:rsid w:val="009F0734"/>
    <w:rsid w:val="009F0B91"/>
    <w:rsid w:val="009F0F44"/>
    <w:rsid w:val="009F1567"/>
    <w:rsid w:val="009F3ED8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3FE9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3283F"/>
    <w:rsid w:val="00A33362"/>
    <w:rsid w:val="00A33F22"/>
    <w:rsid w:val="00A36A4E"/>
    <w:rsid w:val="00A37EF7"/>
    <w:rsid w:val="00A40D42"/>
    <w:rsid w:val="00A43128"/>
    <w:rsid w:val="00A4412D"/>
    <w:rsid w:val="00A44A40"/>
    <w:rsid w:val="00A47991"/>
    <w:rsid w:val="00A47B6B"/>
    <w:rsid w:val="00A529E8"/>
    <w:rsid w:val="00A52B18"/>
    <w:rsid w:val="00A5302A"/>
    <w:rsid w:val="00A54B09"/>
    <w:rsid w:val="00A5586F"/>
    <w:rsid w:val="00A60910"/>
    <w:rsid w:val="00A61EED"/>
    <w:rsid w:val="00A62D0A"/>
    <w:rsid w:val="00A6497B"/>
    <w:rsid w:val="00A6685A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9102F"/>
    <w:rsid w:val="00A935B1"/>
    <w:rsid w:val="00A957CD"/>
    <w:rsid w:val="00AA0007"/>
    <w:rsid w:val="00AA069D"/>
    <w:rsid w:val="00AA3ACD"/>
    <w:rsid w:val="00AA48DF"/>
    <w:rsid w:val="00AA6249"/>
    <w:rsid w:val="00AA696B"/>
    <w:rsid w:val="00AA77ED"/>
    <w:rsid w:val="00AA7FEE"/>
    <w:rsid w:val="00AB0A1A"/>
    <w:rsid w:val="00AB0F88"/>
    <w:rsid w:val="00AB1F15"/>
    <w:rsid w:val="00AB24CC"/>
    <w:rsid w:val="00AB3151"/>
    <w:rsid w:val="00AB3CFA"/>
    <w:rsid w:val="00AB470A"/>
    <w:rsid w:val="00AB496F"/>
    <w:rsid w:val="00AB53C0"/>
    <w:rsid w:val="00AB5F6B"/>
    <w:rsid w:val="00AB677D"/>
    <w:rsid w:val="00AB719E"/>
    <w:rsid w:val="00AC0695"/>
    <w:rsid w:val="00AC0FB9"/>
    <w:rsid w:val="00AC25EF"/>
    <w:rsid w:val="00AC3695"/>
    <w:rsid w:val="00AC6422"/>
    <w:rsid w:val="00AC7F0B"/>
    <w:rsid w:val="00AD08F4"/>
    <w:rsid w:val="00AD0D1D"/>
    <w:rsid w:val="00AD58A0"/>
    <w:rsid w:val="00AE1577"/>
    <w:rsid w:val="00AE195B"/>
    <w:rsid w:val="00AE1A16"/>
    <w:rsid w:val="00AE1FC2"/>
    <w:rsid w:val="00AE34BD"/>
    <w:rsid w:val="00AE420A"/>
    <w:rsid w:val="00AE4D9C"/>
    <w:rsid w:val="00AF426E"/>
    <w:rsid w:val="00AF427E"/>
    <w:rsid w:val="00AF5491"/>
    <w:rsid w:val="00AF6323"/>
    <w:rsid w:val="00AF6D38"/>
    <w:rsid w:val="00B022FC"/>
    <w:rsid w:val="00B02813"/>
    <w:rsid w:val="00B02BE8"/>
    <w:rsid w:val="00B035AC"/>
    <w:rsid w:val="00B03FC6"/>
    <w:rsid w:val="00B0530C"/>
    <w:rsid w:val="00B06D1B"/>
    <w:rsid w:val="00B10484"/>
    <w:rsid w:val="00B1146B"/>
    <w:rsid w:val="00B12F63"/>
    <w:rsid w:val="00B17FFC"/>
    <w:rsid w:val="00B21005"/>
    <w:rsid w:val="00B21840"/>
    <w:rsid w:val="00B22019"/>
    <w:rsid w:val="00B23C57"/>
    <w:rsid w:val="00B240DF"/>
    <w:rsid w:val="00B262C7"/>
    <w:rsid w:val="00B30441"/>
    <w:rsid w:val="00B304F3"/>
    <w:rsid w:val="00B30B38"/>
    <w:rsid w:val="00B318D7"/>
    <w:rsid w:val="00B33929"/>
    <w:rsid w:val="00B33CCF"/>
    <w:rsid w:val="00B439A7"/>
    <w:rsid w:val="00B45083"/>
    <w:rsid w:val="00B45889"/>
    <w:rsid w:val="00B46B7C"/>
    <w:rsid w:val="00B517CB"/>
    <w:rsid w:val="00B5439B"/>
    <w:rsid w:val="00B54468"/>
    <w:rsid w:val="00B546DC"/>
    <w:rsid w:val="00B55D42"/>
    <w:rsid w:val="00B560D9"/>
    <w:rsid w:val="00B562E7"/>
    <w:rsid w:val="00B56654"/>
    <w:rsid w:val="00B56896"/>
    <w:rsid w:val="00B57191"/>
    <w:rsid w:val="00B57CA8"/>
    <w:rsid w:val="00B57EE2"/>
    <w:rsid w:val="00B60600"/>
    <w:rsid w:val="00B621B4"/>
    <w:rsid w:val="00B621C3"/>
    <w:rsid w:val="00B63B51"/>
    <w:rsid w:val="00B63C93"/>
    <w:rsid w:val="00B64DFB"/>
    <w:rsid w:val="00B65790"/>
    <w:rsid w:val="00B66E1F"/>
    <w:rsid w:val="00B67097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559B"/>
    <w:rsid w:val="00B87994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975AC"/>
    <w:rsid w:val="00BA0839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C4372"/>
    <w:rsid w:val="00BC45DB"/>
    <w:rsid w:val="00BC49CE"/>
    <w:rsid w:val="00BC4DA5"/>
    <w:rsid w:val="00BC4E16"/>
    <w:rsid w:val="00BC4E2F"/>
    <w:rsid w:val="00BC5A10"/>
    <w:rsid w:val="00BC6619"/>
    <w:rsid w:val="00BD6E69"/>
    <w:rsid w:val="00BD77AE"/>
    <w:rsid w:val="00BE0157"/>
    <w:rsid w:val="00BE364A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114F4"/>
    <w:rsid w:val="00C1179C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58EB"/>
    <w:rsid w:val="00C36F71"/>
    <w:rsid w:val="00C40613"/>
    <w:rsid w:val="00C40AA4"/>
    <w:rsid w:val="00C43ED7"/>
    <w:rsid w:val="00C446E3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6B20"/>
    <w:rsid w:val="00C677BF"/>
    <w:rsid w:val="00C716AC"/>
    <w:rsid w:val="00C71763"/>
    <w:rsid w:val="00C71AD6"/>
    <w:rsid w:val="00C7339A"/>
    <w:rsid w:val="00C75D8A"/>
    <w:rsid w:val="00C80891"/>
    <w:rsid w:val="00C816EE"/>
    <w:rsid w:val="00C87467"/>
    <w:rsid w:val="00C87679"/>
    <w:rsid w:val="00C90594"/>
    <w:rsid w:val="00C9272E"/>
    <w:rsid w:val="00C92D89"/>
    <w:rsid w:val="00C937BF"/>
    <w:rsid w:val="00C974BE"/>
    <w:rsid w:val="00C97A7B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D0664"/>
    <w:rsid w:val="00CD2153"/>
    <w:rsid w:val="00CD28B3"/>
    <w:rsid w:val="00CD433C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3D41"/>
    <w:rsid w:val="00CF3F83"/>
    <w:rsid w:val="00CF6406"/>
    <w:rsid w:val="00D01A4D"/>
    <w:rsid w:val="00D01A85"/>
    <w:rsid w:val="00D02B7C"/>
    <w:rsid w:val="00D05219"/>
    <w:rsid w:val="00D0573A"/>
    <w:rsid w:val="00D06617"/>
    <w:rsid w:val="00D07134"/>
    <w:rsid w:val="00D10BF9"/>
    <w:rsid w:val="00D11133"/>
    <w:rsid w:val="00D17EDB"/>
    <w:rsid w:val="00D20DF4"/>
    <w:rsid w:val="00D211E5"/>
    <w:rsid w:val="00D212B8"/>
    <w:rsid w:val="00D21BFA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BA0"/>
    <w:rsid w:val="00D35FE6"/>
    <w:rsid w:val="00D367F3"/>
    <w:rsid w:val="00D37CA3"/>
    <w:rsid w:val="00D37E7D"/>
    <w:rsid w:val="00D41404"/>
    <w:rsid w:val="00D44883"/>
    <w:rsid w:val="00D45FE5"/>
    <w:rsid w:val="00D47268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810"/>
    <w:rsid w:val="00D56A8F"/>
    <w:rsid w:val="00D61CF2"/>
    <w:rsid w:val="00D6528D"/>
    <w:rsid w:val="00D66376"/>
    <w:rsid w:val="00D674AF"/>
    <w:rsid w:val="00D675EE"/>
    <w:rsid w:val="00D675FC"/>
    <w:rsid w:val="00D6791A"/>
    <w:rsid w:val="00D67D78"/>
    <w:rsid w:val="00D70905"/>
    <w:rsid w:val="00D72CE2"/>
    <w:rsid w:val="00D731E5"/>
    <w:rsid w:val="00D7382F"/>
    <w:rsid w:val="00D73AA5"/>
    <w:rsid w:val="00D77A71"/>
    <w:rsid w:val="00D803BC"/>
    <w:rsid w:val="00D80713"/>
    <w:rsid w:val="00D81450"/>
    <w:rsid w:val="00D8178E"/>
    <w:rsid w:val="00D82A54"/>
    <w:rsid w:val="00D86051"/>
    <w:rsid w:val="00D91F7D"/>
    <w:rsid w:val="00D92824"/>
    <w:rsid w:val="00D92F24"/>
    <w:rsid w:val="00D934E2"/>
    <w:rsid w:val="00D93A3D"/>
    <w:rsid w:val="00D96E22"/>
    <w:rsid w:val="00DA1635"/>
    <w:rsid w:val="00DA5AF7"/>
    <w:rsid w:val="00DA60C0"/>
    <w:rsid w:val="00DA6699"/>
    <w:rsid w:val="00DA7C61"/>
    <w:rsid w:val="00DB065C"/>
    <w:rsid w:val="00DB0BAF"/>
    <w:rsid w:val="00DB1CE0"/>
    <w:rsid w:val="00DB2348"/>
    <w:rsid w:val="00DB6670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18CC"/>
    <w:rsid w:val="00DD563B"/>
    <w:rsid w:val="00DD600F"/>
    <w:rsid w:val="00DD66C1"/>
    <w:rsid w:val="00DD6B1F"/>
    <w:rsid w:val="00DD6DA6"/>
    <w:rsid w:val="00DE0C07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2470"/>
    <w:rsid w:val="00DF3193"/>
    <w:rsid w:val="00DF65DF"/>
    <w:rsid w:val="00E01243"/>
    <w:rsid w:val="00E03097"/>
    <w:rsid w:val="00E03A3E"/>
    <w:rsid w:val="00E1120D"/>
    <w:rsid w:val="00E1217D"/>
    <w:rsid w:val="00E121F6"/>
    <w:rsid w:val="00E13D40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3528"/>
    <w:rsid w:val="00E34FEE"/>
    <w:rsid w:val="00E35842"/>
    <w:rsid w:val="00E37A42"/>
    <w:rsid w:val="00E40941"/>
    <w:rsid w:val="00E424E8"/>
    <w:rsid w:val="00E43523"/>
    <w:rsid w:val="00E43D80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374A"/>
    <w:rsid w:val="00E84959"/>
    <w:rsid w:val="00E84F8A"/>
    <w:rsid w:val="00E856A8"/>
    <w:rsid w:val="00E862F8"/>
    <w:rsid w:val="00E87390"/>
    <w:rsid w:val="00E90202"/>
    <w:rsid w:val="00E90400"/>
    <w:rsid w:val="00E91084"/>
    <w:rsid w:val="00E91303"/>
    <w:rsid w:val="00E93502"/>
    <w:rsid w:val="00E94041"/>
    <w:rsid w:val="00E946AF"/>
    <w:rsid w:val="00E95848"/>
    <w:rsid w:val="00E95A96"/>
    <w:rsid w:val="00E960AC"/>
    <w:rsid w:val="00E966F0"/>
    <w:rsid w:val="00EA0F1C"/>
    <w:rsid w:val="00EA336C"/>
    <w:rsid w:val="00EA347C"/>
    <w:rsid w:val="00EB681F"/>
    <w:rsid w:val="00EC30B6"/>
    <w:rsid w:val="00EC3163"/>
    <w:rsid w:val="00EC3E69"/>
    <w:rsid w:val="00EC445C"/>
    <w:rsid w:val="00EC49ED"/>
    <w:rsid w:val="00EC4CF4"/>
    <w:rsid w:val="00EC51B2"/>
    <w:rsid w:val="00ED2230"/>
    <w:rsid w:val="00ED5BAE"/>
    <w:rsid w:val="00ED68F9"/>
    <w:rsid w:val="00ED7DC6"/>
    <w:rsid w:val="00EE080A"/>
    <w:rsid w:val="00EE176C"/>
    <w:rsid w:val="00EE353C"/>
    <w:rsid w:val="00EE419D"/>
    <w:rsid w:val="00EE44E8"/>
    <w:rsid w:val="00EE4941"/>
    <w:rsid w:val="00EE5D45"/>
    <w:rsid w:val="00EE5F74"/>
    <w:rsid w:val="00EE6772"/>
    <w:rsid w:val="00EE7E9A"/>
    <w:rsid w:val="00EF1461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021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C7B"/>
    <w:rsid w:val="00F433A8"/>
    <w:rsid w:val="00F43D65"/>
    <w:rsid w:val="00F463B5"/>
    <w:rsid w:val="00F51AA0"/>
    <w:rsid w:val="00F53CC2"/>
    <w:rsid w:val="00F540FE"/>
    <w:rsid w:val="00F55453"/>
    <w:rsid w:val="00F5560B"/>
    <w:rsid w:val="00F57196"/>
    <w:rsid w:val="00F5796C"/>
    <w:rsid w:val="00F57D7F"/>
    <w:rsid w:val="00F60988"/>
    <w:rsid w:val="00F6137C"/>
    <w:rsid w:val="00F61E5B"/>
    <w:rsid w:val="00F64B80"/>
    <w:rsid w:val="00F673B4"/>
    <w:rsid w:val="00F73575"/>
    <w:rsid w:val="00F75BCA"/>
    <w:rsid w:val="00F77DC6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8FC"/>
    <w:rsid w:val="00FB3587"/>
    <w:rsid w:val="00FB4139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1FC"/>
    <w:rsid w:val="00FD594B"/>
    <w:rsid w:val="00FD6F02"/>
    <w:rsid w:val="00FD7636"/>
    <w:rsid w:val="00FE4843"/>
    <w:rsid w:val="00FE4962"/>
    <w:rsid w:val="00FE54FE"/>
    <w:rsid w:val="00FE5D6E"/>
    <w:rsid w:val="00FF1F9D"/>
    <w:rsid w:val="00FF2BFB"/>
    <w:rsid w:val="00FF32DA"/>
    <w:rsid w:val="00FF32F2"/>
    <w:rsid w:val="00FF38C6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C8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1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1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1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F47E-F0FD-4769-9E5C-B4F25FC5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2021-02-15T12:39:00Z</dcterms:created>
  <dcterms:modified xsi:type="dcterms:W3CDTF">2025-04-15T08:15:00Z</dcterms:modified>
</cp:coreProperties>
</file>