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FARM POLÁKY, s.r.o.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Ohradní 1394/61, 14000 Praha 4 Michle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Chmelištná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11 513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2 381,12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10 215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2 112,67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8 530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1 764,17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6 169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1 275,87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5 959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1 232,44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využití orná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2 504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3 394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701,95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23 806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4 923,56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5 824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1 204,52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3 933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využití orná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4 080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843,83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2 130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4 500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103 677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21 442,48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Nová Ves u Podbořan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8 939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4 304,46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4 728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využití orná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využití orná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využití orná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44 828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6 794,14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Podbořanský Rohozec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2 331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3 742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834,54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7 775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1 733,98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2 237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498,90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5 302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2 423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540,38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6 852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1 528,13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3 600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802,87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2 871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4 009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894,09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využití orná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4 480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4 141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923,53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3 729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831,64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1 666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60 440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13 479,33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30 801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6 869,24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2 338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4 538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1 853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194 492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43 375,60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342 997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71 612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151N16/35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15111635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29.04.2016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71 612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24.04.2025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01.05.2016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