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ZOS Liběšovice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Liběšovice 97,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Milošice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Stachov u Blšan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8 948,52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214 630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39 792,41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223 255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42 621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179N16/35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17911635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26.05.2016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42 621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