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EMIL BUREŠ HOPSERVIS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Holedeč 14, 43801 Holedeč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Holedeč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6 635,77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17 429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4 724,65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44 354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12 023,48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163 870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44 421,87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163 870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44 422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204N16/35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20411635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44 422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24.04.2025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