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CHMEL spol. s 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Anny Letenské 1120/17, 12000 Praha 2 - Vinohrady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Blšany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15 715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5 900,67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15 715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5 900,67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Staňkovice u Žatce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785,31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2 033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785,31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Žatec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1 357,75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808,52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320,55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574,80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383,59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534,65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602,45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939,95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26 314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7 824,72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44 062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14 511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135N19/35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13511935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30.09.2019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14 511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24.04.2025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01.10.2019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