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CHMELCOMPANY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 Herbena 1653,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21 149,73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25 605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21 150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197N22/35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19712235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21 150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