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Rolnické družstvo Dobroměřice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Pražská 33, 44001 Dobroměřice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Hrádek u Loun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531,83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477,22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4 906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1 594,85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Lenešice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8 420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3 031,20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3 790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1 364,40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1 390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14 770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5 317,20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27 125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9 765,00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58 465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21 047,40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Louny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pozemek z ÚZSVM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184 550,00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2 290,12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1 051,23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6 207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3 341,35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Nečichy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64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Vršovice u Loun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921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282,16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70 563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26 287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205N24/35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20512435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04.09.2024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26 287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24.04.2025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01.10.2024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