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38B252" w14:textId="77777777" w:rsidR="001A37BF" w:rsidRPr="00987163" w:rsidRDefault="002D7C07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 w:rsidRPr="00987163">
        <w:rPr>
          <w:rFonts w:asciiTheme="majorHAnsi" w:hAnsiTheme="majorHAnsi" w:cstheme="majorHAnsi"/>
          <w:sz w:val="28"/>
          <w:szCs w:val="28"/>
        </w:rPr>
        <w:t>Smlouva o dílo</w:t>
      </w:r>
    </w:p>
    <w:p w14:paraId="2B1DDCD7" w14:textId="5192FFA3" w:rsidR="001A37BF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3E74B5">
        <w:rPr>
          <w:rFonts w:asciiTheme="majorHAnsi" w:hAnsiTheme="majorHAnsi" w:cstheme="majorHAnsi"/>
          <w:sz w:val="22"/>
        </w:rPr>
        <w:t xml:space="preserve">: </w:t>
      </w:r>
      <w:r w:rsidR="00CB2097">
        <w:rPr>
          <w:rFonts w:asciiTheme="majorHAnsi" w:hAnsiTheme="majorHAnsi" w:cstheme="majorHAnsi"/>
          <w:b/>
          <w:bCs/>
          <w:sz w:val="22"/>
        </w:rPr>
        <w:t>Jiří Trochta</w:t>
      </w:r>
    </w:p>
    <w:p w14:paraId="33ADF0E8" w14:textId="57626EC5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CB2097">
        <w:rPr>
          <w:rFonts w:asciiTheme="majorHAnsi" w:hAnsiTheme="majorHAnsi" w:cstheme="majorHAnsi"/>
          <w:sz w:val="22"/>
        </w:rPr>
        <w:t>60234091</w:t>
      </w:r>
    </w:p>
    <w:p w14:paraId="32FFD517" w14:textId="638F521E" w:rsidR="001A37BF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CB2097">
        <w:rPr>
          <w:rFonts w:asciiTheme="majorHAnsi" w:hAnsiTheme="majorHAnsi" w:cstheme="majorHAnsi"/>
          <w:sz w:val="22"/>
        </w:rPr>
        <w:t>Nad Benediktem 3252, 434 01 Most</w:t>
      </w:r>
    </w:p>
    <w:p w14:paraId="1B9EA0E9" w14:textId="77777777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2F8FBE0C" w14:textId="77777777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387A9D10" w14:textId="5F7D1C52" w:rsidR="00965344" w:rsidRPr="0031742D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b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3E74B5" w:rsidRPr="0031742D">
        <w:rPr>
          <w:rFonts w:asciiTheme="majorHAnsi" w:hAnsiTheme="majorHAnsi" w:cstheme="majorHAnsi"/>
          <w:b/>
          <w:sz w:val="22"/>
        </w:rPr>
        <w:t xml:space="preserve">Střední škola technická, </w:t>
      </w:r>
      <w:r w:rsidR="0031742D">
        <w:rPr>
          <w:rFonts w:asciiTheme="majorHAnsi" w:hAnsiTheme="majorHAnsi" w:cstheme="majorHAnsi"/>
          <w:b/>
          <w:sz w:val="22"/>
        </w:rPr>
        <w:t xml:space="preserve">Most, </w:t>
      </w:r>
      <w:r w:rsidR="003E74B5" w:rsidRPr="0031742D">
        <w:rPr>
          <w:rFonts w:asciiTheme="majorHAnsi" w:hAnsiTheme="majorHAnsi" w:cstheme="majorHAnsi"/>
          <w:b/>
          <w:sz w:val="22"/>
        </w:rPr>
        <w:t>příspěvková organizace</w:t>
      </w:r>
    </w:p>
    <w:p w14:paraId="52E84C52" w14:textId="30B2FA1B" w:rsidR="00965344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3E74B5">
        <w:rPr>
          <w:rFonts w:asciiTheme="majorHAnsi" w:hAnsiTheme="majorHAnsi" w:cstheme="majorHAnsi"/>
          <w:sz w:val="22"/>
        </w:rPr>
        <w:t>00125423</w:t>
      </w:r>
    </w:p>
    <w:p w14:paraId="34C4DA01" w14:textId="412CE499" w:rsidR="00965344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3E74B5">
        <w:rPr>
          <w:rFonts w:asciiTheme="majorHAnsi" w:hAnsiTheme="majorHAnsi" w:cstheme="majorHAnsi"/>
          <w:sz w:val="22"/>
        </w:rPr>
        <w:t>Dělnická 21, 434 01 Most-Velebudice</w:t>
      </w:r>
    </w:p>
    <w:p w14:paraId="7EEC27A2" w14:textId="77777777" w:rsidR="001A37BF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2D7C07" w:rsidRPr="00965344">
        <w:rPr>
          <w:rFonts w:asciiTheme="majorHAnsi" w:hAnsiTheme="majorHAnsi" w:cstheme="majorHAnsi"/>
          <w:b/>
          <w:bCs/>
          <w:sz w:val="22"/>
        </w:rPr>
        <w:t>Objednatel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14:paraId="44B978CC" w14:textId="77777777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1A5C0932" w14:textId="77777777"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57D989E5" w14:textId="77777777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4F8C0203" w14:textId="2901C128"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 w:rsidR="00CB2097">
        <w:rPr>
          <w:rFonts w:asciiTheme="majorHAnsi" w:hAnsiTheme="majorHAnsi" w:cstheme="majorHAnsi"/>
          <w:b/>
          <w:sz w:val="22"/>
        </w:rPr>
        <w:t>Dodávka a montáž venkovních žaluzií v kanceláři zástupce ředitele pro OV</w:t>
      </w:r>
      <w:r w:rsidRPr="00965344">
        <w:rPr>
          <w:rFonts w:asciiTheme="majorHAnsi" w:hAnsiTheme="majorHAnsi" w:cstheme="majorHAnsi"/>
          <w:sz w:val="22"/>
        </w:rPr>
        <w:t>.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" w:name="bookmark-name-330_1.2"/>
      <w:bookmarkEnd w:id="2"/>
      <w:r w:rsidR="004A491E" w:rsidRPr="00965344">
        <w:rPr>
          <w:rFonts w:asciiTheme="majorHAnsi" w:hAnsiTheme="majorHAnsi" w:cstheme="majorHAnsi"/>
          <w:sz w:val="22"/>
        </w:rPr>
        <w:t>Další d</w:t>
      </w:r>
      <w:r w:rsidRPr="00965344">
        <w:rPr>
          <w:rFonts w:asciiTheme="majorHAnsi" w:hAnsiTheme="majorHAnsi" w:cstheme="majorHAnsi"/>
          <w:sz w:val="22"/>
        </w:rPr>
        <w:t xml:space="preserve">etailní specifikace </w:t>
      </w:r>
      <w:r w:rsidR="00965344" w:rsidRPr="00965344">
        <w:rPr>
          <w:rFonts w:asciiTheme="majorHAnsi" w:hAnsiTheme="majorHAnsi" w:cstheme="majorHAnsi"/>
          <w:sz w:val="22"/>
        </w:rPr>
        <w:t>může být uvedena v příloze této Smlouvy</w:t>
      </w:r>
      <w:r w:rsidRPr="00965344">
        <w:rPr>
          <w:rFonts w:asciiTheme="majorHAnsi" w:hAnsiTheme="majorHAnsi" w:cstheme="majorHAnsi"/>
          <w:sz w:val="22"/>
        </w:rPr>
        <w:t>.</w:t>
      </w:r>
    </w:p>
    <w:p w14:paraId="4936158A" w14:textId="77777777"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 w:rsidRPr="0096534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 w:rsidR="00965344"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za podmínek uvedených v této Smlouvě.</w:t>
      </w:r>
    </w:p>
    <w:p w14:paraId="3AE530EA" w14:textId="3183AA5B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asciiTheme="majorHAnsi" w:hAnsiTheme="majorHAnsi" w:cstheme="majorHAnsi"/>
          <w:bCs/>
          <w:sz w:val="22"/>
        </w:rPr>
        <w:t>Práva a povinnosti Smluvních stran</w:t>
      </w:r>
      <w:r w:rsidR="004509F5">
        <w:rPr>
          <w:rFonts w:asciiTheme="majorHAnsi" w:hAnsiTheme="majorHAnsi" w:cstheme="majorHAnsi"/>
          <w:bCs/>
          <w:sz w:val="22"/>
        </w:rPr>
        <w:t>, termíny plnění</w:t>
      </w:r>
    </w:p>
    <w:p w14:paraId="05925C6D" w14:textId="0683D44D" w:rsidR="00965344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>
        <w:rPr>
          <w:rFonts w:asciiTheme="majorHAnsi" w:hAnsiTheme="majorHAnsi" w:cstheme="majorHAnsi"/>
          <w:sz w:val="22"/>
        </w:rPr>
        <w:t>Zhotovitel se zavazuje provést pro Objednatele Dílo na svůj náklad a nebezpečí, s potřebnou péčí a v ujednané době</w:t>
      </w:r>
      <w:r w:rsidR="00CB2097">
        <w:rPr>
          <w:rFonts w:asciiTheme="majorHAnsi" w:hAnsiTheme="majorHAnsi" w:cstheme="majorHAnsi"/>
          <w:sz w:val="22"/>
        </w:rPr>
        <w:t xml:space="preserve"> do 2</w:t>
      </w:r>
      <w:r w:rsidR="00001353">
        <w:rPr>
          <w:rFonts w:asciiTheme="majorHAnsi" w:hAnsiTheme="majorHAnsi" w:cstheme="majorHAnsi"/>
          <w:sz w:val="22"/>
        </w:rPr>
        <w:t>.</w:t>
      </w:r>
      <w:r w:rsidR="008B7252">
        <w:rPr>
          <w:rFonts w:asciiTheme="majorHAnsi" w:hAnsiTheme="majorHAnsi" w:cstheme="majorHAnsi"/>
          <w:sz w:val="22"/>
        </w:rPr>
        <w:t xml:space="preserve"> </w:t>
      </w:r>
      <w:r w:rsidR="00CB2097">
        <w:rPr>
          <w:rFonts w:asciiTheme="majorHAnsi" w:hAnsiTheme="majorHAnsi" w:cstheme="majorHAnsi"/>
          <w:sz w:val="22"/>
        </w:rPr>
        <w:t>6</w:t>
      </w:r>
      <w:r w:rsidR="00001353">
        <w:rPr>
          <w:rFonts w:asciiTheme="majorHAnsi" w:hAnsiTheme="majorHAnsi" w:cstheme="majorHAnsi"/>
          <w:sz w:val="22"/>
        </w:rPr>
        <w:t>.</w:t>
      </w:r>
      <w:r w:rsidR="008B7252">
        <w:rPr>
          <w:rFonts w:asciiTheme="majorHAnsi" w:hAnsiTheme="majorHAnsi" w:cstheme="majorHAnsi"/>
          <w:sz w:val="22"/>
        </w:rPr>
        <w:t xml:space="preserve"> </w:t>
      </w:r>
      <w:r w:rsidR="00B54D6D">
        <w:rPr>
          <w:rFonts w:asciiTheme="majorHAnsi" w:hAnsiTheme="majorHAnsi" w:cstheme="majorHAnsi"/>
          <w:sz w:val="22"/>
        </w:rPr>
        <w:t>2025</w:t>
      </w:r>
      <w:r>
        <w:rPr>
          <w:rFonts w:asciiTheme="majorHAnsi" w:hAnsiTheme="majorHAnsi" w:cstheme="majorHAnsi"/>
          <w:sz w:val="22"/>
        </w:rPr>
        <w:t xml:space="preserve">. Zhotovitel dále obstará vše, co je k provedení Díla </w:t>
      </w:r>
      <w:r w:rsidR="00B54D6D">
        <w:rPr>
          <w:rFonts w:asciiTheme="majorHAnsi" w:hAnsiTheme="majorHAnsi" w:cstheme="majorHAnsi"/>
          <w:sz w:val="22"/>
        </w:rPr>
        <w:t>zapotřebí</w:t>
      </w:r>
      <w:r>
        <w:rPr>
          <w:rFonts w:asciiTheme="majorHAnsi" w:hAnsiTheme="majorHAnsi" w:cstheme="majorHAnsi"/>
          <w:sz w:val="22"/>
        </w:rPr>
        <w:t>.</w:t>
      </w:r>
    </w:p>
    <w:p w14:paraId="537DC5F5" w14:textId="252B254C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3E74B5">
        <w:rPr>
          <w:rFonts w:asciiTheme="majorHAnsi" w:hAnsiTheme="majorHAnsi" w:cstheme="majorHAnsi"/>
          <w:sz w:val="22"/>
        </w:rPr>
        <w:t>nemá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 w:rsidR="00965344"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14:paraId="1B201E19" w14:textId="77777777" w:rsidR="001A37BF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 w:rsidR="00965344"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14:paraId="232B2C51" w14:textId="3167036E" w:rsidR="004509F5" w:rsidRPr="00965344" w:rsidRDefault="004509F5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V případě prodlení Zhotovitele s řádným dokončením a předáním díla se Zhotovitel zavazuje uhradit Objedna</w:t>
      </w:r>
      <w:r w:rsidR="006A717E">
        <w:rPr>
          <w:rFonts w:asciiTheme="majorHAnsi" w:hAnsiTheme="majorHAnsi" w:cstheme="majorHAnsi"/>
          <w:sz w:val="22"/>
        </w:rPr>
        <w:t>teli smluvní pokutu ve výši 0,02</w:t>
      </w:r>
      <w:r>
        <w:rPr>
          <w:rFonts w:asciiTheme="majorHAnsi" w:hAnsiTheme="majorHAnsi" w:cstheme="majorHAnsi"/>
          <w:sz w:val="22"/>
        </w:rPr>
        <w:t xml:space="preserve"> % z celkové ceny díla za každý den prodlení</w:t>
      </w:r>
      <w:r w:rsidR="006A717E">
        <w:rPr>
          <w:rFonts w:asciiTheme="majorHAnsi" w:hAnsiTheme="majorHAnsi" w:cstheme="majorHAnsi"/>
          <w:sz w:val="22"/>
        </w:rPr>
        <w:t>.</w:t>
      </w:r>
    </w:p>
    <w:p w14:paraId="3A2F739C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 w:rsidRPr="00965344">
        <w:rPr>
          <w:rFonts w:asciiTheme="majorHAnsi" w:hAnsiTheme="majorHAnsi" w:cstheme="majorHAnsi"/>
          <w:bCs/>
          <w:sz w:val="22"/>
        </w:rPr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14:paraId="4972E8EF" w14:textId="452299D1"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Pr="00965344">
        <w:rPr>
          <w:rFonts w:asciiTheme="majorHAnsi" w:hAnsiTheme="majorHAnsi" w:cstheme="majorHAnsi"/>
          <w:sz w:val="22"/>
        </w:rPr>
        <w:t>Díla je určena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="00CB2097">
        <w:rPr>
          <w:rFonts w:asciiTheme="majorHAnsi" w:hAnsiTheme="majorHAnsi" w:cstheme="majorHAnsi"/>
          <w:sz w:val="22"/>
        </w:rPr>
        <w:t>nabídkou č. 1/25/04/25</w:t>
      </w:r>
      <w:r w:rsidR="00965344">
        <w:rPr>
          <w:rFonts w:asciiTheme="majorHAnsi" w:hAnsiTheme="majorHAnsi" w:cstheme="majorHAnsi"/>
          <w:sz w:val="22"/>
        </w:rPr>
        <w:t>,</w:t>
      </w:r>
      <w:r w:rsidR="00C8374F">
        <w:rPr>
          <w:rFonts w:asciiTheme="majorHAnsi" w:hAnsiTheme="majorHAnsi" w:cstheme="majorHAnsi"/>
          <w:sz w:val="22"/>
        </w:rPr>
        <w:t xml:space="preserve"> která je přílohou smlouvy</w:t>
      </w:r>
      <w:r w:rsidR="00965344">
        <w:rPr>
          <w:rFonts w:asciiTheme="majorHAnsi" w:hAnsiTheme="majorHAnsi" w:cstheme="majorHAnsi"/>
          <w:sz w:val="22"/>
        </w:rPr>
        <w:t xml:space="preserve"> a to</w:t>
      </w:r>
      <w:r w:rsidRPr="00965344">
        <w:rPr>
          <w:rFonts w:asciiTheme="majorHAnsi" w:hAnsiTheme="majorHAnsi" w:cstheme="majorHAnsi"/>
          <w:sz w:val="22"/>
        </w:rPr>
        <w:t xml:space="preserve"> ve výši </w:t>
      </w:r>
      <w:r w:rsidR="00CB2097">
        <w:rPr>
          <w:rFonts w:asciiTheme="majorHAnsi" w:hAnsiTheme="majorHAnsi" w:cstheme="majorHAnsi"/>
          <w:sz w:val="22"/>
        </w:rPr>
        <w:t>94 811,99</w:t>
      </w:r>
      <w:r w:rsidR="00C8374F">
        <w:rPr>
          <w:rFonts w:asciiTheme="majorHAnsi" w:hAnsiTheme="majorHAnsi" w:cstheme="majorHAnsi"/>
          <w:sz w:val="22"/>
        </w:rPr>
        <w:t>-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Kč</w:t>
      </w:r>
      <w:r w:rsidR="008B7252">
        <w:rPr>
          <w:rFonts w:asciiTheme="majorHAnsi" w:hAnsiTheme="majorHAnsi" w:cstheme="majorHAnsi"/>
          <w:sz w:val="22"/>
        </w:rPr>
        <w:t xml:space="preserve"> bez DPH</w:t>
      </w:r>
      <w:r w:rsidRPr="00965344">
        <w:rPr>
          <w:rFonts w:asciiTheme="majorHAnsi" w:hAnsiTheme="majorHAnsi" w:cstheme="majorHAnsi"/>
          <w:sz w:val="22"/>
        </w:rPr>
        <w:t>.</w:t>
      </w:r>
    </w:p>
    <w:p w14:paraId="4EC3C797" w14:textId="7055051F"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3_4.2"/>
      <w:bookmarkStart w:id="11" w:name="bookmark-name-404_4.3"/>
      <w:bookmarkStart w:id="12" w:name="bookmark-name-427_5.1"/>
      <w:bookmarkEnd w:id="10"/>
      <w:bookmarkEnd w:id="11"/>
      <w:bookmarkEnd w:id="12"/>
      <w:r w:rsidRPr="00965344">
        <w:rPr>
          <w:rFonts w:asciiTheme="majorHAnsi" w:hAnsiTheme="majorHAnsi" w:cstheme="majorHAnsi"/>
          <w:sz w:val="22"/>
        </w:rPr>
        <w:lastRenderedPageBreak/>
        <w:t xml:space="preserve">Objednatel se zavazuje zaplatit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="00001353">
        <w:rPr>
          <w:rFonts w:asciiTheme="majorHAnsi" w:hAnsiTheme="majorHAnsi" w:cstheme="majorHAnsi"/>
          <w:sz w:val="22"/>
        </w:rPr>
        <w:t>.</w:t>
      </w:r>
    </w:p>
    <w:p w14:paraId="18A04E9F" w14:textId="55CD33AA" w:rsidR="001A37BF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47_5.2"/>
      <w:bookmarkStart w:id="14" w:name="bookmark-name-453_5.3"/>
      <w:bookmarkStart w:id="15" w:name="bookmark-name-496_5.4"/>
      <w:bookmarkEnd w:id="13"/>
      <w:bookmarkEnd w:id="14"/>
      <w:bookmarkEnd w:id="15"/>
      <w:r w:rsidRPr="00965344">
        <w:rPr>
          <w:rFonts w:asciiTheme="majorHAnsi" w:hAnsiTheme="majorHAnsi" w:cstheme="majorHAnsi"/>
          <w:sz w:val="22"/>
        </w:rPr>
        <w:t xml:space="preserve">Zaplacením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</w:t>
      </w:r>
      <w:r w:rsidR="008B7252">
        <w:rPr>
          <w:rFonts w:asciiTheme="majorHAnsi" w:hAnsiTheme="majorHAnsi" w:cstheme="majorHAnsi"/>
          <w:sz w:val="22"/>
        </w:rPr>
        <w:t>ky na bankovní účet Zhotovitele na základě podepsaného předávacího protokolu. Splatnost faktury 14 dní.</w:t>
      </w:r>
    </w:p>
    <w:p w14:paraId="57FB727E" w14:textId="6B8C1A5F" w:rsidR="006A717E" w:rsidRPr="00965344" w:rsidRDefault="006A717E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V případě prodlení Objednatele s úhradou ceny díla či její zálohy se Objednatel zavazuje uhradit Zhotoviteli smluvní pokutu ve výši 0,02 % z</w:t>
      </w:r>
      <w:r w:rsidR="00987163">
        <w:rPr>
          <w:rFonts w:asciiTheme="majorHAnsi" w:hAnsiTheme="majorHAnsi" w:cstheme="majorHAnsi"/>
          <w:sz w:val="22"/>
        </w:rPr>
        <w:t> dlužné částky za každý den prodlení.</w:t>
      </w:r>
    </w:p>
    <w:p w14:paraId="58F4D5F8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6" w:name="bookmark-name-500_6"/>
      <w:bookmarkStart w:id="17" w:name="bookmark-name-681_7"/>
      <w:bookmarkEnd w:id="16"/>
      <w:bookmarkEnd w:id="17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43C16B60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8" w:name="bookmark-name-710_7.1"/>
      <w:bookmarkEnd w:id="18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14:paraId="6E412B5F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9" w:name="bookmark-name-712_7.2"/>
      <w:bookmarkEnd w:id="19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14:paraId="783F186C" w14:textId="71C2313C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0" w:name="bookmark-name-714_7.3"/>
      <w:bookmarkStart w:id="21" w:name="bookmark-name-720_8"/>
      <w:bookmarkStart w:id="22" w:name="bookmark-name-789_9"/>
      <w:bookmarkStart w:id="23" w:name="bookmark-name-797_10"/>
      <w:bookmarkStart w:id="24" w:name="bookmark-name-801_11"/>
      <w:bookmarkEnd w:id="20"/>
      <w:bookmarkEnd w:id="21"/>
      <w:bookmarkEnd w:id="22"/>
      <w:bookmarkEnd w:id="23"/>
      <w:bookmarkEnd w:id="24"/>
      <w:r w:rsidRPr="00965344">
        <w:rPr>
          <w:rFonts w:asciiTheme="majorHAnsi" w:hAnsiTheme="majorHAnsi" w:cstheme="majorHAnsi"/>
          <w:bCs/>
          <w:sz w:val="22"/>
        </w:rPr>
        <w:t>Zá</w:t>
      </w:r>
      <w:r w:rsidR="00C43044">
        <w:rPr>
          <w:rFonts w:asciiTheme="majorHAnsi" w:hAnsiTheme="majorHAnsi" w:cstheme="majorHAnsi"/>
          <w:bCs/>
          <w:sz w:val="22"/>
        </w:rPr>
        <w:t>ruční lhůta – odpovědnost za vady</w:t>
      </w:r>
    </w:p>
    <w:p w14:paraId="2798CE1D" w14:textId="265711BE" w:rsidR="001A37BF" w:rsidRPr="00965344" w:rsidRDefault="00C43044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5" w:name="bookmark-name-802_11.1"/>
      <w:bookmarkStart w:id="26" w:name="bookmark-name-808_11.4"/>
      <w:bookmarkEnd w:id="25"/>
      <w:bookmarkEnd w:id="26"/>
      <w:r>
        <w:rPr>
          <w:rFonts w:asciiTheme="majorHAnsi" w:hAnsiTheme="majorHAnsi" w:cstheme="majorHAnsi"/>
          <w:sz w:val="22"/>
        </w:rPr>
        <w:t>Od data uvedeného v zápise o předání a převzetí díla zhotovitel poskytne objednateli na provedení díla záruční lhůtu v</w:t>
      </w:r>
      <w:r w:rsidR="00C8374F">
        <w:rPr>
          <w:rFonts w:asciiTheme="majorHAnsi" w:hAnsiTheme="majorHAnsi" w:cstheme="majorHAnsi"/>
          <w:sz w:val="22"/>
        </w:rPr>
        <w:t> </w:t>
      </w:r>
      <w:r>
        <w:rPr>
          <w:rFonts w:asciiTheme="majorHAnsi" w:hAnsiTheme="majorHAnsi" w:cstheme="majorHAnsi"/>
          <w:sz w:val="22"/>
        </w:rPr>
        <w:t>délce</w:t>
      </w:r>
      <w:r w:rsidR="00332C39">
        <w:rPr>
          <w:rFonts w:asciiTheme="majorHAnsi" w:hAnsiTheme="majorHAnsi" w:cstheme="majorHAnsi"/>
          <w:sz w:val="22"/>
        </w:rPr>
        <w:t xml:space="preserve"> </w:t>
      </w:r>
      <w:r w:rsidR="00E53023">
        <w:rPr>
          <w:rFonts w:asciiTheme="majorHAnsi" w:hAnsiTheme="majorHAnsi" w:cstheme="majorHAnsi"/>
          <w:sz w:val="22"/>
        </w:rPr>
        <w:t>4 let</w:t>
      </w:r>
      <w:r w:rsidR="00491DF4">
        <w:rPr>
          <w:rFonts w:asciiTheme="majorHAnsi" w:hAnsiTheme="majorHAnsi" w:cstheme="majorHAnsi"/>
          <w:sz w:val="22"/>
        </w:rPr>
        <w:t xml:space="preserve">, na motor </w:t>
      </w:r>
      <w:proofErr w:type="spellStart"/>
      <w:r w:rsidR="00491DF4">
        <w:rPr>
          <w:rFonts w:asciiTheme="majorHAnsi" w:hAnsiTheme="majorHAnsi" w:cstheme="majorHAnsi"/>
          <w:sz w:val="22"/>
        </w:rPr>
        <w:t>Somfy</w:t>
      </w:r>
      <w:proofErr w:type="spellEnd"/>
      <w:r w:rsidR="00491DF4">
        <w:rPr>
          <w:rFonts w:asciiTheme="majorHAnsi" w:hAnsiTheme="majorHAnsi" w:cstheme="majorHAnsi"/>
          <w:sz w:val="22"/>
        </w:rPr>
        <w:t xml:space="preserve"> v délce 5 let</w:t>
      </w:r>
      <w:r>
        <w:rPr>
          <w:rFonts w:asciiTheme="majorHAnsi" w:hAnsiTheme="majorHAnsi" w:cstheme="majorHAnsi"/>
          <w:sz w:val="22"/>
        </w:rPr>
        <w:t>.</w:t>
      </w:r>
    </w:p>
    <w:p w14:paraId="03A4D39F" w14:textId="77777777" w:rsidR="00C43044" w:rsidRPr="00965344" w:rsidRDefault="00C43044" w:rsidP="00C430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7" w:name="bookmark-name-810_11.5"/>
      <w:bookmarkStart w:id="28" w:name="bookmark-name-816_11.8"/>
      <w:bookmarkEnd w:id="27"/>
      <w:bookmarkEnd w:id="28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65574025" w14:textId="77777777" w:rsidR="00C43044" w:rsidRPr="00965344" w:rsidRDefault="00C43044" w:rsidP="00C430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5F44ACEC" w14:textId="77777777" w:rsidR="00C43044" w:rsidRDefault="00C43044" w:rsidP="00C430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Tato Smlouva je vyhotovena v</w:t>
      </w:r>
      <w:r>
        <w:rPr>
          <w:rFonts w:asciiTheme="majorHAnsi" w:hAnsiTheme="majorHAnsi" w:cstheme="majorHAnsi"/>
          <w:sz w:val="22"/>
        </w:rPr>
        <w:t>e</w:t>
      </w:r>
      <w:r w:rsidRPr="00965344">
        <w:rPr>
          <w:rFonts w:asciiTheme="majorHAnsi" w:hAnsiTheme="majorHAnsi" w:cstheme="majorHAnsi"/>
          <w:sz w:val="22"/>
        </w:rPr>
        <w:t xml:space="preserve"> 2 stejnopisech. Každá Smluvní strana obdrží 1 stejnopis této Smlouvy.</w:t>
      </w:r>
    </w:p>
    <w:p w14:paraId="68AABFA2" w14:textId="77777777" w:rsidR="00C43044" w:rsidRPr="00965344" w:rsidRDefault="00C43044" w:rsidP="00C430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Smluvní strany berou na vědomí, že tato smlouva včetně jejich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25CDC625" w14:textId="6CB97AD9" w:rsidR="00965344" w:rsidRPr="0031742D" w:rsidRDefault="00C43044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Tato Smlouva nabývá platnosti </w:t>
      </w:r>
      <w:r w:rsidR="00E53023">
        <w:rPr>
          <w:rFonts w:asciiTheme="majorHAnsi" w:hAnsiTheme="majorHAnsi" w:cstheme="majorHAnsi"/>
          <w:sz w:val="22"/>
        </w:rPr>
        <w:t>dnem jejího uzavření a účinnosti dnem uveřejnění v registru smluv.</w:t>
      </w:r>
    </w:p>
    <w:p w14:paraId="367CD583" w14:textId="6E17E39F" w:rsidR="002E241E" w:rsidRPr="0031742D" w:rsidRDefault="002D7C07" w:rsidP="0031742D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V </w:t>
      </w:r>
      <w:r w:rsidR="00ED64BD">
        <w:rPr>
          <w:rFonts w:asciiTheme="majorHAnsi" w:hAnsiTheme="majorHAnsi" w:cstheme="majorHAnsi"/>
          <w:sz w:val="22"/>
        </w:rPr>
        <w:t>Mostě</w:t>
      </w:r>
      <w:r w:rsidR="00ED64BD" w:rsidRPr="00965344">
        <w:rPr>
          <w:rFonts w:asciiTheme="majorHAnsi" w:hAnsiTheme="majorHAnsi" w:cstheme="majorHAnsi"/>
          <w:sz w:val="22"/>
        </w:rPr>
        <w:t xml:space="preserve"> dne</w:t>
      </w:r>
    </w:p>
    <w:p w14:paraId="3B773567" w14:textId="67487A4C" w:rsidR="00AA1CB7" w:rsidRPr="0031742D" w:rsidRDefault="0031742D" w:rsidP="0031742D">
      <w:pPr>
        <w:tabs>
          <w:tab w:val="left" w:pos="1305"/>
        </w:tabs>
        <w:rPr>
          <w:rFonts w:asciiTheme="majorHAnsi" w:hAnsiTheme="majorHAnsi" w:cstheme="majorHAnsi"/>
        </w:rPr>
        <w:sectPr w:rsidR="00AA1CB7" w:rsidRPr="0031742D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</w:rPr>
        <w:tab/>
      </w:r>
    </w:p>
    <w:p w14:paraId="514929BD" w14:textId="77777777"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14:paraId="032AC37A" w14:textId="77777777" w:rsidR="00965344" w:rsidRDefault="00965344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14:paraId="01EDD4F8" w14:textId="080464F4" w:rsidR="00987163" w:rsidRPr="00965344" w:rsidRDefault="00987163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PaedDr. Karel Vokáč, ředitel</w:t>
      </w:r>
    </w:p>
    <w:p w14:paraId="1A99D040" w14:textId="77777777"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t>…………………………..</w:t>
      </w:r>
    </w:p>
    <w:p w14:paraId="2BA1A142" w14:textId="201E8589" w:rsidR="00987163" w:rsidRDefault="00965344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14:paraId="72B438CA" w14:textId="149CF0EE" w:rsidR="00987163" w:rsidRPr="00965344" w:rsidRDefault="00CB2097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  <w:sectPr w:rsidR="00987163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</w:rPr>
        <w:t>Jiří Trochta</w:t>
      </w:r>
      <w:r w:rsidR="00AA1CB7">
        <w:rPr>
          <w:rFonts w:asciiTheme="majorHAnsi" w:hAnsiTheme="majorHAnsi" w:cstheme="majorHAnsi"/>
        </w:rPr>
        <w:t>, jednatel</w:t>
      </w:r>
    </w:p>
    <w:p w14:paraId="630813AE" w14:textId="7AAE2F62" w:rsidR="00491DF4" w:rsidRDefault="00BD78C4" w:rsidP="00AA1CB7">
      <w:pPr>
        <w:tabs>
          <w:tab w:val="left" w:pos="1815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C272CC" wp14:editId="0C1D555F">
            <wp:simplePos x="0" y="0"/>
            <wp:positionH relativeFrom="margin">
              <wp:align>left</wp:align>
            </wp:positionH>
            <wp:positionV relativeFrom="paragraph">
              <wp:posOffset>309864</wp:posOffset>
            </wp:positionV>
            <wp:extent cx="5954233" cy="8399723"/>
            <wp:effectExtent l="0" t="0" r="8890" b="1905"/>
            <wp:wrapNone/>
            <wp:docPr id="49806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61230" name="Obrázek 4980612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233" cy="839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DF4">
        <w:t>Příloha č. 1 – cenová nabídka zhotovitele č. 1/25/04/25</w:t>
      </w:r>
    </w:p>
    <w:p w14:paraId="294015B6" w14:textId="1742D9E7" w:rsidR="002E241E" w:rsidRPr="00AA1CB7" w:rsidRDefault="002E241E" w:rsidP="00AA1CB7">
      <w:pPr>
        <w:tabs>
          <w:tab w:val="left" w:pos="1815"/>
        </w:tabs>
      </w:pPr>
    </w:p>
    <w:sectPr w:rsidR="002E241E" w:rsidRPr="00AA1CB7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5C77" w14:textId="77777777" w:rsidR="00DC0D5F" w:rsidRDefault="00DC0D5F" w:rsidP="006E0FDA">
      <w:pPr>
        <w:spacing w:after="0" w:line="240" w:lineRule="auto"/>
      </w:pPr>
      <w:r>
        <w:separator/>
      </w:r>
    </w:p>
  </w:endnote>
  <w:endnote w:type="continuationSeparator" w:id="0">
    <w:p w14:paraId="283926AB" w14:textId="77777777" w:rsidR="00DC0D5F" w:rsidRDefault="00DC0D5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947A" w14:textId="332B1A23" w:rsidR="00965344" w:rsidRDefault="00965344" w:rsidP="00ED64BD">
    <w:pPr>
      <w:pStyle w:val="Zpat"/>
      <w:jc w:val="center"/>
    </w:pPr>
  </w:p>
  <w:p w14:paraId="2E438C8F" w14:textId="77777777" w:rsidR="00ED64BD" w:rsidRDefault="00ED64BD" w:rsidP="00ED64BD">
    <w:pPr>
      <w:pStyle w:val="Zpat"/>
      <w:jc w:val="center"/>
    </w:pPr>
  </w:p>
  <w:p w14:paraId="2E749D43" w14:textId="77777777" w:rsidR="00ED64BD" w:rsidRDefault="00ED64BD" w:rsidP="00ED64BD">
    <w:pPr>
      <w:pStyle w:val="Zpat"/>
      <w:jc w:val="center"/>
    </w:pPr>
  </w:p>
  <w:p w14:paraId="081A4469" w14:textId="77777777" w:rsidR="00ED64BD" w:rsidRDefault="00ED64BD" w:rsidP="00ED64B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B7A3C" w14:textId="77777777" w:rsidR="00DC0D5F" w:rsidRDefault="00DC0D5F" w:rsidP="006E0FDA">
      <w:pPr>
        <w:spacing w:after="0" w:line="240" w:lineRule="auto"/>
      </w:pPr>
      <w:r>
        <w:separator/>
      </w:r>
    </w:p>
  </w:footnote>
  <w:footnote w:type="continuationSeparator" w:id="0">
    <w:p w14:paraId="28F892C3" w14:textId="77777777" w:rsidR="00DC0D5F" w:rsidRDefault="00DC0D5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B54D6D" w:rsidRPr="00AD539F" w14:paraId="051A6964" w14:textId="77777777" w:rsidTr="00466FAB">
      <w:trPr>
        <w:trHeight w:val="1203"/>
        <w:jc w:val="center"/>
      </w:trPr>
      <w:tc>
        <w:tcPr>
          <w:tcW w:w="1939" w:type="pct"/>
          <w:shd w:val="clear" w:color="auto" w:fill="auto"/>
        </w:tcPr>
        <w:p w14:paraId="1ED3510D" w14:textId="31EF719A" w:rsidR="00B54D6D" w:rsidRPr="009D3815" w:rsidRDefault="00B54D6D" w:rsidP="00B54D6D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562E6D" wp14:editId="35F277EC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2BD92EA0" w14:textId="49530A2F" w:rsidR="00B54D6D" w:rsidRPr="009D3815" w:rsidRDefault="00B54D6D" w:rsidP="00B54D6D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253FE224" wp14:editId="50EA5887">
                <wp:extent cx="1123950" cy="590550"/>
                <wp:effectExtent l="0" t="0" r="0" b="0"/>
                <wp:docPr id="1" name="Obrázek 1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45DE6DDE" w14:textId="77777777" w:rsidR="00B54D6D" w:rsidRPr="00B210C1" w:rsidRDefault="00B54D6D" w:rsidP="00B54D6D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0129AAE7" w14:textId="77777777" w:rsidR="00B54D6D" w:rsidRPr="00B210C1" w:rsidRDefault="00B54D6D" w:rsidP="00B54D6D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368E1DCF" w14:textId="77777777" w:rsidR="00B54D6D" w:rsidRPr="00AD539F" w:rsidRDefault="00B54D6D" w:rsidP="00B54D6D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2EEF191F" w14:textId="75E5954F" w:rsidR="00965344" w:rsidRDefault="00965344" w:rsidP="00B54D6D">
    <w:pPr>
      <w:tabs>
        <w:tab w:val="left" w:pos="1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6974041">
    <w:abstractNumId w:val="6"/>
  </w:num>
  <w:num w:numId="2" w16cid:durableId="1109933682">
    <w:abstractNumId w:val="9"/>
  </w:num>
  <w:num w:numId="3" w16cid:durableId="612247307">
    <w:abstractNumId w:val="10"/>
  </w:num>
  <w:num w:numId="4" w16cid:durableId="1577205657">
    <w:abstractNumId w:val="8"/>
  </w:num>
  <w:num w:numId="5" w16cid:durableId="1784180312">
    <w:abstractNumId w:val="4"/>
  </w:num>
  <w:num w:numId="6" w16cid:durableId="180434668">
    <w:abstractNumId w:val="2"/>
  </w:num>
  <w:num w:numId="7" w16cid:durableId="1535537355">
    <w:abstractNumId w:val="5"/>
  </w:num>
  <w:num w:numId="8" w16cid:durableId="848759132">
    <w:abstractNumId w:val="7"/>
  </w:num>
  <w:num w:numId="9" w16cid:durableId="1852647101">
    <w:abstractNumId w:val="3"/>
  </w:num>
  <w:num w:numId="10" w16cid:durableId="288167541">
    <w:abstractNumId w:val="1"/>
  </w:num>
  <w:num w:numId="11" w16cid:durableId="521169783">
    <w:abstractNumId w:val="0"/>
  </w:num>
  <w:num w:numId="12" w16cid:durableId="682391907">
    <w:abstractNumId w:val="1"/>
  </w:num>
  <w:num w:numId="13" w16cid:durableId="1463494627">
    <w:abstractNumId w:val="1"/>
  </w:num>
  <w:num w:numId="14" w16cid:durableId="1379427391">
    <w:abstractNumId w:val="1"/>
  </w:num>
  <w:num w:numId="15" w16cid:durableId="401024979">
    <w:abstractNumId w:val="1"/>
  </w:num>
  <w:num w:numId="16" w16cid:durableId="2030252169">
    <w:abstractNumId w:val="1"/>
  </w:num>
  <w:num w:numId="17" w16cid:durableId="1760756850">
    <w:abstractNumId w:val="1"/>
  </w:num>
  <w:num w:numId="18" w16cid:durableId="945769852">
    <w:abstractNumId w:val="1"/>
  </w:num>
  <w:num w:numId="19" w16cid:durableId="1607153785">
    <w:abstractNumId w:val="1"/>
  </w:num>
  <w:num w:numId="20" w16cid:durableId="157041643">
    <w:abstractNumId w:val="1"/>
  </w:num>
  <w:num w:numId="21" w16cid:durableId="646324476">
    <w:abstractNumId w:val="1"/>
  </w:num>
  <w:num w:numId="22" w16cid:durableId="1775250073">
    <w:abstractNumId w:val="1"/>
  </w:num>
  <w:num w:numId="23" w16cid:durableId="1247034441">
    <w:abstractNumId w:val="1"/>
  </w:num>
  <w:num w:numId="24" w16cid:durableId="84766427">
    <w:abstractNumId w:val="1"/>
  </w:num>
  <w:num w:numId="25" w16cid:durableId="70472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1353"/>
    <w:rsid w:val="00055867"/>
    <w:rsid w:val="00065F9C"/>
    <w:rsid w:val="000F6147"/>
    <w:rsid w:val="00112029"/>
    <w:rsid w:val="00135412"/>
    <w:rsid w:val="00160567"/>
    <w:rsid w:val="0017171C"/>
    <w:rsid w:val="001A37BF"/>
    <w:rsid w:val="001D72D0"/>
    <w:rsid w:val="00223FA6"/>
    <w:rsid w:val="002D7C07"/>
    <w:rsid w:val="002E241E"/>
    <w:rsid w:val="0031742D"/>
    <w:rsid w:val="00332C39"/>
    <w:rsid w:val="00361FF4"/>
    <w:rsid w:val="003B5299"/>
    <w:rsid w:val="003E74B5"/>
    <w:rsid w:val="004509F5"/>
    <w:rsid w:val="00491DF4"/>
    <w:rsid w:val="00493A0C"/>
    <w:rsid w:val="004A491E"/>
    <w:rsid w:val="004D1B7E"/>
    <w:rsid w:val="004D6B48"/>
    <w:rsid w:val="004F0C7C"/>
    <w:rsid w:val="00531A4E"/>
    <w:rsid w:val="00533F94"/>
    <w:rsid w:val="00535F5A"/>
    <w:rsid w:val="00555F58"/>
    <w:rsid w:val="00592317"/>
    <w:rsid w:val="005E4630"/>
    <w:rsid w:val="006A3405"/>
    <w:rsid w:val="006A717E"/>
    <w:rsid w:val="006E6663"/>
    <w:rsid w:val="00711687"/>
    <w:rsid w:val="00786A30"/>
    <w:rsid w:val="007F1305"/>
    <w:rsid w:val="00820A48"/>
    <w:rsid w:val="00893610"/>
    <w:rsid w:val="0089705F"/>
    <w:rsid w:val="008B3AC2"/>
    <w:rsid w:val="008B7252"/>
    <w:rsid w:val="008E5813"/>
    <w:rsid w:val="008F680D"/>
    <w:rsid w:val="00914571"/>
    <w:rsid w:val="009363E0"/>
    <w:rsid w:val="00964150"/>
    <w:rsid w:val="00965344"/>
    <w:rsid w:val="00987163"/>
    <w:rsid w:val="00A23060"/>
    <w:rsid w:val="00AA1CB7"/>
    <w:rsid w:val="00AC197E"/>
    <w:rsid w:val="00AD3769"/>
    <w:rsid w:val="00B21D59"/>
    <w:rsid w:val="00B54D6D"/>
    <w:rsid w:val="00BD419F"/>
    <w:rsid w:val="00BD78C4"/>
    <w:rsid w:val="00BE3B88"/>
    <w:rsid w:val="00C07764"/>
    <w:rsid w:val="00C43044"/>
    <w:rsid w:val="00C8374F"/>
    <w:rsid w:val="00CB2097"/>
    <w:rsid w:val="00DC0D5F"/>
    <w:rsid w:val="00DE0550"/>
    <w:rsid w:val="00DF064E"/>
    <w:rsid w:val="00E07EF5"/>
    <w:rsid w:val="00E53023"/>
    <w:rsid w:val="00ED64BD"/>
    <w:rsid w:val="00F47F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A7AC4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5BB7-6C80-4E61-9356-4E775DBA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Iveta Brožová</cp:lastModifiedBy>
  <cp:revision>2</cp:revision>
  <cp:lastPrinted>2025-04-17T07:30:00Z</cp:lastPrinted>
  <dcterms:created xsi:type="dcterms:W3CDTF">2025-04-24T10:53:00Z</dcterms:created>
  <dcterms:modified xsi:type="dcterms:W3CDTF">2025-04-24T10:53:00Z</dcterms:modified>
</cp:coreProperties>
</file>