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454C9E" w14:paraId="1CFE052F" w14:textId="77777777">
        <w:trPr>
          <w:trHeight w:val="148"/>
        </w:trPr>
        <w:tc>
          <w:tcPr>
            <w:tcW w:w="115" w:type="dxa"/>
          </w:tcPr>
          <w:p w14:paraId="1CFE0529" w14:textId="77777777" w:rsidR="00454C9E" w:rsidRDefault="00454C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FE052A" w14:textId="77777777" w:rsidR="00454C9E" w:rsidRDefault="00454C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FE052B" w14:textId="77777777" w:rsidR="00454C9E" w:rsidRDefault="00454C9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FE052C" w14:textId="77777777" w:rsidR="00454C9E" w:rsidRDefault="00454C9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FE052D" w14:textId="77777777" w:rsidR="00454C9E" w:rsidRDefault="00454C9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FE052E" w14:textId="77777777" w:rsidR="00454C9E" w:rsidRDefault="00454C9E">
            <w:pPr>
              <w:pStyle w:val="EmptyCellLayoutStyle"/>
              <w:spacing w:after="0" w:line="240" w:lineRule="auto"/>
            </w:pPr>
          </w:p>
        </w:tc>
      </w:tr>
      <w:tr w:rsidR="00C816E1" w14:paraId="1CFE0538" w14:textId="77777777" w:rsidTr="00C816E1">
        <w:trPr>
          <w:trHeight w:val="340"/>
        </w:trPr>
        <w:tc>
          <w:tcPr>
            <w:tcW w:w="115" w:type="dxa"/>
          </w:tcPr>
          <w:p w14:paraId="1CFE0530" w14:textId="77777777" w:rsidR="00454C9E" w:rsidRDefault="00454C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FE0531" w14:textId="77777777" w:rsidR="00454C9E" w:rsidRDefault="00454C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454C9E" w14:paraId="1CFE053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532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CFE0534" w14:textId="77777777" w:rsidR="00454C9E" w:rsidRDefault="00454C9E">
            <w:pPr>
              <w:spacing w:after="0" w:line="240" w:lineRule="auto"/>
            </w:pPr>
          </w:p>
        </w:tc>
        <w:tc>
          <w:tcPr>
            <w:tcW w:w="8142" w:type="dxa"/>
          </w:tcPr>
          <w:p w14:paraId="1CFE0536" w14:textId="77777777" w:rsidR="00454C9E" w:rsidRDefault="00454C9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FE0537" w14:textId="77777777" w:rsidR="00454C9E" w:rsidRDefault="00454C9E">
            <w:pPr>
              <w:pStyle w:val="EmptyCellLayoutStyle"/>
              <w:spacing w:after="0" w:line="240" w:lineRule="auto"/>
            </w:pPr>
          </w:p>
        </w:tc>
      </w:tr>
      <w:tr w:rsidR="00454C9E" w14:paraId="1CFE053F" w14:textId="77777777">
        <w:trPr>
          <w:trHeight w:val="100"/>
        </w:trPr>
        <w:tc>
          <w:tcPr>
            <w:tcW w:w="115" w:type="dxa"/>
          </w:tcPr>
          <w:p w14:paraId="1CFE0539" w14:textId="77777777" w:rsidR="00454C9E" w:rsidRDefault="00454C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FE053A" w14:textId="77777777" w:rsidR="00454C9E" w:rsidRDefault="00454C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FE053B" w14:textId="77777777" w:rsidR="00454C9E" w:rsidRDefault="00454C9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FE053C" w14:textId="77777777" w:rsidR="00454C9E" w:rsidRDefault="00454C9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FE053D" w14:textId="77777777" w:rsidR="00454C9E" w:rsidRDefault="00454C9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FE053E" w14:textId="77777777" w:rsidR="00454C9E" w:rsidRDefault="00454C9E">
            <w:pPr>
              <w:pStyle w:val="EmptyCellLayoutStyle"/>
              <w:spacing w:after="0" w:line="240" w:lineRule="auto"/>
            </w:pPr>
          </w:p>
        </w:tc>
      </w:tr>
      <w:tr w:rsidR="00C816E1" w14:paraId="1CFE054C" w14:textId="77777777" w:rsidTr="00C816E1">
        <w:tc>
          <w:tcPr>
            <w:tcW w:w="115" w:type="dxa"/>
          </w:tcPr>
          <w:p w14:paraId="1CFE0540" w14:textId="77777777" w:rsidR="00454C9E" w:rsidRDefault="00454C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FE0541" w14:textId="77777777" w:rsidR="00454C9E" w:rsidRDefault="00454C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454C9E" w14:paraId="1CFE054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542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543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54C9E" w14:paraId="1CFE054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545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obchodní družstvo Opatovec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546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Opatovec čp. 201, 568 02 Svitavy</w:t>
                  </w:r>
                </w:p>
              </w:tc>
            </w:tr>
          </w:tbl>
          <w:p w14:paraId="1CFE0548" w14:textId="77777777" w:rsidR="00454C9E" w:rsidRDefault="00454C9E">
            <w:pPr>
              <w:spacing w:after="0" w:line="240" w:lineRule="auto"/>
            </w:pPr>
          </w:p>
        </w:tc>
      </w:tr>
      <w:tr w:rsidR="00454C9E" w14:paraId="1CFE0553" w14:textId="77777777">
        <w:trPr>
          <w:trHeight w:val="349"/>
        </w:trPr>
        <w:tc>
          <w:tcPr>
            <w:tcW w:w="115" w:type="dxa"/>
          </w:tcPr>
          <w:p w14:paraId="1CFE054D" w14:textId="77777777" w:rsidR="00454C9E" w:rsidRDefault="00454C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FE054E" w14:textId="77777777" w:rsidR="00454C9E" w:rsidRDefault="00454C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FE054F" w14:textId="77777777" w:rsidR="00454C9E" w:rsidRDefault="00454C9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FE0550" w14:textId="77777777" w:rsidR="00454C9E" w:rsidRDefault="00454C9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FE0551" w14:textId="77777777" w:rsidR="00454C9E" w:rsidRDefault="00454C9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FE0552" w14:textId="77777777" w:rsidR="00454C9E" w:rsidRDefault="00454C9E">
            <w:pPr>
              <w:pStyle w:val="EmptyCellLayoutStyle"/>
              <w:spacing w:after="0" w:line="240" w:lineRule="auto"/>
            </w:pPr>
          </w:p>
        </w:tc>
      </w:tr>
      <w:tr w:rsidR="00454C9E" w14:paraId="1CFE055C" w14:textId="77777777">
        <w:trPr>
          <w:trHeight w:val="340"/>
        </w:trPr>
        <w:tc>
          <w:tcPr>
            <w:tcW w:w="115" w:type="dxa"/>
          </w:tcPr>
          <w:p w14:paraId="1CFE0554" w14:textId="77777777" w:rsidR="00454C9E" w:rsidRDefault="00454C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FE0555" w14:textId="77777777" w:rsidR="00454C9E" w:rsidRDefault="00454C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454C9E" w14:paraId="1CFE055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556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CFE0558" w14:textId="77777777" w:rsidR="00454C9E" w:rsidRDefault="00454C9E">
            <w:pPr>
              <w:spacing w:after="0" w:line="240" w:lineRule="auto"/>
            </w:pPr>
          </w:p>
        </w:tc>
        <w:tc>
          <w:tcPr>
            <w:tcW w:w="801" w:type="dxa"/>
          </w:tcPr>
          <w:p w14:paraId="1CFE0559" w14:textId="77777777" w:rsidR="00454C9E" w:rsidRDefault="00454C9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FE055A" w14:textId="77777777" w:rsidR="00454C9E" w:rsidRDefault="00454C9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FE055B" w14:textId="77777777" w:rsidR="00454C9E" w:rsidRDefault="00454C9E">
            <w:pPr>
              <w:pStyle w:val="EmptyCellLayoutStyle"/>
              <w:spacing w:after="0" w:line="240" w:lineRule="auto"/>
            </w:pPr>
          </w:p>
        </w:tc>
      </w:tr>
      <w:tr w:rsidR="00454C9E" w14:paraId="1CFE0563" w14:textId="77777777">
        <w:trPr>
          <w:trHeight w:val="229"/>
        </w:trPr>
        <w:tc>
          <w:tcPr>
            <w:tcW w:w="115" w:type="dxa"/>
          </w:tcPr>
          <w:p w14:paraId="1CFE055D" w14:textId="77777777" w:rsidR="00454C9E" w:rsidRDefault="00454C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FE055E" w14:textId="77777777" w:rsidR="00454C9E" w:rsidRDefault="00454C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FE055F" w14:textId="77777777" w:rsidR="00454C9E" w:rsidRDefault="00454C9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FE0560" w14:textId="77777777" w:rsidR="00454C9E" w:rsidRDefault="00454C9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FE0561" w14:textId="77777777" w:rsidR="00454C9E" w:rsidRDefault="00454C9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FE0562" w14:textId="77777777" w:rsidR="00454C9E" w:rsidRDefault="00454C9E">
            <w:pPr>
              <w:pStyle w:val="EmptyCellLayoutStyle"/>
              <w:spacing w:after="0" w:line="240" w:lineRule="auto"/>
            </w:pPr>
          </w:p>
        </w:tc>
      </w:tr>
      <w:tr w:rsidR="00C816E1" w14:paraId="1CFE0DE9" w14:textId="77777777" w:rsidTr="00C816E1">
        <w:tc>
          <w:tcPr>
            <w:tcW w:w="115" w:type="dxa"/>
          </w:tcPr>
          <w:p w14:paraId="1CFE0564" w14:textId="77777777" w:rsidR="00454C9E" w:rsidRDefault="00454C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3"/>
              <w:gridCol w:w="801"/>
              <w:gridCol w:w="482"/>
              <w:gridCol w:w="375"/>
              <w:gridCol w:w="561"/>
              <w:gridCol w:w="569"/>
              <w:gridCol w:w="643"/>
              <w:gridCol w:w="687"/>
              <w:gridCol w:w="1065"/>
              <w:gridCol w:w="968"/>
              <w:gridCol w:w="440"/>
              <w:gridCol w:w="708"/>
              <w:gridCol w:w="765"/>
              <w:gridCol w:w="1174"/>
            </w:tblGrid>
            <w:tr w:rsidR="00454C9E" w14:paraId="1CFE0573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565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566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567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568" w14:textId="77777777" w:rsidR="00454C9E" w:rsidRDefault="00C816E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569" w14:textId="77777777" w:rsidR="00454C9E" w:rsidRDefault="00C816E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56A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56B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56C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56D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56E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56F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570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571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572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816E1" w14:paraId="1CFE0582" w14:textId="77777777" w:rsidTr="00C816E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574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Čistá u Litomyšle</w:t>
                  </w:r>
                </w:p>
              </w:tc>
            </w:tr>
            <w:tr w:rsidR="00454C9E" w14:paraId="1CFE05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583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584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585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586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587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588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589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58A" w14:textId="77777777" w:rsidR="00454C9E" w:rsidRDefault="00C816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58B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58C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58D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58E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58F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590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16 706,61</w:t>
                  </w:r>
                </w:p>
              </w:tc>
            </w:tr>
            <w:tr w:rsidR="00C816E1" w14:paraId="1CFE05A0" w14:textId="77777777" w:rsidTr="00C816E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592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596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597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598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599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59A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59B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35 157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59C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59D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59E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59F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16 706,61</w:t>
                  </w:r>
                </w:p>
              </w:tc>
            </w:tr>
            <w:tr w:rsidR="00C816E1" w14:paraId="1CFE05AF" w14:textId="77777777" w:rsidTr="00C816E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5A1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Javorník u Svitav</w:t>
                  </w:r>
                </w:p>
              </w:tc>
            </w:tr>
            <w:tr w:rsidR="00454C9E" w14:paraId="1CFE05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5B0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5B1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5B2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5B3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5B4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5B5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5B6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5B7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5B8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5B9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5BA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5BB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5BC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5BD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1 404,00</w:t>
                  </w:r>
                </w:p>
              </w:tc>
            </w:tr>
            <w:tr w:rsidR="00454C9E" w14:paraId="1CFE05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5BF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5C0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5C1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5C2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5C3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5C4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5C5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5C6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5C7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5C8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5C9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5CA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5CB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5CC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152,00</w:t>
                  </w:r>
                </w:p>
              </w:tc>
            </w:tr>
            <w:tr w:rsidR="00454C9E" w14:paraId="1CFE05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5CE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5CF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5D0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5D1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5D2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5D3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5D4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5D5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5D6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5D7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5D8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5D9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5DA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5DB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3 096,00</w:t>
                  </w:r>
                </w:p>
              </w:tc>
            </w:tr>
            <w:tr w:rsidR="00454C9E" w14:paraId="1CFE05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5DD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5DE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5DF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5E0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5E1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5E2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5E3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5E4" w14:textId="77777777" w:rsidR="00454C9E" w:rsidRDefault="00C816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5E5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5E6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5E7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5E8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5E9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5EA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1 848,34</w:t>
                  </w:r>
                </w:p>
              </w:tc>
            </w:tr>
            <w:tr w:rsidR="00454C9E" w14:paraId="1CFE05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5EC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5ED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5EE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5EF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5F0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5F1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5F2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5F3" w14:textId="77777777" w:rsidR="00454C9E" w:rsidRDefault="00C816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5F4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5F5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5F6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5F7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5F8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5F9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713,90</w:t>
                  </w:r>
                </w:p>
              </w:tc>
            </w:tr>
            <w:tr w:rsidR="00454C9E" w14:paraId="1CFE06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5FB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5FC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5FD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5FE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5FF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00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601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602" w14:textId="77777777" w:rsidR="00454C9E" w:rsidRDefault="00C816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03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04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05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06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07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08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1 849,59</w:t>
                  </w:r>
                </w:p>
              </w:tc>
            </w:tr>
            <w:tr w:rsidR="00454C9E" w14:paraId="1CFE06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0A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0B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0C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0D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0E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0F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610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611" w14:textId="77777777" w:rsidR="00454C9E" w:rsidRDefault="00C816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12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13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14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15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16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17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173,13</w:t>
                  </w:r>
                </w:p>
              </w:tc>
            </w:tr>
            <w:tr w:rsidR="00454C9E" w14:paraId="1CFE06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19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1A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1B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1C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1D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1E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61F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620" w14:textId="77777777" w:rsidR="00454C9E" w:rsidRDefault="00C816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21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22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23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24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25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26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1 862,25</w:t>
                  </w:r>
                </w:p>
              </w:tc>
            </w:tr>
            <w:tr w:rsidR="00454C9E" w14:paraId="1CFE06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28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29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2A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2B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2C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2D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62E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62F" w14:textId="77777777" w:rsidR="00454C9E" w:rsidRDefault="00C816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30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31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32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33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34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35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249,39</w:t>
                  </w:r>
                </w:p>
              </w:tc>
            </w:tr>
            <w:tr w:rsidR="00454C9E" w14:paraId="1CFE06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37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38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39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3A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3B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3C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63D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63E" w14:textId="77777777" w:rsidR="00454C9E" w:rsidRDefault="00C816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3F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40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41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42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43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44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1 717,69</w:t>
                  </w:r>
                </w:p>
              </w:tc>
            </w:tr>
            <w:tr w:rsidR="00454C9E" w14:paraId="1CFE06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46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47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48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49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4A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4B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64C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64D" w14:textId="77777777" w:rsidR="00454C9E" w:rsidRDefault="00C816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4E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4F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50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51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52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53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130,66</w:t>
                  </w:r>
                </w:p>
              </w:tc>
            </w:tr>
            <w:tr w:rsidR="00454C9E" w14:paraId="1CFE06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55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56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57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58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59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5A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65B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65C" w14:textId="77777777" w:rsidR="00454C9E" w:rsidRDefault="00C816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5D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5E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5F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60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61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62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3 742,15</w:t>
                  </w:r>
                </w:p>
              </w:tc>
            </w:tr>
            <w:tr w:rsidR="00454C9E" w14:paraId="1CFE06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64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65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66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67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68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69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66A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66B" w14:textId="77777777" w:rsidR="00454C9E" w:rsidRDefault="00C816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6C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6D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6E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6F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70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71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985,90</w:t>
                  </w:r>
                </w:p>
              </w:tc>
            </w:tr>
            <w:tr w:rsidR="00454C9E" w14:paraId="1CFE06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73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74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75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76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77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78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679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67A" w14:textId="77777777" w:rsidR="00454C9E" w:rsidRDefault="00C816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7B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7C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7D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7E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7F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80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201,20</w:t>
                  </w:r>
                </w:p>
              </w:tc>
            </w:tr>
            <w:tr w:rsidR="00454C9E" w14:paraId="1CFE06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82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83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84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85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86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87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688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689" w14:textId="77777777" w:rsidR="00454C9E" w:rsidRDefault="00C816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8A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8B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8C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8D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8E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8F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1 747,74</w:t>
                  </w:r>
                </w:p>
              </w:tc>
            </w:tr>
            <w:tr w:rsidR="00454C9E" w14:paraId="1CFE06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91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92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93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94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95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96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697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698" w14:textId="77777777" w:rsidR="00454C9E" w:rsidRDefault="00C816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99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9A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9B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9C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9D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9E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2 274,60</w:t>
                  </w:r>
                </w:p>
              </w:tc>
            </w:tr>
            <w:tr w:rsidR="00454C9E" w14:paraId="1CFE06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A0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A1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A2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A3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A4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A5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6A6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6A7" w14:textId="77777777" w:rsidR="00454C9E" w:rsidRDefault="00C816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A8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A9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AA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AB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AC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AD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260,32</w:t>
                  </w:r>
                </w:p>
              </w:tc>
            </w:tr>
            <w:tr w:rsidR="00454C9E" w14:paraId="1CFE06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AF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B0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B1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B2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B3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B4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6B5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6B6" w14:textId="77777777" w:rsidR="00454C9E" w:rsidRDefault="00C816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B7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B8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B9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BA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BB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BC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449,60</w:t>
                  </w:r>
                </w:p>
              </w:tc>
            </w:tr>
            <w:tr w:rsidR="00454C9E" w14:paraId="1CFE06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BE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BF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C0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C1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C2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C3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6C4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6C5" w14:textId="77777777" w:rsidR="00454C9E" w:rsidRDefault="00C816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C6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C7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C8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C9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CA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CB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255,85</w:t>
                  </w:r>
                </w:p>
              </w:tc>
            </w:tr>
            <w:tr w:rsidR="00454C9E" w14:paraId="1CFE06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CD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CE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CF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D0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D1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D2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6D3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6D4" w14:textId="77777777" w:rsidR="00454C9E" w:rsidRDefault="00C816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D5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D6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D7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D8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D9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DA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298,58</w:t>
                  </w:r>
                </w:p>
              </w:tc>
            </w:tr>
            <w:tr w:rsidR="00454C9E" w14:paraId="1CFE06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DC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DD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DE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DF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E0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E1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6E2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6E3" w14:textId="77777777" w:rsidR="00454C9E" w:rsidRDefault="00C816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E4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E5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E6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E7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E8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E9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684,59</w:t>
                  </w:r>
                </w:p>
              </w:tc>
            </w:tr>
            <w:tr w:rsidR="00454C9E" w14:paraId="1CFE06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EB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EC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ED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EE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EF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F0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6F1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6F2" w14:textId="77777777" w:rsidR="00454C9E" w:rsidRDefault="00C816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F3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F4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F5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F6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F7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F8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209,15</w:t>
                  </w:r>
                </w:p>
              </w:tc>
            </w:tr>
            <w:tr w:rsidR="00454C9E" w14:paraId="1CFE07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FA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FB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FC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FD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FE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6FF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700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701" w14:textId="77777777" w:rsidR="00454C9E" w:rsidRDefault="00C816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02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03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04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05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06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07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819,72</w:t>
                  </w:r>
                </w:p>
              </w:tc>
            </w:tr>
            <w:tr w:rsidR="00454C9E" w14:paraId="1CFE07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09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0A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0B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0C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0D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0E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70F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710" w14:textId="77777777" w:rsidR="00454C9E" w:rsidRDefault="00C816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11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12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13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14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15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16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300,81</w:t>
                  </w:r>
                </w:p>
              </w:tc>
            </w:tr>
            <w:tr w:rsidR="00454C9E" w14:paraId="1CFE07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18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19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1A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1B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1C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1D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71E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71F" w14:textId="77777777" w:rsidR="00454C9E" w:rsidRDefault="00C816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20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21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22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23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24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25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156,74</w:t>
                  </w:r>
                </w:p>
              </w:tc>
            </w:tr>
            <w:tr w:rsidR="00454C9E" w14:paraId="1CFE07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27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28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29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2A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2B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2C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72D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72E" w14:textId="77777777" w:rsidR="00454C9E" w:rsidRDefault="00C816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2F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30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31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32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33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34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205,43</w:t>
                  </w:r>
                </w:p>
              </w:tc>
            </w:tr>
            <w:tr w:rsidR="00454C9E" w14:paraId="1CFE07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36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37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38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39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3A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3B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73C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73D" w14:textId="77777777" w:rsidR="00454C9E" w:rsidRDefault="00C816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3E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3F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40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41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42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43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</w:t>
                  </w:r>
                </w:p>
              </w:tc>
            </w:tr>
            <w:tr w:rsidR="00C816E1" w14:paraId="1CFE0753" w14:textId="77777777" w:rsidTr="00C816E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45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49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4A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74B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4C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4D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4E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86 266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4F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50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51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52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25 791,57</w:t>
                  </w:r>
                </w:p>
              </w:tc>
            </w:tr>
            <w:tr w:rsidR="00C816E1" w14:paraId="1CFE0762" w14:textId="77777777" w:rsidTr="00C816E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54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Koclířov</w:t>
                  </w:r>
                </w:p>
              </w:tc>
            </w:tr>
            <w:tr w:rsidR="00454C9E" w14:paraId="1CFE07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63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64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65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66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67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68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769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76A" w14:textId="77777777" w:rsidR="00454C9E" w:rsidRDefault="00C816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6B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6C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6D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6E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6F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70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253,73</w:t>
                  </w:r>
                </w:p>
              </w:tc>
            </w:tr>
            <w:tr w:rsidR="00454C9E" w14:paraId="1CFE07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72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73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74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75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76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77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778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779" w14:textId="77777777" w:rsidR="00454C9E" w:rsidRDefault="00C816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7A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7B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7C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7D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7E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7F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2 175,77</w:t>
                  </w:r>
                </w:p>
              </w:tc>
            </w:tr>
            <w:tr w:rsidR="00454C9E" w14:paraId="1CFE07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81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82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83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84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85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86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787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788" w14:textId="77777777" w:rsidR="00454C9E" w:rsidRDefault="00C816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89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8A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8B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8C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8D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8E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22,15</w:t>
                  </w:r>
                </w:p>
              </w:tc>
            </w:tr>
            <w:tr w:rsidR="00454C9E" w14:paraId="1CFE07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90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91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92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93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94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95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796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797" w14:textId="77777777" w:rsidR="00454C9E" w:rsidRDefault="00C816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98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99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9A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9B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9C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9D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860,44</w:t>
                  </w:r>
                </w:p>
              </w:tc>
            </w:tr>
            <w:tr w:rsidR="00454C9E" w14:paraId="1CFE07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9F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A0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A1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A2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A3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A4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7A5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7A6" w14:textId="77777777" w:rsidR="00454C9E" w:rsidRDefault="00C816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A7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A8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A9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AA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AB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AC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1 215,49</w:t>
                  </w:r>
                </w:p>
              </w:tc>
            </w:tr>
            <w:tr w:rsidR="00454C9E" w14:paraId="1CFE07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AE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AF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B0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B1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B2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B3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7B4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7B5" w14:textId="77777777" w:rsidR="00454C9E" w:rsidRDefault="00C816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B6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B7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B8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B9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BA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BB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412,65</w:t>
                  </w:r>
                </w:p>
              </w:tc>
            </w:tr>
            <w:tr w:rsidR="00454C9E" w14:paraId="1CFE07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BD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BE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BF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C0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C1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C2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7C3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7C4" w14:textId="77777777" w:rsidR="00454C9E" w:rsidRDefault="00C816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C5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C6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C7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C8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C9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CA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262,30</w:t>
                  </w:r>
                </w:p>
              </w:tc>
            </w:tr>
            <w:tr w:rsidR="00454C9E" w14:paraId="1CFE07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CC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CD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CE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CF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D0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D1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7D2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7D3" w14:textId="77777777" w:rsidR="00454C9E" w:rsidRDefault="00C816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D4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D5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D6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D7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D8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D9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1 405,12</w:t>
                  </w:r>
                </w:p>
              </w:tc>
            </w:tr>
            <w:tr w:rsidR="00454C9E" w14:paraId="1CFE07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DB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DC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DD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DE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DF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E0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7E1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7E2" w14:textId="77777777" w:rsidR="00454C9E" w:rsidRDefault="00C816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E3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E4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E5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E6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E7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E8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241,62</w:t>
                  </w:r>
                </w:p>
              </w:tc>
            </w:tr>
            <w:tr w:rsidR="00C816E1" w14:paraId="1CFE07F8" w14:textId="77777777" w:rsidTr="00C816E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EA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EE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EF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7F0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F1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F2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F3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23 188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F4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F5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F6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F7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6 849,27</w:t>
                  </w:r>
                </w:p>
              </w:tc>
            </w:tr>
            <w:tr w:rsidR="00C816E1" w14:paraId="1CFE0807" w14:textId="77777777" w:rsidTr="00C816E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7F9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Mikuleč</w:t>
                  </w:r>
                </w:p>
              </w:tc>
            </w:tr>
            <w:tr w:rsidR="00454C9E" w14:paraId="1CFE08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08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09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0A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0B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0C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0D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80E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80F" w14:textId="77777777" w:rsidR="00454C9E" w:rsidRDefault="00C816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10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11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12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13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14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15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5 783,92</w:t>
                  </w:r>
                </w:p>
              </w:tc>
            </w:tr>
            <w:tr w:rsidR="00454C9E" w14:paraId="1CFE08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17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18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19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1A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1B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1C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81D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81E" w14:textId="77777777" w:rsidR="00454C9E" w:rsidRDefault="00C816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1F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20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76 179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21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22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23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24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21 966,98</w:t>
                  </w:r>
                </w:p>
              </w:tc>
            </w:tr>
            <w:tr w:rsidR="00454C9E" w14:paraId="1CFE08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26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27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28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29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2A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2B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82C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82D" w14:textId="77777777" w:rsidR="00454C9E" w:rsidRDefault="00C816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2E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2F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30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31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32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33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644,77</w:t>
                  </w:r>
                </w:p>
              </w:tc>
            </w:tr>
            <w:tr w:rsidR="00454C9E" w14:paraId="1CFE08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35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36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37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38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39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3A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83B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83C" w14:textId="77777777" w:rsidR="00454C9E" w:rsidRDefault="00C816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3D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3E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3F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40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41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42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3 066,13</w:t>
                  </w:r>
                </w:p>
              </w:tc>
            </w:tr>
            <w:tr w:rsidR="00454C9E" w14:paraId="1CFE08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44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45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46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47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48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49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84A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84B" w14:textId="77777777" w:rsidR="00454C9E" w:rsidRDefault="00C816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4C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4D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4E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4F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50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51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2 239,98</w:t>
                  </w:r>
                </w:p>
              </w:tc>
            </w:tr>
            <w:tr w:rsidR="00454C9E" w14:paraId="1CFE08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53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54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55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56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57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58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859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85A" w14:textId="77777777" w:rsidR="00454C9E" w:rsidRDefault="00C816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5B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5C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5D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5E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5F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60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278,84</w:t>
                  </w:r>
                </w:p>
              </w:tc>
            </w:tr>
            <w:tr w:rsidR="00454C9E" w14:paraId="1CFE08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62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63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64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65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66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67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868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869" w14:textId="77777777" w:rsidR="00454C9E" w:rsidRDefault="00C816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6A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6B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6C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6D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6E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6F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928,81</w:t>
                  </w:r>
                </w:p>
              </w:tc>
            </w:tr>
            <w:tr w:rsidR="00454C9E" w14:paraId="1CFE08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71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72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73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74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75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76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877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878" w14:textId="77777777" w:rsidR="00454C9E" w:rsidRDefault="00C816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79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7A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7B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7C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7D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7E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2 254,11</w:t>
                  </w:r>
                </w:p>
              </w:tc>
            </w:tr>
            <w:tr w:rsidR="00454C9E" w14:paraId="1CFE08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80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81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82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83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84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85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886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887" w14:textId="77777777" w:rsidR="00454C9E" w:rsidRDefault="00C816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88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89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8A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8B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8C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8D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739,36</w:t>
                  </w:r>
                </w:p>
              </w:tc>
            </w:tr>
            <w:tr w:rsidR="00C816E1" w14:paraId="1CFE089D" w14:textId="77777777" w:rsidTr="00C816E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8F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93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94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895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96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97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98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131 443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99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9A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9B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9C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37 902,90</w:t>
                  </w:r>
                </w:p>
              </w:tc>
            </w:tr>
            <w:tr w:rsidR="00C816E1" w14:paraId="1CFE08AC" w14:textId="77777777" w:rsidTr="00C816E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9E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Moravský Lačnov</w:t>
                  </w:r>
                </w:p>
              </w:tc>
            </w:tr>
            <w:tr w:rsidR="00454C9E" w14:paraId="1CFE08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AD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AE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AF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B0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B1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B2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8B3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8B4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B5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B6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B7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B8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B9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BA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2 552,00</w:t>
                  </w:r>
                </w:p>
              </w:tc>
            </w:tr>
            <w:tr w:rsidR="00454C9E" w14:paraId="1CFE08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BC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BD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BE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BF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C0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C1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8C2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8C3" w14:textId="77777777" w:rsidR="00454C9E" w:rsidRDefault="00C816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C4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C5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C6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C7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C8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C9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238,91</w:t>
                  </w:r>
                </w:p>
              </w:tc>
            </w:tr>
            <w:tr w:rsidR="00454C9E" w14:paraId="1CFE08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CB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CC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CD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CE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CF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D0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8D1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8D2" w14:textId="77777777" w:rsidR="00454C9E" w:rsidRDefault="00C816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D3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D4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D5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D6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D7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D8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141,44</w:t>
                  </w:r>
                </w:p>
              </w:tc>
            </w:tr>
            <w:tr w:rsidR="00454C9E" w14:paraId="1CFE08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DA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DB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DC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DD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DE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DF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8E0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8E1" w14:textId="77777777" w:rsidR="00454C9E" w:rsidRDefault="00C816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E2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E3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E4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E5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E6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E7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265,40</w:t>
                  </w:r>
                </w:p>
              </w:tc>
            </w:tr>
            <w:tr w:rsidR="00454C9E" w14:paraId="1CFE08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E9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EA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EB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EC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ED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EE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8EF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8F0" w14:textId="77777777" w:rsidR="00454C9E" w:rsidRDefault="00C816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F1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F2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F3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F4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F5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F6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189,12</w:t>
                  </w:r>
                </w:p>
              </w:tc>
            </w:tr>
            <w:tr w:rsidR="00454C9E" w14:paraId="1CFE09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F8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F9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FA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FB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FC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8FD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8FE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8FF" w14:textId="77777777" w:rsidR="00454C9E" w:rsidRDefault="00C816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00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01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02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03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04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05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1 026,11</w:t>
                  </w:r>
                </w:p>
              </w:tc>
            </w:tr>
            <w:tr w:rsidR="00454C9E" w14:paraId="1CFE09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07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08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09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0A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0B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0C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90D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90E" w14:textId="77777777" w:rsidR="00454C9E" w:rsidRDefault="00C816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0F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10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11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12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13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14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538,75</w:t>
                  </w:r>
                </w:p>
              </w:tc>
            </w:tr>
            <w:tr w:rsidR="00454C9E" w14:paraId="1CFE09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16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17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18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19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1A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1B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91C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91D" w14:textId="77777777" w:rsidR="00454C9E" w:rsidRDefault="00C816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1E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1F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20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21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22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23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81,05</w:t>
                  </w:r>
                </w:p>
              </w:tc>
            </w:tr>
            <w:tr w:rsidR="00454C9E" w14:paraId="1CFE09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25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26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27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28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29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2A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92B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92C" w14:textId="77777777" w:rsidR="00454C9E" w:rsidRDefault="00C816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2D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2E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2F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30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31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32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207,66</w:t>
                  </w:r>
                </w:p>
              </w:tc>
            </w:tr>
            <w:tr w:rsidR="00454C9E" w14:paraId="1CFE09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34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35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36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37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38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39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93A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93B" w14:textId="77777777" w:rsidR="00454C9E" w:rsidRDefault="00C816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3C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3D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3E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3F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40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41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309,90</w:t>
                  </w:r>
                </w:p>
              </w:tc>
            </w:tr>
            <w:tr w:rsidR="00454C9E" w14:paraId="1CFE09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43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44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45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46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47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48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949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94A" w14:textId="77777777" w:rsidR="00454C9E" w:rsidRDefault="00C816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4B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4C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4D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4E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4F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50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1 129,41</w:t>
                  </w:r>
                </w:p>
              </w:tc>
            </w:tr>
            <w:tr w:rsidR="00454C9E" w14:paraId="1CFE09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52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53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54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55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56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57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958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959" w14:textId="77777777" w:rsidR="00454C9E" w:rsidRDefault="00C816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5A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5B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5C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5D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5E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5F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245,27</w:t>
                  </w:r>
                </w:p>
              </w:tc>
            </w:tr>
            <w:tr w:rsidR="00454C9E" w14:paraId="1CFE09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61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62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63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64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65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66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967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968" w14:textId="77777777" w:rsidR="00454C9E" w:rsidRDefault="00C816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69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6A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6B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6C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6D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6E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82,64</w:t>
                  </w:r>
                </w:p>
              </w:tc>
            </w:tr>
            <w:tr w:rsidR="00454C9E" w14:paraId="1CFE09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70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71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72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73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74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75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976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977" w14:textId="77777777" w:rsidR="00454C9E" w:rsidRDefault="00C816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78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79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7A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7B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7C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7D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963,07</w:t>
                  </w:r>
                </w:p>
              </w:tc>
            </w:tr>
            <w:tr w:rsidR="00454C9E" w14:paraId="1CFE09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7F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80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81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82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83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84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985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986" w14:textId="77777777" w:rsidR="00454C9E" w:rsidRDefault="00C816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87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88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89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8A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8B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8C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199,71</w:t>
                  </w:r>
                </w:p>
              </w:tc>
            </w:tr>
            <w:tr w:rsidR="00454C9E" w14:paraId="1CFE09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8E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8F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90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91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92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93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994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995" w14:textId="77777777" w:rsidR="00454C9E" w:rsidRDefault="00C816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96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97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98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99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9A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9B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169,52</w:t>
                  </w:r>
                </w:p>
              </w:tc>
            </w:tr>
            <w:tr w:rsidR="00454C9E" w14:paraId="1CFE09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9D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9E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9F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A0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A1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A2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9A3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9A4" w14:textId="77777777" w:rsidR="00454C9E" w:rsidRDefault="00C816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A5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A6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A7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A8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A9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AA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264,87</w:t>
                  </w:r>
                </w:p>
              </w:tc>
            </w:tr>
            <w:tr w:rsidR="00454C9E" w14:paraId="1CFE09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AC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AD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AE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AF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B0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B1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9B2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9B3" w14:textId="77777777" w:rsidR="00454C9E" w:rsidRDefault="00C816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B4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B5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B6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B7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B8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B9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15,36</w:t>
                  </w:r>
                </w:p>
              </w:tc>
            </w:tr>
            <w:tr w:rsidR="00454C9E" w14:paraId="1CFE09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BB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BC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BD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BE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BF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C0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9C1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9C2" w14:textId="77777777" w:rsidR="00454C9E" w:rsidRDefault="00C816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C3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C4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C5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C6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C7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C8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172,70</w:t>
                  </w:r>
                </w:p>
              </w:tc>
            </w:tr>
            <w:tr w:rsidR="00454C9E" w14:paraId="1CFE09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CA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CB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CC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CD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CE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CF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9D0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9D1" w14:textId="77777777" w:rsidR="00454C9E" w:rsidRDefault="00C816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D2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D3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D4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D5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D6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D7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103,83</w:t>
                  </w:r>
                </w:p>
              </w:tc>
            </w:tr>
            <w:tr w:rsidR="00454C9E" w14:paraId="1CFE09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D9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DA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DB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DC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DD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DE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9DF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9E0" w14:textId="77777777" w:rsidR="00454C9E" w:rsidRDefault="00C816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E1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E2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E3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E4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E5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E6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37,61</w:t>
                  </w:r>
                </w:p>
              </w:tc>
            </w:tr>
            <w:tr w:rsidR="00454C9E" w14:paraId="1CFE09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E8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E9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EA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EB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EC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ED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9EE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9EF" w14:textId="77777777" w:rsidR="00454C9E" w:rsidRDefault="00C816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F0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F1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F2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F3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F4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F5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195,47</w:t>
                  </w:r>
                </w:p>
              </w:tc>
            </w:tr>
            <w:tr w:rsidR="00454C9E" w14:paraId="1CFE0A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F7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F8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F9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FA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FB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FC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9FD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9FE" w14:textId="77777777" w:rsidR="00454C9E" w:rsidRDefault="00C816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9FF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00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01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02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03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04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158,39</w:t>
                  </w:r>
                </w:p>
              </w:tc>
            </w:tr>
            <w:tr w:rsidR="00454C9E" w14:paraId="1CFE0A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06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07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08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09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0A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0B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A0C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A0D" w14:textId="77777777" w:rsidR="00454C9E" w:rsidRDefault="00C816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0E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0F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10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11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12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13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274,94</w:t>
                  </w:r>
                </w:p>
              </w:tc>
            </w:tr>
            <w:tr w:rsidR="00454C9E" w14:paraId="1CFE0A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15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16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17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18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19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1A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A1B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A1C" w14:textId="77777777" w:rsidR="00454C9E" w:rsidRDefault="00C816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1D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1E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1F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20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21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22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374,53</w:t>
                  </w:r>
                </w:p>
              </w:tc>
            </w:tr>
            <w:tr w:rsidR="00454C9E" w14:paraId="1CFE0A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24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25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26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27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28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29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A2A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A2B" w14:textId="77777777" w:rsidR="00454C9E" w:rsidRDefault="00C816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2C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2D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2E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2F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30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31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948,23</w:t>
                  </w:r>
                </w:p>
              </w:tc>
            </w:tr>
            <w:tr w:rsidR="00454C9E" w14:paraId="1CFE0A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33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34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35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36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37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38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A39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A3A" w14:textId="77777777" w:rsidR="00454C9E" w:rsidRDefault="00C816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3B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3C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3D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3E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3F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40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25,43</w:t>
                  </w:r>
                </w:p>
              </w:tc>
            </w:tr>
            <w:tr w:rsidR="00454C9E" w14:paraId="1CFE0A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42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43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44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45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46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47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A48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A49" w14:textId="77777777" w:rsidR="00454C9E" w:rsidRDefault="00C816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4A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4B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4C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4D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4E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4F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14,83</w:t>
                  </w:r>
                </w:p>
              </w:tc>
            </w:tr>
            <w:tr w:rsidR="00454C9E" w14:paraId="1CFE0A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51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52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53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54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55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56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A57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A58" w14:textId="77777777" w:rsidR="00454C9E" w:rsidRDefault="00C816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59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5A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5B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5C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5D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5E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128,73</w:t>
                  </w:r>
                </w:p>
              </w:tc>
            </w:tr>
            <w:tr w:rsidR="00454C9E" w14:paraId="1CFE0A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60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61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62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63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64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65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A66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A67" w14:textId="77777777" w:rsidR="00454C9E" w:rsidRDefault="00C816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68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69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6A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6B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6C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6D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59,33</w:t>
                  </w:r>
                </w:p>
              </w:tc>
            </w:tr>
            <w:tr w:rsidR="00454C9E" w14:paraId="1CFE0A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6F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70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71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72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73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74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A75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A76" w14:textId="77777777" w:rsidR="00454C9E" w:rsidRDefault="00C816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77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78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79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7A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7B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7C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451,87</w:t>
                  </w:r>
                </w:p>
              </w:tc>
            </w:tr>
            <w:tr w:rsidR="00454C9E" w14:paraId="1CFE0A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7E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7F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80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81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82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83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A84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A85" w14:textId="77777777" w:rsidR="00454C9E" w:rsidRDefault="00C816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86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87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88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89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8A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8B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290,30</w:t>
                  </w:r>
                </w:p>
              </w:tc>
            </w:tr>
            <w:tr w:rsidR="00454C9E" w14:paraId="1CFE0A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8D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8E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8F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90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91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92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A93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A94" w14:textId="77777777" w:rsidR="00454C9E" w:rsidRDefault="00C816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95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96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97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98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99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9A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6 461,24</w:t>
                  </w:r>
                </w:p>
              </w:tc>
            </w:tr>
            <w:tr w:rsidR="00454C9E" w14:paraId="1CFE0A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9C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9D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9E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9F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A0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A1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AA2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AA3" w14:textId="77777777" w:rsidR="00454C9E" w:rsidRDefault="00C816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A4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A5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A6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A7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A8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A9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76,28</w:t>
                  </w:r>
                </w:p>
              </w:tc>
            </w:tr>
            <w:tr w:rsidR="00C816E1" w14:paraId="1CFE0AB9" w14:textId="77777777" w:rsidTr="00C816E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AB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AF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B0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AB1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B2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B3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B4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30 543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B5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B6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B7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B8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18 393,90</w:t>
                  </w:r>
                </w:p>
              </w:tc>
            </w:tr>
            <w:tr w:rsidR="00C816E1" w14:paraId="1CFE0AC8" w14:textId="77777777" w:rsidTr="00C816E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BA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Opatov v Čechách</w:t>
                  </w:r>
                </w:p>
              </w:tc>
            </w:tr>
            <w:tr w:rsidR="00454C9E" w14:paraId="1CFE0A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C9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CA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CB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CC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CD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CE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ACF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AD0" w14:textId="77777777" w:rsidR="00454C9E" w:rsidRDefault="00C816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D1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D2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D3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D4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D5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D6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487,40</w:t>
                  </w:r>
                </w:p>
              </w:tc>
            </w:tr>
            <w:tr w:rsidR="00454C9E" w14:paraId="1CFE0A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D8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D9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DA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DB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DC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DD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ADE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ADF" w14:textId="77777777" w:rsidR="00454C9E" w:rsidRDefault="00C816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E0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E1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E2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E3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E4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E5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244,44</w:t>
                  </w:r>
                </w:p>
              </w:tc>
            </w:tr>
            <w:tr w:rsidR="00C816E1" w14:paraId="1CFE0AF5" w14:textId="77777777" w:rsidTr="00C816E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E7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EB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EC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AED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EE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EF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F0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1 967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F1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F2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F3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F4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731,84</w:t>
                  </w:r>
                </w:p>
              </w:tc>
            </w:tr>
            <w:tr w:rsidR="00C816E1" w14:paraId="1CFE0B04" w14:textId="77777777" w:rsidTr="00C816E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AF6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Opatovec</w:t>
                  </w:r>
                </w:p>
              </w:tc>
            </w:tr>
            <w:tr w:rsidR="00454C9E" w14:paraId="1CFE0B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05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06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07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08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09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0A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B0B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B0C" w14:textId="77777777" w:rsidR="00454C9E" w:rsidRDefault="00C816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0D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0E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0F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10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11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12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105,24</w:t>
                  </w:r>
                </w:p>
              </w:tc>
            </w:tr>
            <w:tr w:rsidR="00454C9E" w14:paraId="1CFE0B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14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15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16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17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18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19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B1A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B1B" w14:textId="77777777" w:rsidR="00454C9E" w:rsidRDefault="00C816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1C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1D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1E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1F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20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21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75,30</w:t>
                  </w:r>
                </w:p>
              </w:tc>
            </w:tr>
            <w:tr w:rsidR="00454C9E" w14:paraId="1CFE0B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23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24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25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26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27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28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B29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B2A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2B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2C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2D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2E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2F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30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630,00</w:t>
                  </w:r>
                </w:p>
              </w:tc>
            </w:tr>
            <w:tr w:rsidR="00454C9E" w14:paraId="1CFE0B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32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33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34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35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36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37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B38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B39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3A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3B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3C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3D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3E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3F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</w:tr>
            <w:tr w:rsidR="00454C9E" w14:paraId="1CFE0B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41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42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43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44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45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46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B47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B48" w14:textId="77777777" w:rsidR="00454C9E" w:rsidRDefault="00C816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49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4A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4B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4C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4D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4E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162,84</w:t>
                  </w:r>
                </w:p>
              </w:tc>
            </w:tr>
            <w:tr w:rsidR="00454C9E" w14:paraId="1CFE0B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50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51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52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53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54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55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B56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B57" w14:textId="77777777" w:rsidR="00454C9E" w:rsidRDefault="00C816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58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59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5A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5B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5C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5D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737,10</w:t>
                  </w:r>
                </w:p>
              </w:tc>
            </w:tr>
            <w:tr w:rsidR="00454C9E" w14:paraId="1CFE0B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5F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60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61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62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63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64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B65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B66" w14:textId="77777777" w:rsidR="00454C9E" w:rsidRDefault="00C816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67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68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69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6A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6B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6C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2 013,98</w:t>
                  </w:r>
                </w:p>
              </w:tc>
            </w:tr>
            <w:tr w:rsidR="00454C9E" w14:paraId="1CFE0B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6E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6F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70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71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72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73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B74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B75" w14:textId="77777777" w:rsidR="00454C9E" w:rsidRDefault="00C816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76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77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78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79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7A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7B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31 842,72</w:t>
                  </w:r>
                </w:p>
              </w:tc>
            </w:tr>
            <w:tr w:rsidR="00454C9E" w14:paraId="1CFE0B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7D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7E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7F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80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81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82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B83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B84" w14:textId="77777777" w:rsidR="00454C9E" w:rsidRDefault="00C816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85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86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87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88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89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8A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9 225,77</w:t>
                  </w:r>
                </w:p>
              </w:tc>
            </w:tr>
            <w:tr w:rsidR="00454C9E" w14:paraId="1CFE0B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8C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8D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8E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8F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90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91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B92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B93" w14:textId="77777777" w:rsidR="00454C9E" w:rsidRDefault="00C816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94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95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15 610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96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97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98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99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7 080,70</w:t>
                  </w:r>
                </w:p>
              </w:tc>
            </w:tr>
            <w:tr w:rsidR="00454C9E" w14:paraId="1CFE0B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9B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9C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9D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9E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9F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A0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BA1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BA2" w14:textId="77777777" w:rsidR="00454C9E" w:rsidRDefault="00C816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A3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A4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A5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A6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A7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A8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9 943,82</w:t>
                  </w:r>
                </w:p>
              </w:tc>
            </w:tr>
            <w:tr w:rsidR="00454C9E" w14:paraId="1CFE0B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AA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AB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AC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AD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AE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AF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BB0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BB1" w14:textId="77777777" w:rsidR="00454C9E" w:rsidRDefault="00C816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B2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B3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B4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B5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B6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B7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4 313,28</w:t>
                  </w:r>
                </w:p>
              </w:tc>
            </w:tr>
            <w:tr w:rsidR="00454C9E" w14:paraId="1CFE0B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B9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BA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BB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BC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BD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BE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BBF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BC0" w14:textId="77777777" w:rsidR="00454C9E" w:rsidRDefault="00C816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C1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C2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C3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C4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C5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C6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171,91</w:t>
                  </w:r>
                </w:p>
              </w:tc>
            </w:tr>
            <w:tr w:rsidR="00454C9E" w14:paraId="1CFE0B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C8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C9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CA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CB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CC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CD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BCE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BCF" w14:textId="77777777" w:rsidR="00454C9E" w:rsidRDefault="00C816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D0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D1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D2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D3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D4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D5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762,50</w:t>
                  </w:r>
                </w:p>
              </w:tc>
            </w:tr>
            <w:tr w:rsidR="00454C9E" w14:paraId="1CFE0B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D7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D8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D9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DA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DB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DC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BDD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BDE" w14:textId="77777777" w:rsidR="00454C9E" w:rsidRDefault="00C816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DF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E0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E1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E2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E3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E4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1 594,86</w:t>
                  </w:r>
                </w:p>
              </w:tc>
            </w:tr>
            <w:tr w:rsidR="00454C9E" w14:paraId="1CFE0B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E6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E7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E8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E9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EA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EB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BEC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BED" w14:textId="77777777" w:rsidR="00454C9E" w:rsidRDefault="00C816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EE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EF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F0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F1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F2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F3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787,90</w:t>
                  </w:r>
                </w:p>
              </w:tc>
            </w:tr>
            <w:tr w:rsidR="00454C9E" w14:paraId="1CFE0C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F5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F6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F7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F8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F9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FA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BFB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BFC" w14:textId="77777777" w:rsidR="00454C9E" w:rsidRDefault="00C816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FD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FE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BFF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00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01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02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229,07</w:t>
                  </w:r>
                </w:p>
              </w:tc>
            </w:tr>
            <w:tr w:rsidR="00C816E1" w14:paraId="1CFE0C12" w14:textId="77777777" w:rsidTr="00C816E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04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08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09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C0A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0B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0C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0D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152 571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0E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0F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10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11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69 748,99</w:t>
                  </w:r>
                </w:p>
              </w:tc>
            </w:tr>
            <w:tr w:rsidR="00C816E1" w14:paraId="1CFE0C21" w14:textId="77777777" w:rsidTr="00C816E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13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Svitavy-předměstí</w:t>
                  </w:r>
                </w:p>
              </w:tc>
            </w:tr>
            <w:tr w:rsidR="00454C9E" w14:paraId="1CFE0C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22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23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24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25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26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27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C28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C29" w14:textId="77777777" w:rsidR="00454C9E" w:rsidRDefault="00C816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2A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2B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73 585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2C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2D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2E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2F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38 424,62</w:t>
                  </w:r>
                </w:p>
              </w:tc>
            </w:tr>
            <w:tr w:rsidR="00454C9E" w14:paraId="1CFE0C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31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32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33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34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35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36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C37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C38" w14:textId="77777777" w:rsidR="00454C9E" w:rsidRDefault="00C816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39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3A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3B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3C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3D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3E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643,33</w:t>
                  </w:r>
                </w:p>
              </w:tc>
            </w:tr>
            <w:tr w:rsidR="00454C9E" w14:paraId="1CFE0C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40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41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42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43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44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45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C46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C47" w14:textId="77777777" w:rsidR="00454C9E" w:rsidRDefault="00C816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48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49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4A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4B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4C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4D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84,59</w:t>
                  </w:r>
                </w:p>
              </w:tc>
            </w:tr>
            <w:tr w:rsidR="00454C9E" w14:paraId="1CFE0C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4F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50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51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52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53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54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C55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C56" w14:textId="77777777" w:rsidR="00454C9E" w:rsidRDefault="00C816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57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58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59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5A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5B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5C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125,85</w:t>
                  </w:r>
                </w:p>
              </w:tc>
            </w:tr>
            <w:tr w:rsidR="00454C9E" w14:paraId="1CFE0C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5E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5F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60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61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62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63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C64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C65" w14:textId="77777777" w:rsidR="00454C9E" w:rsidRDefault="00C816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66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67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68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69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6A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6B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9 227,44</w:t>
                  </w:r>
                </w:p>
              </w:tc>
            </w:tr>
            <w:tr w:rsidR="00454C9E" w14:paraId="1CFE0C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6D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6E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6F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70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71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72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C73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C74" w14:textId="77777777" w:rsidR="00454C9E" w:rsidRDefault="00C816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75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76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331 539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77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78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79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7A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173 123,04</w:t>
                  </w:r>
                </w:p>
              </w:tc>
            </w:tr>
            <w:tr w:rsidR="00454C9E" w14:paraId="1CFE0C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7C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7D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7E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7F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80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81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C82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C83" w14:textId="77777777" w:rsidR="00454C9E" w:rsidRDefault="00C816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84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85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86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87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88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89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1 685,60</w:t>
                  </w:r>
                </w:p>
              </w:tc>
            </w:tr>
            <w:tr w:rsidR="00454C9E" w14:paraId="1CFE0C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8B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8C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8D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8E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8F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90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C91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C92" w14:textId="77777777" w:rsidR="00454C9E" w:rsidRDefault="00C816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93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94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95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96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97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98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245,42</w:t>
                  </w:r>
                </w:p>
              </w:tc>
            </w:tr>
            <w:tr w:rsidR="00454C9E" w14:paraId="1CFE0C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9A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9B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9C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9D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9E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9F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CA0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CA1" w14:textId="77777777" w:rsidR="00454C9E" w:rsidRDefault="00C816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A2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A3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A4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A5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A6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A7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678,31</w:t>
                  </w:r>
                </w:p>
              </w:tc>
            </w:tr>
            <w:tr w:rsidR="00454C9E" w14:paraId="1CFE0C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A9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AA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AB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AC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AD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AE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CAF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CB0" w14:textId="77777777" w:rsidR="00454C9E" w:rsidRDefault="00C816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B1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B2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B3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B4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B5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B6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36,55</w:t>
                  </w:r>
                </w:p>
              </w:tc>
            </w:tr>
            <w:tr w:rsidR="00454C9E" w14:paraId="1CFE0C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B8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B9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BA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BB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BC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BD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CBE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CBF" w14:textId="77777777" w:rsidR="00454C9E" w:rsidRDefault="00C816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C0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C1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C2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C3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C4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C5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267,88</w:t>
                  </w:r>
                </w:p>
              </w:tc>
            </w:tr>
            <w:tr w:rsidR="00454C9E" w14:paraId="1CFE0C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C7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C8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C9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CA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CB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CC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CCD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CCE" w14:textId="77777777" w:rsidR="00454C9E" w:rsidRDefault="00C816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CF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D0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D1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D2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D3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D4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514,35</w:t>
                  </w:r>
                </w:p>
              </w:tc>
            </w:tr>
            <w:tr w:rsidR="00454C9E" w14:paraId="1CFE0C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D6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D7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D8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D9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DA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DB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CDC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CDD" w14:textId="77777777" w:rsidR="00454C9E" w:rsidRDefault="00C816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DE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DF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E0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E1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E2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E3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12,01</w:t>
                  </w:r>
                </w:p>
              </w:tc>
            </w:tr>
            <w:tr w:rsidR="00454C9E" w14:paraId="1CFE0C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E5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E6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E7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E8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E9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EA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CEB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CEC" w14:textId="77777777" w:rsidR="00454C9E" w:rsidRDefault="00C816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ED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EE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EF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F0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F1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F2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2 173,31</w:t>
                  </w:r>
                </w:p>
              </w:tc>
            </w:tr>
            <w:tr w:rsidR="00454C9E" w14:paraId="1CFE0D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F4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F5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F6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F7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F8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F9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CFA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CFB" w14:textId="77777777" w:rsidR="00454C9E" w:rsidRDefault="00C816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FC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FD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FE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CFF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00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01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1 272,55</w:t>
                  </w:r>
                </w:p>
              </w:tc>
            </w:tr>
            <w:tr w:rsidR="00454C9E" w14:paraId="1CFE0D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03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04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05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06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07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08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D09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D0A" w14:textId="77777777" w:rsidR="00454C9E" w:rsidRDefault="00C816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0B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0C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37 697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0D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0E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0F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10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19 684,62</w:t>
                  </w:r>
                </w:p>
              </w:tc>
            </w:tr>
            <w:tr w:rsidR="00454C9E" w14:paraId="1CFE0D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12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13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14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15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16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17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D18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D19" w14:textId="77777777" w:rsidR="00454C9E" w:rsidRDefault="00C816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1A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1B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1C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1D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1E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1F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5 044,26</w:t>
                  </w:r>
                </w:p>
              </w:tc>
            </w:tr>
            <w:tr w:rsidR="00454C9E" w14:paraId="1CFE0D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21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22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23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24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25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26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D27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D28" w14:textId="77777777" w:rsidR="00454C9E" w:rsidRDefault="00C816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29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2A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2B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2C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2D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2E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5 034,86</w:t>
                  </w:r>
                </w:p>
              </w:tc>
            </w:tr>
            <w:tr w:rsidR="00454C9E" w14:paraId="1CFE0D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30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31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32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33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34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35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D36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D37" w14:textId="77777777" w:rsidR="00454C9E" w:rsidRDefault="00C816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38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39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21 169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3A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3B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3C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3D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11 054,03</w:t>
                  </w:r>
                </w:p>
              </w:tc>
            </w:tr>
            <w:tr w:rsidR="00454C9E" w14:paraId="1CFE0D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3F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40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41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42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43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44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D45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D46" w14:textId="77777777" w:rsidR="00454C9E" w:rsidRDefault="00C816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47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48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49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4A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4B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4C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138,90</w:t>
                  </w:r>
                </w:p>
              </w:tc>
            </w:tr>
            <w:tr w:rsidR="00454C9E" w14:paraId="1CFE0D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4E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4F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50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51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52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53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D54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D55" w14:textId="77777777" w:rsidR="00454C9E" w:rsidRDefault="00C816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56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57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58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59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5A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5B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106,52</w:t>
                  </w:r>
                </w:p>
              </w:tc>
            </w:tr>
            <w:tr w:rsidR="00454C9E" w14:paraId="1CFE0D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5D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5E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5F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60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61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62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D63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D64" w14:textId="77777777" w:rsidR="00454C9E" w:rsidRDefault="00C816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65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66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67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68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69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6A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70,49</w:t>
                  </w:r>
                </w:p>
              </w:tc>
            </w:tr>
            <w:tr w:rsidR="00454C9E" w14:paraId="1CFE0D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6C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6D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6E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6F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70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71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D72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D73" w14:textId="77777777" w:rsidR="00454C9E" w:rsidRDefault="00C816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74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75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76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77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78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79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6 108,46</w:t>
                  </w:r>
                </w:p>
              </w:tc>
            </w:tr>
            <w:tr w:rsidR="00454C9E" w14:paraId="1CFE0D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7B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7C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7D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7E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7F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80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D81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D82" w14:textId="77777777" w:rsidR="00454C9E" w:rsidRDefault="00C816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83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84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85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86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87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88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12 277,50</w:t>
                  </w:r>
                </w:p>
              </w:tc>
            </w:tr>
            <w:tr w:rsidR="00454C9E" w14:paraId="1CFE0D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8A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8B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8C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8D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8E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8F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D90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D91" w14:textId="77777777" w:rsidR="00454C9E" w:rsidRDefault="00C816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92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93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94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95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96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97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29,24</w:t>
                  </w:r>
                </w:p>
              </w:tc>
            </w:tr>
            <w:tr w:rsidR="00454C9E" w14:paraId="1CFE0D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99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9A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9B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9C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9D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9E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D9F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DA0" w14:textId="77777777" w:rsidR="00454C9E" w:rsidRDefault="00C816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A1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A2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A3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A4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A5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A6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5 109,01</w:t>
                  </w:r>
                </w:p>
              </w:tc>
            </w:tr>
            <w:tr w:rsidR="00454C9E" w14:paraId="1CFE0D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A8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A9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AA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AB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AC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AD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DAE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DAF" w14:textId="77777777" w:rsidR="00454C9E" w:rsidRDefault="00C816E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B0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B1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B2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B3" w14:textId="77777777" w:rsidR="00454C9E" w:rsidRDefault="00C816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B4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B5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2 392,11</w:t>
                  </w:r>
                </w:p>
              </w:tc>
            </w:tr>
            <w:tr w:rsidR="00C816E1" w14:paraId="1CFE0DC5" w14:textId="77777777" w:rsidTr="00C816E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B7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BB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BC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E0DBD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BE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BF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C0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566 021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C1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C2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C3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C4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295 564,85</w:t>
                  </w:r>
                </w:p>
              </w:tc>
            </w:tr>
            <w:tr w:rsidR="00C816E1" w14:paraId="1CFE0DD4" w14:textId="77777777" w:rsidTr="00C816E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C6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CF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1 027 156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D0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D1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D2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D3" w14:textId="77777777" w:rsidR="00454C9E" w:rsidRDefault="00C816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471 690</w:t>
                  </w:r>
                </w:p>
              </w:tc>
            </w:tr>
            <w:tr w:rsidR="00C816E1" w14:paraId="1CFE0DE3" w14:textId="77777777" w:rsidTr="00C816E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D5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DE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DF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E0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E1" w14:textId="77777777" w:rsidR="00454C9E" w:rsidRDefault="00454C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E2" w14:textId="77777777" w:rsidR="00454C9E" w:rsidRDefault="00454C9E">
                  <w:pPr>
                    <w:spacing w:after="0" w:line="240" w:lineRule="auto"/>
                  </w:pPr>
                </w:p>
              </w:tc>
            </w:tr>
          </w:tbl>
          <w:p w14:paraId="1CFE0DE4" w14:textId="77777777" w:rsidR="00454C9E" w:rsidRDefault="00454C9E">
            <w:pPr>
              <w:spacing w:after="0" w:line="240" w:lineRule="auto"/>
            </w:pPr>
          </w:p>
        </w:tc>
      </w:tr>
      <w:tr w:rsidR="00454C9E" w14:paraId="1CFE0DF0" w14:textId="77777777">
        <w:trPr>
          <w:trHeight w:val="254"/>
        </w:trPr>
        <w:tc>
          <w:tcPr>
            <w:tcW w:w="115" w:type="dxa"/>
          </w:tcPr>
          <w:p w14:paraId="1CFE0DEA" w14:textId="77777777" w:rsidR="00454C9E" w:rsidRDefault="00454C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FE0DEB" w14:textId="77777777" w:rsidR="00454C9E" w:rsidRDefault="00454C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FE0DEC" w14:textId="77777777" w:rsidR="00454C9E" w:rsidRDefault="00454C9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FE0DED" w14:textId="77777777" w:rsidR="00454C9E" w:rsidRDefault="00454C9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FE0DEE" w14:textId="77777777" w:rsidR="00454C9E" w:rsidRDefault="00454C9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FE0DEF" w14:textId="77777777" w:rsidR="00454C9E" w:rsidRDefault="00454C9E">
            <w:pPr>
              <w:pStyle w:val="EmptyCellLayoutStyle"/>
              <w:spacing w:after="0" w:line="240" w:lineRule="auto"/>
            </w:pPr>
          </w:p>
        </w:tc>
      </w:tr>
      <w:tr w:rsidR="00C816E1" w14:paraId="1CFE0DFD" w14:textId="77777777" w:rsidTr="00C816E1">
        <w:trPr>
          <w:trHeight w:val="1305"/>
        </w:trPr>
        <w:tc>
          <w:tcPr>
            <w:tcW w:w="115" w:type="dxa"/>
          </w:tcPr>
          <w:p w14:paraId="1CFE0DF1" w14:textId="77777777" w:rsidR="00454C9E" w:rsidRDefault="00454C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54C9E" w14:paraId="1CFE0DF7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DF2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CFE0DF3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CFE0DF4" w14:textId="77777777" w:rsidR="00454C9E" w:rsidRDefault="00C816E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CFE0DF5" w14:textId="77777777" w:rsidR="00454C9E" w:rsidRDefault="00C816E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CFE0DF6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CFE0DF8" w14:textId="77777777" w:rsidR="00454C9E" w:rsidRDefault="00454C9E">
            <w:pPr>
              <w:spacing w:after="0" w:line="240" w:lineRule="auto"/>
            </w:pPr>
          </w:p>
        </w:tc>
        <w:tc>
          <w:tcPr>
            <w:tcW w:w="285" w:type="dxa"/>
          </w:tcPr>
          <w:p w14:paraId="1CFE0DFC" w14:textId="77777777" w:rsidR="00454C9E" w:rsidRDefault="00454C9E">
            <w:pPr>
              <w:pStyle w:val="EmptyCellLayoutStyle"/>
              <w:spacing w:after="0" w:line="240" w:lineRule="auto"/>
            </w:pPr>
          </w:p>
        </w:tc>
      </w:tr>
      <w:tr w:rsidR="00454C9E" w14:paraId="1CFE0E04" w14:textId="77777777">
        <w:trPr>
          <w:trHeight w:val="99"/>
        </w:trPr>
        <w:tc>
          <w:tcPr>
            <w:tcW w:w="115" w:type="dxa"/>
          </w:tcPr>
          <w:p w14:paraId="1CFE0DFE" w14:textId="77777777" w:rsidR="00454C9E" w:rsidRDefault="00454C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FE0DFF" w14:textId="77777777" w:rsidR="00454C9E" w:rsidRDefault="00454C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FE0E00" w14:textId="77777777" w:rsidR="00454C9E" w:rsidRDefault="00454C9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FE0E01" w14:textId="77777777" w:rsidR="00454C9E" w:rsidRDefault="00454C9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FE0E02" w14:textId="77777777" w:rsidR="00454C9E" w:rsidRDefault="00454C9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FE0E03" w14:textId="77777777" w:rsidR="00454C9E" w:rsidRDefault="00454C9E">
            <w:pPr>
              <w:pStyle w:val="EmptyCellLayoutStyle"/>
              <w:spacing w:after="0" w:line="240" w:lineRule="auto"/>
            </w:pPr>
          </w:p>
        </w:tc>
      </w:tr>
      <w:tr w:rsidR="00C816E1" w14:paraId="1CFE0E13" w14:textId="77777777" w:rsidTr="00C816E1">
        <w:trPr>
          <w:trHeight w:val="1685"/>
        </w:trPr>
        <w:tc>
          <w:tcPr>
            <w:tcW w:w="115" w:type="dxa"/>
          </w:tcPr>
          <w:p w14:paraId="1CFE0E05" w14:textId="77777777" w:rsidR="00454C9E" w:rsidRDefault="00454C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54C9E" w14:paraId="1CFE0E0D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E06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CFE0E07" w14:textId="77777777" w:rsidR="00454C9E" w:rsidRDefault="00C816E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1CFE0E08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CFE0E09" w14:textId="77777777" w:rsidR="00454C9E" w:rsidRDefault="00C816E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1CFE0E0A" w14:textId="77777777" w:rsidR="00454C9E" w:rsidRDefault="00C816E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1CFE0E0B" w14:textId="77777777" w:rsidR="00454C9E" w:rsidRDefault="00C816E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1CFE0E0C" w14:textId="77777777" w:rsidR="00454C9E" w:rsidRDefault="00C816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CFE0E0E" w14:textId="77777777" w:rsidR="00454C9E" w:rsidRDefault="00454C9E">
            <w:pPr>
              <w:spacing w:after="0" w:line="240" w:lineRule="auto"/>
            </w:pPr>
          </w:p>
        </w:tc>
        <w:tc>
          <w:tcPr>
            <w:tcW w:w="285" w:type="dxa"/>
          </w:tcPr>
          <w:p w14:paraId="1CFE0E12" w14:textId="77777777" w:rsidR="00454C9E" w:rsidRDefault="00454C9E">
            <w:pPr>
              <w:pStyle w:val="EmptyCellLayoutStyle"/>
              <w:spacing w:after="0" w:line="240" w:lineRule="auto"/>
            </w:pPr>
          </w:p>
        </w:tc>
      </w:tr>
      <w:tr w:rsidR="00454C9E" w14:paraId="1CFE0E1A" w14:textId="77777777">
        <w:trPr>
          <w:trHeight w:val="59"/>
        </w:trPr>
        <w:tc>
          <w:tcPr>
            <w:tcW w:w="115" w:type="dxa"/>
          </w:tcPr>
          <w:p w14:paraId="1CFE0E14" w14:textId="77777777" w:rsidR="00454C9E" w:rsidRDefault="00454C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FE0E15" w14:textId="77777777" w:rsidR="00454C9E" w:rsidRDefault="00454C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FE0E16" w14:textId="77777777" w:rsidR="00454C9E" w:rsidRDefault="00454C9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FE0E17" w14:textId="77777777" w:rsidR="00454C9E" w:rsidRDefault="00454C9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FE0E18" w14:textId="77777777" w:rsidR="00454C9E" w:rsidRDefault="00454C9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FE0E19" w14:textId="77777777" w:rsidR="00454C9E" w:rsidRDefault="00454C9E">
            <w:pPr>
              <w:pStyle w:val="EmptyCellLayoutStyle"/>
              <w:spacing w:after="0" w:line="240" w:lineRule="auto"/>
            </w:pPr>
          </w:p>
        </w:tc>
      </w:tr>
    </w:tbl>
    <w:p w14:paraId="1CFE0E1B" w14:textId="77777777" w:rsidR="00454C9E" w:rsidRDefault="00454C9E">
      <w:pPr>
        <w:spacing w:after="0" w:line="240" w:lineRule="auto"/>
      </w:pPr>
    </w:p>
    <w:sectPr w:rsidR="00454C9E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E0F1B" w14:textId="77777777" w:rsidR="00C816E1" w:rsidRDefault="00C816E1">
      <w:pPr>
        <w:spacing w:after="0" w:line="240" w:lineRule="auto"/>
      </w:pPr>
      <w:r>
        <w:separator/>
      </w:r>
    </w:p>
  </w:endnote>
  <w:endnote w:type="continuationSeparator" w:id="0">
    <w:p w14:paraId="1CFE0F1D" w14:textId="77777777" w:rsidR="00C816E1" w:rsidRDefault="00C81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454C9E" w14:paraId="1CFE0F0E" w14:textId="77777777">
      <w:tc>
        <w:tcPr>
          <w:tcW w:w="9346" w:type="dxa"/>
        </w:tcPr>
        <w:p w14:paraId="1CFE0F0C" w14:textId="77777777" w:rsidR="00454C9E" w:rsidRDefault="00454C9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CFE0F0D" w14:textId="77777777" w:rsidR="00454C9E" w:rsidRDefault="00454C9E">
          <w:pPr>
            <w:pStyle w:val="EmptyCellLayoutStyle"/>
            <w:spacing w:after="0" w:line="240" w:lineRule="auto"/>
          </w:pPr>
        </w:p>
      </w:tc>
    </w:tr>
    <w:tr w:rsidR="00454C9E" w14:paraId="1CFE0F13" w14:textId="77777777">
      <w:tc>
        <w:tcPr>
          <w:tcW w:w="9346" w:type="dxa"/>
        </w:tcPr>
        <w:p w14:paraId="1CFE0F0F" w14:textId="77777777" w:rsidR="00454C9E" w:rsidRDefault="00454C9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54C9E" w14:paraId="1CFE0F1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CFE0F10" w14:textId="77777777" w:rsidR="00454C9E" w:rsidRDefault="00C816E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CFE0F12" w14:textId="77777777" w:rsidR="00454C9E" w:rsidRDefault="00454C9E">
          <w:pPr>
            <w:spacing w:after="0" w:line="240" w:lineRule="auto"/>
          </w:pPr>
        </w:p>
      </w:tc>
    </w:tr>
    <w:tr w:rsidR="00454C9E" w14:paraId="1CFE0F16" w14:textId="77777777">
      <w:tc>
        <w:tcPr>
          <w:tcW w:w="9346" w:type="dxa"/>
        </w:tcPr>
        <w:p w14:paraId="1CFE0F14" w14:textId="77777777" w:rsidR="00454C9E" w:rsidRDefault="00454C9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CFE0F15" w14:textId="77777777" w:rsidR="00454C9E" w:rsidRDefault="00454C9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E0F17" w14:textId="77777777" w:rsidR="00C816E1" w:rsidRDefault="00C816E1">
      <w:pPr>
        <w:spacing w:after="0" w:line="240" w:lineRule="auto"/>
      </w:pPr>
      <w:r>
        <w:separator/>
      </w:r>
    </w:p>
  </w:footnote>
  <w:footnote w:type="continuationSeparator" w:id="0">
    <w:p w14:paraId="1CFE0F19" w14:textId="77777777" w:rsidR="00C816E1" w:rsidRDefault="00C81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454C9E" w14:paraId="1CFE0E1E" w14:textId="77777777">
      <w:tc>
        <w:tcPr>
          <w:tcW w:w="144" w:type="dxa"/>
        </w:tcPr>
        <w:p w14:paraId="1CFE0E1C" w14:textId="77777777" w:rsidR="00454C9E" w:rsidRDefault="00454C9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CFE0E1D" w14:textId="77777777" w:rsidR="00454C9E" w:rsidRDefault="00454C9E">
          <w:pPr>
            <w:pStyle w:val="EmptyCellLayoutStyle"/>
            <w:spacing w:after="0" w:line="240" w:lineRule="auto"/>
          </w:pPr>
        </w:p>
      </w:tc>
    </w:tr>
    <w:tr w:rsidR="00454C9E" w14:paraId="1CFE0F08" w14:textId="77777777">
      <w:tc>
        <w:tcPr>
          <w:tcW w:w="144" w:type="dxa"/>
        </w:tcPr>
        <w:p w14:paraId="1CFE0E1F" w14:textId="77777777" w:rsidR="00454C9E" w:rsidRDefault="00454C9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454C9E" w14:paraId="1CFE0E3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CFE0E20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CFE0E21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CFE0E22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CFE0E23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CFE0E24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CFE0E25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CFE0E26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CFE0E27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CFE0E28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CFE0E29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CFE0E2A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CFE0E2B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CFE0E2C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CFE0E2D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CFE0E2E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CFE0E2F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CFE0E30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CFE0E31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</w:tr>
          <w:tr w:rsidR="00C816E1" w14:paraId="1CFE0E47" w14:textId="77777777" w:rsidTr="00C816E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FE0E33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454C9E" w14:paraId="1CFE0E3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FE0E34" w14:textId="77777777" w:rsidR="00454C9E" w:rsidRDefault="00C816E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94N24/19</w:t>
                      </w:r>
                    </w:p>
                  </w:tc>
                </w:tr>
              </w:tbl>
              <w:p w14:paraId="1CFE0E36" w14:textId="77777777" w:rsidR="00454C9E" w:rsidRDefault="00454C9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FE0E46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</w:tr>
          <w:tr w:rsidR="00454C9E" w14:paraId="1CFE0E5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FE0E48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FE0E49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CFE0E4A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FE0E4B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FE0E4C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CFE0E4D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FE0E4E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FE0E4F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CFE0E50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CFE0E51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FE0E52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CFE0E53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CFE0E54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FE0E55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FE0E56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FE0E57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FE0E58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FE0E59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</w:tr>
          <w:tr w:rsidR="00C816E1" w14:paraId="1CFE0E79" w14:textId="77777777" w:rsidTr="00C816E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FE0E5B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FE0E5C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454C9E" w14:paraId="1CFE0E5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FE0E5D" w14:textId="77777777" w:rsidR="00454C9E" w:rsidRDefault="00C816E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CFE0E5F" w14:textId="77777777" w:rsidR="00454C9E" w:rsidRDefault="00454C9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FE0E61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454C9E" w14:paraId="1CFE0E6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FE0E62" w14:textId="77777777" w:rsidR="00454C9E" w:rsidRDefault="00C816E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9412419</w:t>
                      </w:r>
                    </w:p>
                  </w:tc>
                </w:tr>
              </w:tbl>
              <w:p w14:paraId="1CFE0E64" w14:textId="77777777" w:rsidR="00454C9E" w:rsidRDefault="00454C9E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FE0E66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454C9E" w14:paraId="1CFE0E6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FE0E67" w14:textId="77777777" w:rsidR="00454C9E" w:rsidRDefault="00C816E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CFE0E69" w14:textId="77777777" w:rsidR="00454C9E" w:rsidRDefault="00454C9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CFE0E6A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FE0E6B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CFE0E6C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454C9E" w14:paraId="1CFE0E6E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FE0E6D" w14:textId="77777777" w:rsidR="00454C9E" w:rsidRDefault="00C816E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06.09.2024</w:t>
                      </w:r>
                    </w:p>
                  </w:tc>
                </w:tr>
              </w:tbl>
              <w:p w14:paraId="1CFE0E6F" w14:textId="77777777" w:rsidR="00454C9E" w:rsidRDefault="00454C9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FE0E70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454C9E" w14:paraId="1CFE0E7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FE0E71" w14:textId="77777777" w:rsidR="00454C9E" w:rsidRDefault="00C816E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CFE0E73" w14:textId="77777777" w:rsidR="00454C9E" w:rsidRDefault="00454C9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FE0E74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454C9E" w14:paraId="1CFE0E76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FE0E75" w14:textId="77777777" w:rsidR="00454C9E" w:rsidRDefault="00C816E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471 690 Kč</w:t>
                      </w:r>
                    </w:p>
                  </w:tc>
                </w:tr>
              </w:tbl>
              <w:p w14:paraId="1CFE0E77" w14:textId="77777777" w:rsidR="00454C9E" w:rsidRDefault="00454C9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FE0E78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</w:tr>
          <w:tr w:rsidR="00454C9E" w14:paraId="1CFE0E8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FE0E7A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FE0E7B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CFE0E7C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FE0E7D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FE0E7E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CFE0E7F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FE0E80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FE0E81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CFE0E82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CFE0E83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FE0E84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CFE0E85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CFE0E86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FE0E87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FE0E88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FE0E89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FE0E8A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FE0E8B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</w:tr>
          <w:tr w:rsidR="00454C9E" w14:paraId="1CFE0E9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FE0E8D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FE0E8E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CFE0E8F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FE0E90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FE0E91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CFE0E92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FE0E93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FE0E94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CFE0E95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CFE0E96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FE0E97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CFE0E98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CFE0E99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FE0E9A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FE0E9B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FE0E9C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FE0E9D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FE0E9E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</w:tr>
          <w:tr w:rsidR="00454C9E" w14:paraId="1CFE0EB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FE0EA0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FE0EA1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454C9E" w14:paraId="1CFE0EA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FE0EA2" w14:textId="77777777" w:rsidR="00454C9E" w:rsidRDefault="00C816E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CFE0EA4" w14:textId="77777777" w:rsidR="00454C9E" w:rsidRDefault="00454C9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FE0EA5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FE0EA6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CFE0EA7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FE0EA8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FE0EA9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CFE0EAA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CFE0EAB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FE0EAC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CFE0EAD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CFE0EAE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FE0EAF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FE0EB0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FE0EB1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FE0EB2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FE0EB3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</w:tr>
          <w:tr w:rsidR="00C816E1" w14:paraId="1CFE0ECB" w14:textId="77777777" w:rsidTr="00C816E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FE0EB5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FE0EB6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CFE0EB7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FE0EB8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FE0EB9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454C9E" w14:paraId="1CFE0EBB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FE0EBA" w14:textId="77777777" w:rsidR="00454C9E" w:rsidRDefault="00C816E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19.02.2025</w:t>
                      </w:r>
                    </w:p>
                  </w:tc>
                </w:tr>
              </w:tbl>
              <w:p w14:paraId="1CFE0EBC" w14:textId="77777777" w:rsidR="00454C9E" w:rsidRDefault="00454C9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FE0EBD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FE0EBE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454C9E" w14:paraId="1CFE0EC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FE0EBF" w14:textId="77777777" w:rsidR="00454C9E" w:rsidRDefault="00C816E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CFE0EC1" w14:textId="77777777" w:rsidR="00454C9E" w:rsidRDefault="00454C9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FE0EC3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CFE0EC4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CFE0EC5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FE0EC6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FE0EC7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FE0EC8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FE0EC9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FE0ECA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</w:tr>
          <w:tr w:rsidR="00C816E1" w14:paraId="1CFE0EE0" w14:textId="77777777" w:rsidTr="00C816E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FE0ECC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FE0ECD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CFE0ECE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FE0ECF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FE0ED0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CFE0ED1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FE0ED2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FE0ED3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CFE0ED4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FE0ED6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454C9E" w14:paraId="1CFE0ED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FE0ED7" w14:textId="77777777" w:rsidR="00454C9E" w:rsidRDefault="00C816E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07.09.2024</w:t>
                      </w:r>
                    </w:p>
                  </w:tc>
                </w:tr>
              </w:tbl>
              <w:p w14:paraId="1CFE0ED9" w14:textId="77777777" w:rsidR="00454C9E" w:rsidRDefault="00454C9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FE0EDB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FE0EDC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FE0EDD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FE0EDE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FE0EDF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</w:tr>
          <w:tr w:rsidR="00C816E1" w14:paraId="1CFE0EF3" w14:textId="77777777" w:rsidTr="00C816E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FE0EE1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FE0EE2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CFE0EE3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FE0EE4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FE0EE5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CFE0EE6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FE0EE7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FE0EE8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CFE0EE9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CFE0EEA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FE0EEB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CFE0EEC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FE0EEE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FE0EEF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FE0EF0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FE0EF1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FE0EF2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</w:tr>
          <w:tr w:rsidR="00454C9E" w14:paraId="1CFE0F0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CFE0EF4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CFE0EF5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CFE0EF6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CFE0EF7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CFE0EF8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CFE0EF9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CFE0EFA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CFE0EFB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CFE0EFC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CFE0EFD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CFE0EFE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CFE0EFF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CFE0F00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CFE0F01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CFE0F02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CFE0F03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CFE0F04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CFE0F05" w14:textId="77777777" w:rsidR="00454C9E" w:rsidRDefault="00454C9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CFE0F07" w14:textId="77777777" w:rsidR="00454C9E" w:rsidRDefault="00454C9E">
          <w:pPr>
            <w:spacing w:after="0" w:line="240" w:lineRule="auto"/>
          </w:pPr>
        </w:p>
      </w:tc>
    </w:tr>
    <w:tr w:rsidR="00454C9E" w14:paraId="1CFE0F0B" w14:textId="77777777">
      <w:tc>
        <w:tcPr>
          <w:tcW w:w="144" w:type="dxa"/>
        </w:tcPr>
        <w:p w14:paraId="1CFE0F09" w14:textId="77777777" w:rsidR="00454C9E" w:rsidRDefault="00454C9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CFE0F0A" w14:textId="77777777" w:rsidR="00454C9E" w:rsidRDefault="00454C9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21618618">
    <w:abstractNumId w:val="0"/>
  </w:num>
  <w:num w:numId="2" w16cid:durableId="1640766109">
    <w:abstractNumId w:val="1"/>
  </w:num>
  <w:num w:numId="3" w16cid:durableId="1260068938">
    <w:abstractNumId w:val="2"/>
  </w:num>
  <w:num w:numId="4" w16cid:durableId="50230538">
    <w:abstractNumId w:val="3"/>
  </w:num>
  <w:num w:numId="5" w16cid:durableId="2111924543">
    <w:abstractNumId w:val="4"/>
  </w:num>
  <w:num w:numId="6" w16cid:durableId="1931039925">
    <w:abstractNumId w:val="5"/>
  </w:num>
  <w:num w:numId="7" w16cid:durableId="490567281">
    <w:abstractNumId w:val="6"/>
  </w:num>
  <w:num w:numId="8" w16cid:durableId="709109923">
    <w:abstractNumId w:val="7"/>
  </w:num>
  <w:num w:numId="9" w16cid:durableId="247540136">
    <w:abstractNumId w:val="8"/>
  </w:num>
  <w:num w:numId="10" w16cid:durableId="724915201">
    <w:abstractNumId w:val="9"/>
  </w:num>
  <w:num w:numId="11" w16cid:durableId="1574700389">
    <w:abstractNumId w:val="10"/>
  </w:num>
  <w:num w:numId="12" w16cid:durableId="1598563319">
    <w:abstractNumId w:val="11"/>
  </w:num>
  <w:num w:numId="13" w16cid:durableId="1576477556">
    <w:abstractNumId w:val="12"/>
  </w:num>
  <w:num w:numId="14" w16cid:durableId="176622673">
    <w:abstractNumId w:val="13"/>
  </w:num>
  <w:num w:numId="15" w16cid:durableId="1048653218">
    <w:abstractNumId w:val="14"/>
  </w:num>
  <w:num w:numId="16" w16cid:durableId="1515849452">
    <w:abstractNumId w:val="15"/>
  </w:num>
  <w:num w:numId="17" w16cid:durableId="1807619324">
    <w:abstractNumId w:val="16"/>
  </w:num>
  <w:num w:numId="18" w16cid:durableId="844638298">
    <w:abstractNumId w:val="17"/>
  </w:num>
  <w:num w:numId="19" w16cid:durableId="2058161862">
    <w:abstractNumId w:val="18"/>
  </w:num>
  <w:num w:numId="20" w16cid:durableId="1601521137">
    <w:abstractNumId w:val="19"/>
  </w:num>
  <w:num w:numId="21" w16cid:durableId="35449828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C9E"/>
    <w:rsid w:val="00040196"/>
    <w:rsid w:val="00454C9E"/>
    <w:rsid w:val="00C8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E0529"/>
  <w15:docId w15:val="{EA56BA80-8ABC-4C7B-887C-B10AC7339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1221</Words>
  <Characters>7209</Characters>
  <Application>Microsoft Office Word</Application>
  <DocSecurity>0</DocSecurity>
  <Lines>60</Lines>
  <Paragraphs>16</Paragraphs>
  <ScaleCrop>false</ScaleCrop>
  <Company>Státní pozemkový úřad</Company>
  <LinksUpToDate>false</LinksUpToDate>
  <CharactersWithSpaces>8414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Polák Jan Ing.</dc:creator>
  <dc:description/>
  <cp:lastModifiedBy>Polák Jan Ing.</cp:lastModifiedBy>
  <cp:revision>2</cp:revision>
  <dcterms:created xsi:type="dcterms:W3CDTF">2025-04-24T09:17:00Z</dcterms:created>
  <dcterms:modified xsi:type="dcterms:W3CDTF">2025-04-24T09:17:00Z</dcterms:modified>
</cp:coreProperties>
</file>