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23727" w14:paraId="2DBDAD3C" w14:textId="77777777" w:rsidTr="00340109">
        <w:trPr>
          <w:trHeight w:val="148"/>
        </w:trPr>
        <w:tc>
          <w:tcPr>
            <w:tcW w:w="115" w:type="dxa"/>
          </w:tcPr>
          <w:p w14:paraId="51F23D4E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526B51F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FF53A8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39355E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C108C0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799108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340109" w14:paraId="1A6A5BC0" w14:textId="77777777" w:rsidTr="00340109">
        <w:trPr>
          <w:trHeight w:val="340"/>
        </w:trPr>
        <w:tc>
          <w:tcPr>
            <w:tcW w:w="115" w:type="dxa"/>
          </w:tcPr>
          <w:p w14:paraId="60AB9BA8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27F5319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23727" w14:paraId="7A684E0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C278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E858975" w14:textId="77777777" w:rsidR="00E23727" w:rsidRDefault="00E23727">
            <w:pPr>
              <w:spacing w:after="0" w:line="240" w:lineRule="auto"/>
            </w:pPr>
          </w:p>
        </w:tc>
        <w:tc>
          <w:tcPr>
            <w:tcW w:w="8142" w:type="dxa"/>
          </w:tcPr>
          <w:p w14:paraId="261B6CC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293F34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E23727" w14:paraId="256031A0" w14:textId="77777777" w:rsidTr="00340109">
        <w:trPr>
          <w:trHeight w:val="100"/>
        </w:trPr>
        <w:tc>
          <w:tcPr>
            <w:tcW w:w="115" w:type="dxa"/>
          </w:tcPr>
          <w:p w14:paraId="7D4E8E84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9BE5FE1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711361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014582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D45AD4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AD3F40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340109" w14:paraId="76245ED9" w14:textId="77777777" w:rsidTr="00340109">
        <w:tc>
          <w:tcPr>
            <w:tcW w:w="115" w:type="dxa"/>
          </w:tcPr>
          <w:p w14:paraId="765C8384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62E483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23727" w14:paraId="0A72E33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BADA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189C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23727" w14:paraId="3D0B66D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F7A4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Bureš Alois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4B0A" w14:textId="19B4575D" w:rsidR="00E23727" w:rsidRDefault="003014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</w:t>
                  </w:r>
                  <w:r w:rsidR="00340109">
                    <w:rPr>
                      <w:rFonts w:ascii="Arial" w:eastAsia="Arial" w:hAnsi="Arial"/>
                      <w:color w:val="000000"/>
                    </w:rPr>
                    <w:t xml:space="preserve"> Moravský Beroun</w:t>
                  </w:r>
                </w:p>
              </w:tc>
            </w:tr>
          </w:tbl>
          <w:p w14:paraId="7976413D" w14:textId="77777777" w:rsidR="00E23727" w:rsidRDefault="00E23727">
            <w:pPr>
              <w:spacing w:after="0" w:line="240" w:lineRule="auto"/>
            </w:pPr>
          </w:p>
        </w:tc>
      </w:tr>
      <w:tr w:rsidR="00E23727" w14:paraId="568BA917" w14:textId="77777777" w:rsidTr="00340109">
        <w:trPr>
          <w:trHeight w:val="349"/>
        </w:trPr>
        <w:tc>
          <w:tcPr>
            <w:tcW w:w="115" w:type="dxa"/>
          </w:tcPr>
          <w:p w14:paraId="6C57A603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988B29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38C558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F77D22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887C15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0D1FDA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E23727" w14:paraId="2E4FFF93" w14:textId="77777777" w:rsidTr="00340109">
        <w:trPr>
          <w:trHeight w:val="340"/>
        </w:trPr>
        <w:tc>
          <w:tcPr>
            <w:tcW w:w="115" w:type="dxa"/>
          </w:tcPr>
          <w:p w14:paraId="46E2A85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0616C1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23727" w14:paraId="3212C9A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C809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5CEDF5E" w14:textId="77777777" w:rsidR="00E23727" w:rsidRDefault="00E23727">
            <w:pPr>
              <w:spacing w:after="0" w:line="240" w:lineRule="auto"/>
            </w:pPr>
          </w:p>
        </w:tc>
        <w:tc>
          <w:tcPr>
            <w:tcW w:w="801" w:type="dxa"/>
          </w:tcPr>
          <w:p w14:paraId="3C5BC881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27CEE9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399684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E23727" w14:paraId="347DF920" w14:textId="77777777" w:rsidTr="00340109">
        <w:trPr>
          <w:trHeight w:val="229"/>
        </w:trPr>
        <w:tc>
          <w:tcPr>
            <w:tcW w:w="115" w:type="dxa"/>
          </w:tcPr>
          <w:p w14:paraId="4E0C7807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F658546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B6BB61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3F2FC2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18162C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1750A7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340109" w14:paraId="317EDA20" w14:textId="77777777" w:rsidTr="00340109">
        <w:tc>
          <w:tcPr>
            <w:tcW w:w="115" w:type="dxa"/>
          </w:tcPr>
          <w:p w14:paraId="5FCB0E06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801"/>
              <w:gridCol w:w="480"/>
              <w:gridCol w:w="375"/>
              <w:gridCol w:w="561"/>
              <w:gridCol w:w="569"/>
              <w:gridCol w:w="643"/>
              <w:gridCol w:w="687"/>
              <w:gridCol w:w="1065"/>
              <w:gridCol w:w="968"/>
              <w:gridCol w:w="440"/>
              <w:gridCol w:w="711"/>
              <w:gridCol w:w="765"/>
              <w:gridCol w:w="1175"/>
            </w:tblGrid>
            <w:tr w:rsidR="00E23727" w14:paraId="3636BBFC" w14:textId="77777777" w:rsidTr="00340109">
              <w:trPr>
                <w:trHeight w:val="487"/>
              </w:trPr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EE60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8576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B644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2398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76B3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B43A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9F103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AEB2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BBC2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BF4B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7477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D95D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A05A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4ED2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40109" w14:paraId="34A399B1" w14:textId="77777777" w:rsidTr="00340109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8963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Arnoltice u Huzové</w:t>
                  </w:r>
                </w:p>
              </w:tc>
            </w:tr>
            <w:tr w:rsidR="00E23727" w14:paraId="4E848CE2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61EB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047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757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E39C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AD0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4805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AD24B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23F12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5561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3ACA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14F8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7A22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56E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7D3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2 248,20</w:t>
                  </w:r>
                </w:p>
              </w:tc>
            </w:tr>
            <w:tr w:rsidR="00340109" w14:paraId="574547D4" w14:textId="77777777" w:rsidTr="00340109">
              <w:trPr>
                <w:trHeight w:val="262"/>
              </w:trPr>
              <w:tc>
                <w:tcPr>
                  <w:tcW w:w="306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0856" w14:textId="27A10A6D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9AB0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3B96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DC7D4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DDCB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7D0E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406D" w14:textId="41CF547E" w:rsidR="00E23727" w:rsidRDefault="00E23727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743C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E516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34D0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F5C5" w14:textId="3A1AB5E5" w:rsidR="00E23727" w:rsidRDefault="00E23727">
                  <w:pPr>
                    <w:spacing w:after="0" w:line="240" w:lineRule="auto"/>
                    <w:jc w:val="right"/>
                  </w:pPr>
                </w:p>
              </w:tc>
            </w:tr>
            <w:tr w:rsidR="00340109" w14:paraId="20FB9FAC" w14:textId="77777777" w:rsidTr="00340109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1E0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Beroun</w:t>
                  </w:r>
                </w:p>
              </w:tc>
            </w:tr>
            <w:tr w:rsidR="00E23727" w14:paraId="2810385C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558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509E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B44F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1EBB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B24A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B03B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A77C4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153BF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B36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81B5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F04B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4A89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22B7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A21F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232,18</w:t>
                  </w:r>
                </w:p>
              </w:tc>
            </w:tr>
            <w:tr w:rsidR="00E23727" w14:paraId="12E6934A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F6E3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2A5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6D0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365B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2876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03D2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A57AC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226CA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144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120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64AB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9F5B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387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990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E23727" w14:paraId="5399B89D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326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9DE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130F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217C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4F4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A68B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4D6DF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40FF7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403D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1EE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6D57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9241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6D9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8A4E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17,58</w:t>
                  </w:r>
                </w:p>
              </w:tc>
            </w:tr>
            <w:tr w:rsidR="00E23727" w14:paraId="2462EFA6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BF70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FBA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6EC9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F54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7479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163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6B756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42E30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05F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7CC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6 329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6152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5E01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36B1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CE1D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876,25</w:t>
                  </w:r>
                </w:p>
              </w:tc>
            </w:tr>
            <w:tr w:rsidR="00340109" w14:paraId="3051FA0F" w14:textId="77777777" w:rsidTr="00340109">
              <w:trPr>
                <w:trHeight w:val="262"/>
              </w:trPr>
              <w:tc>
                <w:tcPr>
                  <w:tcW w:w="306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873A" w14:textId="2DC0F7B8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4EE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8CF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1131C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ED2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55D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4DC1" w14:textId="42F2CE16" w:rsidR="00E23727" w:rsidRDefault="00E23727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E2D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4A85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7FD2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7B46" w14:textId="77D8E98C" w:rsidR="00E23727" w:rsidRDefault="00E23727">
                  <w:pPr>
                    <w:spacing w:after="0" w:line="240" w:lineRule="auto"/>
                    <w:jc w:val="right"/>
                  </w:pPr>
                </w:p>
              </w:tc>
            </w:tr>
            <w:tr w:rsidR="00340109" w14:paraId="77D59502" w14:textId="77777777" w:rsidTr="00340109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CBD1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Ondrášov</w:t>
                  </w:r>
                </w:p>
              </w:tc>
            </w:tr>
            <w:tr w:rsidR="00E23727" w14:paraId="07D9A6AF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6E74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346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37B7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5673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5411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E54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B5545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32EE8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30E7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F7B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139B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D8E7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0D95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C3AD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200,78</w:t>
                  </w:r>
                </w:p>
              </w:tc>
            </w:tr>
            <w:tr w:rsidR="00E23727" w14:paraId="2395C52A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7683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7FF1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203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75E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5CD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4F72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094FE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0A02D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B84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BAFB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0473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A4BD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D540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FC59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122,45</w:t>
                  </w:r>
                </w:p>
              </w:tc>
            </w:tr>
            <w:tr w:rsidR="00E23727" w14:paraId="0AAD41D9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A623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6A4D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E0CB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96E6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D68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3B1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33FCA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2F3D6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2F36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F59F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A7C8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8763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B1B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722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379,09</w:t>
                  </w:r>
                </w:p>
              </w:tc>
            </w:tr>
            <w:tr w:rsidR="00E23727" w14:paraId="1997ACC4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E917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E73A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8E0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D3C0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368E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BC3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6EFD4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B8928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A829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049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CFB9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A3A8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2764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0C7B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</w:t>
                  </w:r>
                </w:p>
              </w:tc>
            </w:tr>
            <w:tr w:rsidR="00340109" w14:paraId="2070B2F5" w14:textId="77777777" w:rsidTr="00340109">
              <w:trPr>
                <w:trHeight w:val="262"/>
              </w:trPr>
              <w:tc>
                <w:tcPr>
                  <w:tcW w:w="306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AC20" w14:textId="7BC43918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D6A8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DA87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32B4F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4D5E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D68E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E365" w14:textId="6F14606D" w:rsidR="00E23727" w:rsidRDefault="00E23727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836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5EA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5B7B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283E" w14:textId="2E2C2857" w:rsidR="00E23727" w:rsidRDefault="00E23727">
                  <w:pPr>
                    <w:spacing w:after="0" w:line="240" w:lineRule="auto"/>
                    <w:jc w:val="right"/>
                  </w:pPr>
                </w:p>
              </w:tc>
            </w:tr>
            <w:tr w:rsidR="00340109" w14:paraId="6C879479" w14:textId="77777777" w:rsidTr="00340109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3214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Sedm Dvorů</w:t>
                  </w:r>
                </w:p>
              </w:tc>
            </w:tr>
            <w:tr w:rsidR="00E23727" w14:paraId="6D3F5B72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21D7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2DE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562D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C7C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D9F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BD8E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AC39C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EF50A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516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D54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DE1B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9F6F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0ED5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F359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616,68</w:t>
                  </w:r>
                </w:p>
              </w:tc>
            </w:tr>
            <w:tr w:rsidR="00E23727" w14:paraId="3914145A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1482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8EE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0470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0717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E55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B26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39A78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9B60D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DD0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1F6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29BA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9BB6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787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8E4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1 101,01</w:t>
                  </w:r>
                </w:p>
              </w:tc>
            </w:tr>
            <w:tr w:rsidR="00E23727" w14:paraId="457FE5AD" w14:textId="77777777" w:rsidTr="00340109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8B2F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5CB8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E61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0C1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EBB4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435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135B2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5BB24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26E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2E3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37AA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4621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43DF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7A5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259,59</w:t>
                  </w:r>
                </w:p>
              </w:tc>
            </w:tr>
            <w:tr w:rsidR="00340109" w14:paraId="627DC23D" w14:textId="77777777" w:rsidTr="00340109">
              <w:trPr>
                <w:trHeight w:val="262"/>
              </w:trPr>
              <w:tc>
                <w:tcPr>
                  <w:tcW w:w="306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5957" w14:textId="57848B9B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7AF4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AC71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4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B6809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68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D3DA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F69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9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A326" w14:textId="12EC9AF1" w:rsidR="00E23727" w:rsidRDefault="00E23727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E466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FB64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7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F91B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491D" w14:textId="1A00DD07" w:rsidR="00E23727" w:rsidRDefault="00E23727">
                  <w:pPr>
                    <w:spacing w:after="0" w:line="240" w:lineRule="auto"/>
                    <w:jc w:val="right"/>
                  </w:pPr>
                </w:p>
              </w:tc>
            </w:tr>
            <w:tr w:rsidR="00340109" w14:paraId="416D5A33" w14:textId="77777777" w:rsidTr="00340109">
              <w:trPr>
                <w:trHeight w:val="262"/>
              </w:trPr>
              <w:tc>
                <w:tcPr>
                  <w:tcW w:w="1065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7CCC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Huzové</w:t>
                  </w:r>
                </w:p>
              </w:tc>
            </w:tr>
            <w:tr w:rsidR="00E23727" w14:paraId="4DDFC77C" w14:textId="77777777" w:rsidTr="00C21DB2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E89D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AFC5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DF27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92B1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5AA1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B385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1D7C5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F9455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4CC9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6E9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AFAD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7B7B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EC48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74C0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81,49</w:t>
                  </w:r>
                </w:p>
              </w:tc>
            </w:tr>
            <w:tr w:rsidR="00E23727" w14:paraId="48A06DD9" w14:textId="77777777" w:rsidTr="00C21DB2">
              <w:trPr>
                <w:trHeight w:val="262"/>
              </w:trPr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5E96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87D2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4945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CEEE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6BC2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CF83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CACDA" w14:textId="77777777" w:rsidR="00E23727" w:rsidRDefault="003401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02659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078A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FF7D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4DC1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BBCE" w14:textId="77777777" w:rsidR="00E23727" w:rsidRDefault="00340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ADBF" w14:textId="77777777" w:rsidR="00E23727" w:rsidRDefault="00E23727">
                  <w:pPr>
                    <w:spacing w:after="0" w:line="240" w:lineRule="auto"/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F0C" w14:textId="77777777" w:rsidR="00E23727" w:rsidRDefault="003401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866,87</w:t>
                  </w:r>
                </w:p>
              </w:tc>
            </w:tr>
          </w:tbl>
          <w:p w14:paraId="41E4A58F" w14:textId="77777777" w:rsidR="00E23727" w:rsidRDefault="00E23727">
            <w:pPr>
              <w:spacing w:after="0" w:line="240" w:lineRule="auto"/>
            </w:pPr>
          </w:p>
        </w:tc>
      </w:tr>
      <w:tr w:rsidR="00E23727" w14:paraId="217CBEC0" w14:textId="77777777" w:rsidTr="00340109">
        <w:trPr>
          <w:trHeight w:val="80"/>
        </w:trPr>
        <w:tc>
          <w:tcPr>
            <w:tcW w:w="115" w:type="dxa"/>
          </w:tcPr>
          <w:p w14:paraId="6A82D597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48E523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8B3D0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B193DA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820FA0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9E49AA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  <w:tr w:rsidR="00340109" w14:paraId="6B2E05C9" w14:textId="77777777" w:rsidTr="00340109">
        <w:trPr>
          <w:trHeight w:val="1305"/>
        </w:trPr>
        <w:tc>
          <w:tcPr>
            <w:tcW w:w="115" w:type="dxa"/>
          </w:tcPr>
          <w:p w14:paraId="49AE83DF" w14:textId="77777777" w:rsidR="00E23727" w:rsidRDefault="00E23727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p w14:paraId="4195CE49" w14:textId="77777777" w:rsidR="00E23727" w:rsidRDefault="00E23727">
            <w:pPr>
              <w:spacing w:after="0" w:line="240" w:lineRule="auto"/>
            </w:pPr>
          </w:p>
        </w:tc>
        <w:tc>
          <w:tcPr>
            <w:tcW w:w="285" w:type="dxa"/>
          </w:tcPr>
          <w:p w14:paraId="3C42D68F" w14:textId="77777777" w:rsidR="00E23727" w:rsidRDefault="00E23727">
            <w:pPr>
              <w:pStyle w:val="EmptyCellLayoutStyle"/>
              <w:spacing w:after="0" w:line="240" w:lineRule="auto"/>
            </w:pPr>
          </w:p>
        </w:tc>
      </w:tr>
    </w:tbl>
    <w:p w14:paraId="1E4BBE95" w14:textId="77777777" w:rsidR="00E23727" w:rsidRDefault="00E23727">
      <w:pPr>
        <w:spacing w:after="0" w:line="240" w:lineRule="auto"/>
      </w:pPr>
    </w:p>
    <w:sectPr w:rsidR="00E2372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AFCD" w14:textId="77777777" w:rsidR="00340109" w:rsidRDefault="00340109">
      <w:pPr>
        <w:spacing w:after="0" w:line="240" w:lineRule="auto"/>
      </w:pPr>
      <w:r>
        <w:separator/>
      </w:r>
    </w:p>
  </w:endnote>
  <w:endnote w:type="continuationSeparator" w:id="0">
    <w:p w14:paraId="7F407173" w14:textId="77777777" w:rsidR="00340109" w:rsidRDefault="0034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23727" w14:paraId="2CB181BA" w14:textId="77777777">
      <w:tc>
        <w:tcPr>
          <w:tcW w:w="9346" w:type="dxa"/>
        </w:tcPr>
        <w:p w14:paraId="0F68B13F" w14:textId="77777777" w:rsidR="00E23727" w:rsidRDefault="00E237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646633" w14:textId="77777777" w:rsidR="00E23727" w:rsidRDefault="00E23727">
          <w:pPr>
            <w:pStyle w:val="EmptyCellLayoutStyle"/>
            <w:spacing w:after="0" w:line="240" w:lineRule="auto"/>
          </w:pPr>
        </w:p>
      </w:tc>
    </w:tr>
    <w:tr w:rsidR="00E23727" w14:paraId="3DFAD350" w14:textId="77777777">
      <w:tc>
        <w:tcPr>
          <w:tcW w:w="9346" w:type="dxa"/>
        </w:tcPr>
        <w:p w14:paraId="30CA9630" w14:textId="77777777" w:rsidR="00E23727" w:rsidRDefault="00E237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23727" w14:paraId="3073ECA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F06C34" w14:textId="77777777" w:rsidR="00E23727" w:rsidRDefault="0034010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4A430A" w14:textId="77777777" w:rsidR="00E23727" w:rsidRDefault="00E23727">
          <w:pPr>
            <w:spacing w:after="0" w:line="240" w:lineRule="auto"/>
          </w:pPr>
        </w:p>
      </w:tc>
    </w:tr>
    <w:tr w:rsidR="00E23727" w14:paraId="0349E441" w14:textId="77777777">
      <w:tc>
        <w:tcPr>
          <w:tcW w:w="9346" w:type="dxa"/>
        </w:tcPr>
        <w:p w14:paraId="5A89877E" w14:textId="77777777" w:rsidR="00E23727" w:rsidRDefault="00E237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1FC809" w14:textId="77777777" w:rsidR="00E23727" w:rsidRDefault="00E2372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1F96" w14:textId="77777777" w:rsidR="00340109" w:rsidRDefault="00340109">
      <w:pPr>
        <w:spacing w:after="0" w:line="240" w:lineRule="auto"/>
      </w:pPr>
      <w:r>
        <w:separator/>
      </w:r>
    </w:p>
  </w:footnote>
  <w:footnote w:type="continuationSeparator" w:id="0">
    <w:p w14:paraId="7485F054" w14:textId="77777777" w:rsidR="00340109" w:rsidRDefault="0034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23727" w14:paraId="2F9171E3" w14:textId="77777777">
      <w:tc>
        <w:tcPr>
          <w:tcW w:w="144" w:type="dxa"/>
        </w:tcPr>
        <w:p w14:paraId="3C438A62" w14:textId="77777777" w:rsidR="00E23727" w:rsidRDefault="00E237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620B376" w14:textId="77777777" w:rsidR="00E23727" w:rsidRDefault="00E23727">
          <w:pPr>
            <w:pStyle w:val="EmptyCellLayoutStyle"/>
            <w:spacing w:after="0" w:line="240" w:lineRule="auto"/>
          </w:pPr>
        </w:p>
      </w:tc>
    </w:tr>
    <w:tr w:rsidR="00E23727" w14:paraId="51FE88FB" w14:textId="77777777">
      <w:tc>
        <w:tcPr>
          <w:tcW w:w="144" w:type="dxa"/>
        </w:tcPr>
        <w:p w14:paraId="79CAD7E5" w14:textId="77777777" w:rsidR="00E23727" w:rsidRDefault="00E237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7"/>
            <w:gridCol w:w="538"/>
            <w:gridCol w:w="20"/>
            <w:gridCol w:w="1259"/>
            <w:gridCol w:w="79"/>
            <w:gridCol w:w="696"/>
            <w:gridCol w:w="1026"/>
            <w:gridCol w:w="45"/>
            <w:gridCol w:w="39"/>
            <w:gridCol w:w="15"/>
            <w:gridCol w:w="1226"/>
            <w:gridCol w:w="329"/>
            <w:gridCol w:w="1448"/>
            <w:gridCol w:w="39"/>
            <w:gridCol w:w="1887"/>
            <w:gridCol w:w="554"/>
          </w:tblGrid>
          <w:tr w:rsidR="00E23727" w14:paraId="35CE835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5C9628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9D4C18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2107F8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FA309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261D8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48396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CD02C4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9401256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A0C460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3E7841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C412E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15A42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4802A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9B86C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F8D872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86083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7F59F7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4F3534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340109" w14:paraId="3CFA3CE8" w14:textId="77777777" w:rsidTr="003401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92660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E23727" w14:paraId="534652A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60A27C" w14:textId="2A821D3B" w:rsidR="00E23727" w:rsidRDefault="003401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dodatku č. 3 pachtovní smlouvy č. 213N20/26</w:t>
                      </w:r>
                    </w:p>
                  </w:tc>
                </w:tr>
              </w:tbl>
              <w:p w14:paraId="4BDCAD53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4130D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E23727" w14:paraId="1731590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FF639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9CEFA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A291F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C58DE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E208C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785C3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7594C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A3D8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76978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A077E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3B80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587ED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081B0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0202F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375C6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E16DA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38986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3A8C9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340109" w14:paraId="4F566AD2" w14:textId="77777777" w:rsidTr="003401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31FE6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FA3FA4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E23727" w14:paraId="2741745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683837" w14:textId="77777777" w:rsidR="00E23727" w:rsidRDefault="003401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181534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C946D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23727" w14:paraId="0DC260D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B09149" w14:textId="77777777" w:rsidR="00E23727" w:rsidRDefault="003401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21312026</w:t>
                      </w:r>
                    </w:p>
                  </w:tc>
                </w:tr>
              </w:tbl>
              <w:p w14:paraId="7508B405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C41FE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200E4A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D130C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48505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3E75C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14:paraId="20A5A8CA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4916F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8A8BB6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1EB43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D701BC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6A4E9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E23727" w14:paraId="14DED82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4CE45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DFABB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CBD02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FDD40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BC7C5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FB075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55B0D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6DAA8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32E98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35077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6CB8B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F67BB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F55A1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E4E8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670B4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856C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9685F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9EDF0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E23727" w14:paraId="230EB0D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17040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0201F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124BE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F5C6D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D9E04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7CCF4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29342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C1C58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C4C42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A7129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2258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E71FF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C0F6E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CBF48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7089E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6738D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FD36E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2EF8E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E23727" w14:paraId="6FCE42E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337E6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A4157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7"/>
                </w:tblGrid>
                <w:tr w:rsidR="00E23727" w14:paraId="04F8E75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D88F28" w14:textId="77777777" w:rsidR="00E23727" w:rsidRDefault="003401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BCEFCF2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CAA6A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69481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FF5CE4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9B7C0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F30E3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75016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C30FC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2075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203C3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B3F3B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9A62A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C7044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FBC1F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4D77C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F8CC9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340109" w14:paraId="5E797980" w14:textId="77777777" w:rsidTr="003401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E89338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64B15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F378C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6DF41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38EE5D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23727" w14:paraId="60857C1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1D5CFE" w14:textId="77777777" w:rsidR="00E23727" w:rsidRDefault="0034010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12.03.2025</w:t>
                      </w:r>
                    </w:p>
                  </w:tc>
                </w:tr>
              </w:tbl>
              <w:p w14:paraId="7BF6C6C9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3508F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A53CE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p w14:paraId="215EB59C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8A5FD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8AD9C6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D15CB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DEC5E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5A03B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4D0EB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3A8C2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1E74F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340109" w14:paraId="15C67A39" w14:textId="77777777" w:rsidTr="003401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36FA9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37691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C6634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DC6EA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8E6CF6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7F7074A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DF674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897D2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945A0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F07DE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14:paraId="0DE8AF60" w14:textId="77777777" w:rsidR="00E23727" w:rsidRDefault="00E237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B20C8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96E2BF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85751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EA5DB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1AAF5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340109" w14:paraId="3945C1A7" w14:textId="77777777" w:rsidTr="0034010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4BA4B6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FAC95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09CAD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B69C1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8E712C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9890E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FAF72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E8974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FFEE7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6BE7C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A79F1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58E775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24F4D5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D16C84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3CD55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D0B50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BDD29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  <w:tr w:rsidR="00E23727" w14:paraId="6CFDD1F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422FDB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6CD584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47CF9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F4AFC0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0719F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D7AE71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EFFAA6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1391DD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73A94A6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659274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CB02037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BD0C109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28A550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FEDCB62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0A04B83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7DC36B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BED031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45A5FE" w14:textId="77777777" w:rsidR="00E23727" w:rsidRDefault="00E2372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6D08FC" w14:textId="77777777" w:rsidR="00E23727" w:rsidRDefault="00E23727">
          <w:pPr>
            <w:spacing w:after="0" w:line="240" w:lineRule="auto"/>
          </w:pPr>
        </w:p>
      </w:tc>
    </w:tr>
    <w:tr w:rsidR="00E23727" w14:paraId="7B433843" w14:textId="77777777">
      <w:tc>
        <w:tcPr>
          <w:tcW w:w="144" w:type="dxa"/>
        </w:tcPr>
        <w:p w14:paraId="2CD9F26E" w14:textId="77777777" w:rsidR="00E23727" w:rsidRDefault="00E237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036395B" w14:textId="77777777" w:rsidR="00E23727" w:rsidRDefault="00E2372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7986613">
    <w:abstractNumId w:val="0"/>
  </w:num>
  <w:num w:numId="2" w16cid:durableId="71397844">
    <w:abstractNumId w:val="1"/>
  </w:num>
  <w:num w:numId="3" w16cid:durableId="1257207670">
    <w:abstractNumId w:val="2"/>
  </w:num>
  <w:num w:numId="4" w16cid:durableId="682056358">
    <w:abstractNumId w:val="3"/>
  </w:num>
  <w:num w:numId="5" w16cid:durableId="1973945546">
    <w:abstractNumId w:val="4"/>
  </w:num>
  <w:num w:numId="6" w16cid:durableId="1616982183">
    <w:abstractNumId w:val="5"/>
  </w:num>
  <w:num w:numId="7" w16cid:durableId="1621453528">
    <w:abstractNumId w:val="6"/>
  </w:num>
  <w:num w:numId="8" w16cid:durableId="1574853429">
    <w:abstractNumId w:val="7"/>
  </w:num>
  <w:num w:numId="9" w16cid:durableId="2008511552">
    <w:abstractNumId w:val="8"/>
  </w:num>
  <w:num w:numId="10" w16cid:durableId="569121123">
    <w:abstractNumId w:val="9"/>
  </w:num>
  <w:num w:numId="11" w16cid:durableId="1324356492">
    <w:abstractNumId w:val="10"/>
  </w:num>
  <w:num w:numId="12" w16cid:durableId="426387269">
    <w:abstractNumId w:val="11"/>
  </w:num>
  <w:num w:numId="13" w16cid:durableId="444230291">
    <w:abstractNumId w:val="12"/>
  </w:num>
  <w:num w:numId="14" w16cid:durableId="687876296">
    <w:abstractNumId w:val="13"/>
  </w:num>
  <w:num w:numId="15" w16cid:durableId="237324745">
    <w:abstractNumId w:val="14"/>
  </w:num>
  <w:num w:numId="16" w16cid:durableId="1006900931">
    <w:abstractNumId w:val="15"/>
  </w:num>
  <w:num w:numId="17" w16cid:durableId="1863787907">
    <w:abstractNumId w:val="16"/>
  </w:num>
  <w:num w:numId="18" w16cid:durableId="20279769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7"/>
    <w:rsid w:val="002A0AB0"/>
    <w:rsid w:val="00301492"/>
    <w:rsid w:val="00340109"/>
    <w:rsid w:val="00C21DB2"/>
    <w:rsid w:val="00E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8FDF"/>
  <w15:docId w15:val="{55DCF902-4C5C-40FC-9424-5105777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4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109"/>
  </w:style>
  <w:style w:type="paragraph" w:styleId="Zpat">
    <w:name w:val="footer"/>
    <w:basedOn w:val="Normln"/>
    <w:link w:val="ZpatChar"/>
    <w:uiPriority w:val="99"/>
    <w:unhideWhenUsed/>
    <w:rsid w:val="0034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Kratochvílová Jana Bc.</dc:creator>
  <dc:description/>
  <cp:lastModifiedBy>Kratochvílová Jana Bc.</cp:lastModifiedBy>
  <cp:revision>5</cp:revision>
  <dcterms:created xsi:type="dcterms:W3CDTF">2025-03-12T11:13:00Z</dcterms:created>
  <dcterms:modified xsi:type="dcterms:W3CDTF">2025-04-24T06:24:00Z</dcterms:modified>
</cp:coreProperties>
</file>