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EF320D" w14:paraId="640B7309" w14:textId="77777777">
        <w:trPr>
          <w:trHeight w:val="148"/>
        </w:trPr>
        <w:tc>
          <w:tcPr>
            <w:tcW w:w="115" w:type="dxa"/>
          </w:tcPr>
          <w:p w14:paraId="640B7303" w14:textId="77777777" w:rsidR="00EF320D" w:rsidRDefault="00EF320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40B7304" w14:textId="77777777" w:rsidR="00EF320D" w:rsidRDefault="00EF320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40B7305" w14:textId="77777777" w:rsidR="00EF320D" w:rsidRDefault="00EF320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40B7306" w14:textId="77777777" w:rsidR="00EF320D" w:rsidRDefault="00EF320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40B7307" w14:textId="77777777" w:rsidR="00EF320D" w:rsidRDefault="00EF320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40B7308" w14:textId="77777777" w:rsidR="00EF320D" w:rsidRDefault="00EF320D">
            <w:pPr>
              <w:pStyle w:val="EmptyCellLayoutStyle"/>
              <w:spacing w:after="0" w:line="240" w:lineRule="auto"/>
            </w:pPr>
          </w:p>
        </w:tc>
      </w:tr>
      <w:tr w:rsidR="00AA15D7" w14:paraId="640B7312" w14:textId="77777777" w:rsidTr="00AA15D7">
        <w:trPr>
          <w:trHeight w:val="340"/>
        </w:trPr>
        <w:tc>
          <w:tcPr>
            <w:tcW w:w="115" w:type="dxa"/>
          </w:tcPr>
          <w:p w14:paraId="640B730A" w14:textId="77777777" w:rsidR="00EF320D" w:rsidRDefault="00EF320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40B730B" w14:textId="77777777" w:rsidR="00EF320D" w:rsidRDefault="00EF320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EF320D" w14:paraId="640B730D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30C" w14:textId="77777777" w:rsidR="00EF320D" w:rsidRDefault="00AA15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640B730E" w14:textId="77777777" w:rsidR="00EF320D" w:rsidRDefault="00EF320D">
            <w:pPr>
              <w:spacing w:after="0" w:line="240" w:lineRule="auto"/>
            </w:pPr>
          </w:p>
        </w:tc>
        <w:tc>
          <w:tcPr>
            <w:tcW w:w="8142" w:type="dxa"/>
          </w:tcPr>
          <w:p w14:paraId="640B7310" w14:textId="77777777" w:rsidR="00EF320D" w:rsidRDefault="00EF320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40B7311" w14:textId="77777777" w:rsidR="00EF320D" w:rsidRDefault="00EF320D">
            <w:pPr>
              <w:pStyle w:val="EmptyCellLayoutStyle"/>
              <w:spacing w:after="0" w:line="240" w:lineRule="auto"/>
            </w:pPr>
          </w:p>
        </w:tc>
      </w:tr>
      <w:tr w:rsidR="00EF320D" w14:paraId="640B7319" w14:textId="77777777">
        <w:trPr>
          <w:trHeight w:val="100"/>
        </w:trPr>
        <w:tc>
          <w:tcPr>
            <w:tcW w:w="115" w:type="dxa"/>
          </w:tcPr>
          <w:p w14:paraId="640B7313" w14:textId="77777777" w:rsidR="00EF320D" w:rsidRDefault="00EF320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40B7314" w14:textId="77777777" w:rsidR="00EF320D" w:rsidRDefault="00EF320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40B7315" w14:textId="77777777" w:rsidR="00EF320D" w:rsidRDefault="00EF320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40B7316" w14:textId="77777777" w:rsidR="00EF320D" w:rsidRDefault="00EF320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40B7317" w14:textId="77777777" w:rsidR="00EF320D" w:rsidRDefault="00EF320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40B7318" w14:textId="77777777" w:rsidR="00EF320D" w:rsidRDefault="00EF320D">
            <w:pPr>
              <w:pStyle w:val="EmptyCellLayoutStyle"/>
              <w:spacing w:after="0" w:line="240" w:lineRule="auto"/>
            </w:pPr>
          </w:p>
        </w:tc>
      </w:tr>
      <w:tr w:rsidR="00AA15D7" w14:paraId="640B7326" w14:textId="77777777" w:rsidTr="00AA15D7">
        <w:tc>
          <w:tcPr>
            <w:tcW w:w="115" w:type="dxa"/>
          </w:tcPr>
          <w:p w14:paraId="640B731A" w14:textId="77777777" w:rsidR="00EF320D" w:rsidRDefault="00EF320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40B731B" w14:textId="77777777" w:rsidR="00EF320D" w:rsidRDefault="00EF320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EF320D" w14:paraId="640B731E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31C" w14:textId="77777777" w:rsidR="00EF320D" w:rsidRDefault="00AA15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31D" w14:textId="77777777" w:rsidR="00EF320D" w:rsidRDefault="00AA15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EF320D" w14:paraId="640B7321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31F" w14:textId="77777777" w:rsidR="00EF320D" w:rsidRDefault="00AA15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TEXAL, a.s.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320" w14:textId="77777777" w:rsidR="00EF320D" w:rsidRDefault="00AA15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Radouň 2, 41108 Štětí</w:t>
                  </w:r>
                </w:p>
              </w:tc>
            </w:tr>
          </w:tbl>
          <w:p w14:paraId="640B7322" w14:textId="77777777" w:rsidR="00EF320D" w:rsidRDefault="00EF320D">
            <w:pPr>
              <w:spacing w:after="0" w:line="240" w:lineRule="auto"/>
            </w:pPr>
          </w:p>
        </w:tc>
      </w:tr>
      <w:tr w:rsidR="00EF320D" w14:paraId="640B732D" w14:textId="77777777">
        <w:trPr>
          <w:trHeight w:val="349"/>
        </w:trPr>
        <w:tc>
          <w:tcPr>
            <w:tcW w:w="115" w:type="dxa"/>
          </w:tcPr>
          <w:p w14:paraId="640B7327" w14:textId="77777777" w:rsidR="00EF320D" w:rsidRDefault="00EF320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40B7328" w14:textId="77777777" w:rsidR="00EF320D" w:rsidRDefault="00EF320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40B7329" w14:textId="77777777" w:rsidR="00EF320D" w:rsidRDefault="00EF320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40B732A" w14:textId="77777777" w:rsidR="00EF320D" w:rsidRDefault="00EF320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40B732B" w14:textId="77777777" w:rsidR="00EF320D" w:rsidRDefault="00EF320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40B732C" w14:textId="77777777" w:rsidR="00EF320D" w:rsidRDefault="00EF320D">
            <w:pPr>
              <w:pStyle w:val="EmptyCellLayoutStyle"/>
              <w:spacing w:after="0" w:line="240" w:lineRule="auto"/>
            </w:pPr>
          </w:p>
        </w:tc>
      </w:tr>
      <w:tr w:rsidR="00EF320D" w14:paraId="640B7336" w14:textId="77777777">
        <w:trPr>
          <w:trHeight w:val="340"/>
        </w:trPr>
        <w:tc>
          <w:tcPr>
            <w:tcW w:w="115" w:type="dxa"/>
          </w:tcPr>
          <w:p w14:paraId="640B732E" w14:textId="77777777" w:rsidR="00EF320D" w:rsidRDefault="00EF320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40B732F" w14:textId="77777777" w:rsidR="00EF320D" w:rsidRDefault="00EF320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EF320D" w14:paraId="640B7331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330" w14:textId="77777777" w:rsidR="00EF320D" w:rsidRDefault="00AA15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640B7332" w14:textId="77777777" w:rsidR="00EF320D" w:rsidRDefault="00EF320D">
            <w:pPr>
              <w:spacing w:after="0" w:line="240" w:lineRule="auto"/>
            </w:pPr>
          </w:p>
        </w:tc>
        <w:tc>
          <w:tcPr>
            <w:tcW w:w="801" w:type="dxa"/>
          </w:tcPr>
          <w:p w14:paraId="640B7333" w14:textId="77777777" w:rsidR="00EF320D" w:rsidRDefault="00EF320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40B7334" w14:textId="77777777" w:rsidR="00EF320D" w:rsidRDefault="00EF320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40B7335" w14:textId="77777777" w:rsidR="00EF320D" w:rsidRDefault="00EF320D">
            <w:pPr>
              <w:pStyle w:val="EmptyCellLayoutStyle"/>
              <w:spacing w:after="0" w:line="240" w:lineRule="auto"/>
            </w:pPr>
          </w:p>
        </w:tc>
      </w:tr>
      <w:tr w:rsidR="00EF320D" w14:paraId="640B733D" w14:textId="77777777">
        <w:trPr>
          <w:trHeight w:val="229"/>
        </w:trPr>
        <w:tc>
          <w:tcPr>
            <w:tcW w:w="115" w:type="dxa"/>
          </w:tcPr>
          <w:p w14:paraId="640B7337" w14:textId="77777777" w:rsidR="00EF320D" w:rsidRDefault="00EF320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40B7338" w14:textId="77777777" w:rsidR="00EF320D" w:rsidRDefault="00EF320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40B7339" w14:textId="77777777" w:rsidR="00EF320D" w:rsidRDefault="00EF320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40B733A" w14:textId="77777777" w:rsidR="00EF320D" w:rsidRDefault="00EF320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40B733B" w14:textId="77777777" w:rsidR="00EF320D" w:rsidRDefault="00EF320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40B733C" w14:textId="77777777" w:rsidR="00EF320D" w:rsidRDefault="00EF320D">
            <w:pPr>
              <w:pStyle w:val="EmptyCellLayoutStyle"/>
              <w:spacing w:after="0" w:line="240" w:lineRule="auto"/>
            </w:pPr>
          </w:p>
        </w:tc>
      </w:tr>
      <w:tr w:rsidR="00AA15D7" w14:paraId="640B7D76" w14:textId="77777777" w:rsidTr="00AA15D7">
        <w:tc>
          <w:tcPr>
            <w:tcW w:w="115" w:type="dxa"/>
          </w:tcPr>
          <w:p w14:paraId="640B733E" w14:textId="77777777" w:rsidR="00EF320D" w:rsidRDefault="00EF320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EF320D" w14:paraId="640B734D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33F" w14:textId="77777777" w:rsidR="00EF320D" w:rsidRDefault="00AA15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340" w14:textId="77777777" w:rsidR="00EF320D" w:rsidRDefault="00AA15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341" w14:textId="77777777" w:rsidR="00EF320D" w:rsidRDefault="00AA15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342" w14:textId="77777777" w:rsidR="00EF320D" w:rsidRDefault="00AA15D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343" w14:textId="77777777" w:rsidR="00EF320D" w:rsidRDefault="00AA15D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344" w14:textId="77777777" w:rsidR="00EF320D" w:rsidRDefault="00AA15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0B7345" w14:textId="77777777" w:rsidR="00EF320D" w:rsidRDefault="00AA15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346" w14:textId="77777777" w:rsidR="00EF320D" w:rsidRDefault="00AA15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347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348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349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34A" w14:textId="77777777" w:rsidR="00EF320D" w:rsidRDefault="00AA15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34B" w14:textId="77777777" w:rsidR="00EF320D" w:rsidRDefault="00AA15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34C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AA15D7" w14:paraId="640B735C" w14:textId="77777777" w:rsidTr="00AA15D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34E" w14:textId="77777777" w:rsidR="00EF320D" w:rsidRDefault="00AA15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Brocno</w:t>
                  </w:r>
                  <w:proofErr w:type="spellEnd"/>
                </w:p>
              </w:tc>
            </w:tr>
            <w:tr w:rsidR="00EF320D" w14:paraId="640B736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35D" w14:textId="77777777" w:rsidR="00EF320D" w:rsidRDefault="00EF320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35E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35F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360" w14:textId="77777777" w:rsidR="00EF320D" w:rsidRDefault="00EF320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361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362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0B7363" w14:textId="77777777" w:rsidR="00EF320D" w:rsidRDefault="00AA15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0B7364" w14:textId="77777777" w:rsidR="00EF320D" w:rsidRDefault="00AA15D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365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366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8 618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367" w14:textId="77777777" w:rsidR="00EF320D" w:rsidRDefault="00AA15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368" w14:textId="77777777" w:rsidR="00EF320D" w:rsidRDefault="00AA15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369" w14:textId="77777777" w:rsidR="00EF320D" w:rsidRDefault="00EF32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36A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3 648,52</w:t>
                  </w:r>
                </w:p>
              </w:tc>
            </w:tr>
            <w:tr w:rsidR="00EF320D" w14:paraId="640B737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36C" w14:textId="77777777" w:rsidR="00EF320D" w:rsidRDefault="00EF320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36D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36E" w14:textId="77777777" w:rsidR="00EF320D" w:rsidRDefault="00EF320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36F" w14:textId="77777777" w:rsidR="00EF320D" w:rsidRDefault="00EF320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370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371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0B7372" w14:textId="77777777" w:rsidR="00EF320D" w:rsidRDefault="00AA15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0B7373" w14:textId="77777777" w:rsidR="00EF320D" w:rsidRDefault="00AA15D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374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375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376" w14:textId="77777777" w:rsidR="00EF320D" w:rsidRDefault="00AA15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377" w14:textId="77777777" w:rsidR="00EF320D" w:rsidRDefault="00AA15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378" w14:textId="77777777" w:rsidR="00EF320D" w:rsidRDefault="00EF32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379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1 215,04</w:t>
                  </w:r>
                </w:p>
              </w:tc>
            </w:tr>
            <w:tr w:rsidR="00EF320D" w14:paraId="640B738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37B" w14:textId="77777777" w:rsidR="00EF320D" w:rsidRDefault="00EF320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37C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37D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37E" w14:textId="77777777" w:rsidR="00EF320D" w:rsidRDefault="00EF320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37F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380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0B7381" w14:textId="77777777" w:rsidR="00EF320D" w:rsidRDefault="00AA15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0B7382" w14:textId="77777777" w:rsidR="00EF320D" w:rsidRDefault="00AA15D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383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384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385" w14:textId="77777777" w:rsidR="00EF320D" w:rsidRDefault="00AA15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386" w14:textId="77777777" w:rsidR="00EF320D" w:rsidRDefault="00AA15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387" w14:textId="77777777" w:rsidR="00EF320D" w:rsidRDefault="00EF32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388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258,25</w:t>
                  </w:r>
                </w:p>
              </w:tc>
            </w:tr>
            <w:tr w:rsidR="00EF320D" w14:paraId="640B739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38A" w14:textId="77777777" w:rsidR="00EF320D" w:rsidRDefault="00EF320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38B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38C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38D" w14:textId="77777777" w:rsidR="00EF320D" w:rsidRDefault="00EF320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38E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38F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0B7390" w14:textId="77777777" w:rsidR="00EF320D" w:rsidRDefault="00AA15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0B7391" w14:textId="77777777" w:rsidR="00EF320D" w:rsidRDefault="00AA15D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392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393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394" w14:textId="77777777" w:rsidR="00EF320D" w:rsidRDefault="00AA15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395" w14:textId="77777777" w:rsidR="00EF320D" w:rsidRDefault="00AA15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396" w14:textId="77777777" w:rsidR="00EF320D" w:rsidRDefault="00EF32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397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136,75</w:t>
                  </w:r>
                </w:p>
              </w:tc>
            </w:tr>
            <w:tr w:rsidR="00EF320D" w14:paraId="640B73A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399" w14:textId="77777777" w:rsidR="00EF320D" w:rsidRDefault="00EF320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39A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39B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39C" w14:textId="77777777" w:rsidR="00EF320D" w:rsidRDefault="00EF320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39D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39E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0B739F" w14:textId="77777777" w:rsidR="00EF320D" w:rsidRDefault="00AA15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0B73A0" w14:textId="77777777" w:rsidR="00EF320D" w:rsidRDefault="00AA15D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3A1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3A2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3A3" w14:textId="77777777" w:rsidR="00EF320D" w:rsidRDefault="00AA15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3A4" w14:textId="77777777" w:rsidR="00EF320D" w:rsidRDefault="00AA15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3A5" w14:textId="77777777" w:rsidR="00EF320D" w:rsidRDefault="00EF32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3A6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8,47</w:t>
                  </w:r>
                </w:p>
              </w:tc>
            </w:tr>
            <w:tr w:rsidR="00EF320D" w14:paraId="640B73B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3A8" w14:textId="77777777" w:rsidR="00EF320D" w:rsidRDefault="00AA15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3A9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3AA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3AB" w14:textId="77777777" w:rsidR="00EF320D" w:rsidRDefault="00EF320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3AC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3AD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0B73AE" w14:textId="77777777" w:rsidR="00EF320D" w:rsidRDefault="00AA15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0B73AF" w14:textId="77777777" w:rsidR="00EF320D" w:rsidRDefault="00AA15D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3B0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3B1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3B2" w14:textId="77777777" w:rsidR="00EF320D" w:rsidRDefault="00AA15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3B3" w14:textId="77777777" w:rsidR="00EF320D" w:rsidRDefault="00AA15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3B4" w14:textId="77777777" w:rsidR="00EF320D" w:rsidRDefault="00EF32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3B5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13,97</w:t>
                  </w:r>
                </w:p>
              </w:tc>
            </w:tr>
            <w:tr w:rsidR="00EF320D" w14:paraId="640B73C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3B7" w14:textId="77777777" w:rsidR="00EF320D" w:rsidRDefault="00EF320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3B8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3B9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3BA" w14:textId="77777777" w:rsidR="00EF320D" w:rsidRDefault="00EF320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3BB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3BC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0B73BD" w14:textId="77777777" w:rsidR="00EF320D" w:rsidRDefault="00AA15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0B73BE" w14:textId="77777777" w:rsidR="00EF320D" w:rsidRDefault="00AA15D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3BF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3C0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3C1" w14:textId="77777777" w:rsidR="00EF320D" w:rsidRDefault="00AA15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3C2" w14:textId="77777777" w:rsidR="00EF320D" w:rsidRDefault="00AA15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3C3" w14:textId="77777777" w:rsidR="00EF320D" w:rsidRDefault="00EF32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3C4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96,95</w:t>
                  </w:r>
                </w:p>
              </w:tc>
            </w:tr>
            <w:tr w:rsidR="00EF320D" w14:paraId="640B73D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3C6" w14:textId="77777777" w:rsidR="00EF320D" w:rsidRDefault="00EF320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3C7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3C8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3C9" w14:textId="77777777" w:rsidR="00EF320D" w:rsidRDefault="00EF320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3CA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3CB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0B73CC" w14:textId="77777777" w:rsidR="00EF320D" w:rsidRDefault="00AA15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0B73CD" w14:textId="77777777" w:rsidR="00EF320D" w:rsidRDefault="00AA15D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3CE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3CF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3D0" w14:textId="77777777" w:rsidR="00EF320D" w:rsidRDefault="00AA15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3D1" w14:textId="77777777" w:rsidR="00EF320D" w:rsidRDefault="00AA15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3D2" w14:textId="77777777" w:rsidR="00EF320D" w:rsidRDefault="00EF32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3D3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1 048,24</w:t>
                  </w:r>
                </w:p>
              </w:tc>
            </w:tr>
            <w:tr w:rsidR="00EF320D" w14:paraId="640B73E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3D5" w14:textId="77777777" w:rsidR="00EF320D" w:rsidRDefault="00AA15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3D6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3D7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3D8" w14:textId="77777777" w:rsidR="00EF320D" w:rsidRDefault="00EF320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3D9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3DA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0B73DB" w14:textId="77777777" w:rsidR="00EF320D" w:rsidRDefault="00AA15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0B73DC" w14:textId="77777777" w:rsidR="00EF320D" w:rsidRDefault="00AA15D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3DD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3DE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3DF" w14:textId="77777777" w:rsidR="00EF320D" w:rsidRDefault="00AA15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3E0" w14:textId="77777777" w:rsidR="00EF320D" w:rsidRDefault="00AA15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3E1" w14:textId="77777777" w:rsidR="00EF320D" w:rsidRDefault="00EF32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3E2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70,70</w:t>
                  </w:r>
                </w:p>
              </w:tc>
            </w:tr>
            <w:tr w:rsidR="00EF320D" w14:paraId="640B73F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3E4" w14:textId="77777777" w:rsidR="00EF320D" w:rsidRDefault="00AA15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3E5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3E6" w14:textId="77777777" w:rsidR="00EF320D" w:rsidRDefault="00EF320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3E7" w14:textId="77777777" w:rsidR="00EF320D" w:rsidRDefault="00EF320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3E8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3E9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0B73EA" w14:textId="77777777" w:rsidR="00EF320D" w:rsidRDefault="00AA15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0B73EB" w14:textId="77777777" w:rsidR="00EF320D" w:rsidRDefault="00AA15D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3EC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3ED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3EE" w14:textId="77777777" w:rsidR="00EF320D" w:rsidRDefault="00AA15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3EF" w14:textId="77777777" w:rsidR="00EF320D" w:rsidRDefault="00AA15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3F0" w14:textId="77777777" w:rsidR="00EF320D" w:rsidRDefault="00EF32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3F1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203,21</w:t>
                  </w:r>
                </w:p>
              </w:tc>
            </w:tr>
            <w:tr w:rsidR="00EF320D" w14:paraId="640B740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3F3" w14:textId="77777777" w:rsidR="00EF320D" w:rsidRDefault="00EF320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3F4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3F5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3F6" w14:textId="77777777" w:rsidR="00EF320D" w:rsidRDefault="00EF320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3F7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3F8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0B73F9" w14:textId="77777777" w:rsidR="00EF320D" w:rsidRDefault="00AA15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0B73FA" w14:textId="77777777" w:rsidR="00EF320D" w:rsidRDefault="00AA15D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3FB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3FC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3FD" w14:textId="77777777" w:rsidR="00EF320D" w:rsidRDefault="00AA15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3FE" w14:textId="77777777" w:rsidR="00EF320D" w:rsidRDefault="00AA15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3FF" w14:textId="77777777" w:rsidR="00EF320D" w:rsidRDefault="00EF32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400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539,36</w:t>
                  </w:r>
                </w:p>
              </w:tc>
            </w:tr>
            <w:tr w:rsidR="00EF320D" w14:paraId="640B741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402" w14:textId="77777777" w:rsidR="00EF320D" w:rsidRDefault="00EF320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403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404" w14:textId="77777777" w:rsidR="00EF320D" w:rsidRDefault="00EF320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405" w14:textId="77777777" w:rsidR="00EF320D" w:rsidRDefault="00EF320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406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407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0B7408" w14:textId="77777777" w:rsidR="00EF320D" w:rsidRDefault="00AA15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0B7409" w14:textId="77777777" w:rsidR="00EF320D" w:rsidRDefault="00AA15D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40A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40B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40C" w14:textId="77777777" w:rsidR="00EF320D" w:rsidRDefault="00AA15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40D" w14:textId="77777777" w:rsidR="00EF320D" w:rsidRDefault="00AA15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40E" w14:textId="77777777" w:rsidR="00EF320D" w:rsidRDefault="00EF32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40F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422,09</w:t>
                  </w:r>
                </w:p>
              </w:tc>
            </w:tr>
            <w:tr w:rsidR="00EF320D" w14:paraId="640B741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411" w14:textId="77777777" w:rsidR="00EF320D" w:rsidRDefault="00AA15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412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413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414" w14:textId="77777777" w:rsidR="00EF320D" w:rsidRDefault="00EF320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415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416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0B7417" w14:textId="77777777" w:rsidR="00EF320D" w:rsidRDefault="00AA15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0B7418" w14:textId="77777777" w:rsidR="00EF320D" w:rsidRDefault="00AA15D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419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41A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41B" w14:textId="77777777" w:rsidR="00EF320D" w:rsidRDefault="00AA15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41C" w14:textId="77777777" w:rsidR="00EF320D" w:rsidRDefault="00AA15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41D" w14:textId="77777777" w:rsidR="00EF320D" w:rsidRDefault="00EF32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41E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5,93</w:t>
                  </w:r>
                </w:p>
              </w:tc>
            </w:tr>
            <w:tr w:rsidR="00EF320D" w14:paraId="640B742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420" w14:textId="77777777" w:rsidR="00EF320D" w:rsidRDefault="00EF320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421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422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423" w14:textId="77777777" w:rsidR="00EF320D" w:rsidRDefault="00EF320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424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425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0B7426" w14:textId="77777777" w:rsidR="00EF320D" w:rsidRDefault="00AA15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0B7427" w14:textId="77777777" w:rsidR="00EF320D" w:rsidRDefault="00AA15D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428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429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42A" w14:textId="77777777" w:rsidR="00EF320D" w:rsidRDefault="00AA15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42B" w14:textId="77777777" w:rsidR="00EF320D" w:rsidRDefault="00AA15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42C" w14:textId="77777777" w:rsidR="00EF320D" w:rsidRDefault="00EF32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42D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87,21</w:t>
                  </w:r>
                </w:p>
              </w:tc>
            </w:tr>
            <w:tr w:rsidR="00EF320D" w14:paraId="640B743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42F" w14:textId="77777777" w:rsidR="00EF320D" w:rsidRDefault="00EF320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430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431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432" w14:textId="77777777" w:rsidR="00EF320D" w:rsidRDefault="00EF320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433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434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0B7435" w14:textId="77777777" w:rsidR="00EF320D" w:rsidRDefault="00AA15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0B7436" w14:textId="77777777" w:rsidR="00EF320D" w:rsidRDefault="00AA15D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437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438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439" w14:textId="77777777" w:rsidR="00EF320D" w:rsidRDefault="00AA15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43A" w14:textId="77777777" w:rsidR="00EF320D" w:rsidRDefault="00AA15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43B" w14:textId="77777777" w:rsidR="00EF320D" w:rsidRDefault="00EF32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43C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52,92</w:t>
                  </w:r>
                </w:p>
              </w:tc>
            </w:tr>
            <w:tr w:rsidR="00EF320D" w14:paraId="640B744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43E" w14:textId="77777777" w:rsidR="00EF320D" w:rsidRDefault="00EF320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43F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440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441" w14:textId="77777777" w:rsidR="00EF320D" w:rsidRDefault="00EF320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442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443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0B7444" w14:textId="77777777" w:rsidR="00EF320D" w:rsidRDefault="00AA15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0B7445" w14:textId="77777777" w:rsidR="00EF320D" w:rsidRDefault="00AA15D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446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447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448" w14:textId="77777777" w:rsidR="00EF320D" w:rsidRDefault="00AA15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449" w14:textId="77777777" w:rsidR="00EF320D" w:rsidRDefault="00AA15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44A" w14:textId="77777777" w:rsidR="00EF320D" w:rsidRDefault="00EF32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44B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92,72</w:t>
                  </w:r>
                </w:p>
              </w:tc>
            </w:tr>
            <w:tr w:rsidR="00EF320D" w14:paraId="640B745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44D" w14:textId="77777777" w:rsidR="00EF320D" w:rsidRDefault="00AA15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44E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44F" w14:textId="77777777" w:rsidR="00EF320D" w:rsidRDefault="00EF320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450" w14:textId="77777777" w:rsidR="00EF320D" w:rsidRDefault="00EF320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451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452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0B7453" w14:textId="77777777" w:rsidR="00EF320D" w:rsidRDefault="00AA15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0B7454" w14:textId="77777777" w:rsidR="00EF320D" w:rsidRDefault="00AA15D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455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456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457" w14:textId="77777777" w:rsidR="00EF320D" w:rsidRDefault="00AA15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458" w14:textId="77777777" w:rsidR="00EF320D" w:rsidRDefault="00AA15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459" w14:textId="77777777" w:rsidR="00EF320D" w:rsidRDefault="00EF32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45A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2,96</w:t>
                  </w:r>
                </w:p>
              </w:tc>
            </w:tr>
            <w:tr w:rsidR="00EF320D" w14:paraId="640B746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45C" w14:textId="77777777" w:rsidR="00EF320D" w:rsidRDefault="00AA15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45D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45E" w14:textId="77777777" w:rsidR="00EF320D" w:rsidRDefault="00EF320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45F" w14:textId="77777777" w:rsidR="00EF320D" w:rsidRDefault="00EF320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460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461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0B7462" w14:textId="77777777" w:rsidR="00EF320D" w:rsidRDefault="00AA15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0B7463" w14:textId="77777777" w:rsidR="00EF320D" w:rsidRDefault="00AA15D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464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465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466" w14:textId="77777777" w:rsidR="00EF320D" w:rsidRDefault="00AA15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467" w14:textId="77777777" w:rsidR="00EF320D" w:rsidRDefault="00AA15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468" w14:textId="77777777" w:rsidR="00EF320D" w:rsidRDefault="00EF32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469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141,40</w:t>
                  </w:r>
                </w:p>
              </w:tc>
            </w:tr>
            <w:tr w:rsidR="00EF320D" w14:paraId="640B747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46B" w14:textId="77777777" w:rsidR="00EF320D" w:rsidRDefault="00AA15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46C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46D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46E" w14:textId="77777777" w:rsidR="00EF320D" w:rsidRDefault="00EF320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46F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470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0B7471" w14:textId="77777777" w:rsidR="00EF320D" w:rsidRDefault="00AA15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0B7472" w14:textId="77777777" w:rsidR="00EF320D" w:rsidRDefault="00AA15D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473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474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475" w14:textId="77777777" w:rsidR="00EF320D" w:rsidRDefault="00AA15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476" w14:textId="77777777" w:rsidR="00EF320D" w:rsidRDefault="00AA15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477" w14:textId="77777777" w:rsidR="00EF320D" w:rsidRDefault="00EF32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478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101,18</w:t>
                  </w:r>
                </w:p>
              </w:tc>
            </w:tr>
            <w:tr w:rsidR="00EF320D" w14:paraId="640B748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47A" w14:textId="77777777" w:rsidR="00EF320D" w:rsidRDefault="00AA15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47B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47C" w14:textId="77777777" w:rsidR="00EF320D" w:rsidRDefault="00EF320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47D" w14:textId="77777777" w:rsidR="00EF320D" w:rsidRDefault="00EF320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47E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47F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0B7480" w14:textId="77777777" w:rsidR="00EF320D" w:rsidRDefault="00AA15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0B7481" w14:textId="77777777" w:rsidR="00EF320D" w:rsidRDefault="00AA15D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482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483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484" w14:textId="77777777" w:rsidR="00EF320D" w:rsidRDefault="00AA15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485" w14:textId="77777777" w:rsidR="00EF320D" w:rsidRDefault="00AA15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486" w14:textId="77777777" w:rsidR="00EF320D" w:rsidRDefault="00EF32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487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103,30</w:t>
                  </w:r>
                </w:p>
              </w:tc>
            </w:tr>
            <w:tr w:rsidR="00EF320D" w14:paraId="640B749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489" w14:textId="77777777" w:rsidR="00EF320D" w:rsidRDefault="00EF320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48A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48B" w14:textId="77777777" w:rsidR="00EF320D" w:rsidRDefault="00EF320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48C" w14:textId="77777777" w:rsidR="00EF320D" w:rsidRDefault="00EF320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48D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48E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0B748F" w14:textId="77777777" w:rsidR="00EF320D" w:rsidRDefault="00AA15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0B7490" w14:textId="77777777" w:rsidR="00EF320D" w:rsidRDefault="00AA15D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491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492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493" w14:textId="77777777" w:rsidR="00EF320D" w:rsidRDefault="00AA15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494" w14:textId="77777777" w:rsidR="00EF320D" w:rsidRDefault="00AA15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495" w14:textId="77777777" w:rsidR="00EF320D" w:rsidRDefault="00EF32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496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60,96</w:t>
                  </w:r>
                </w:p>
              </w:tc>
            </w:tr>
            <w:tr w:rsidR="00EF320D" w14:paraId="640B74A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498" w14:textId="77777777" w:rsidR="00EF320D" w:rsidRDefault="00AA15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499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49A" w14:textId="77777777" w:rsidR="00EF320D" w:rsidRDefault="00EF320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49B" w14:textId="77777777" w:rsidR="00EF320D" w:rsidRDefault="00EF320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49C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49D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0B749E" w14:textId="77777777" w:rsidR="00EF320D" w:rsidRDefault="00AA15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0B749F" w14:textId="77777777" w:rsidR="00EF320D" w:rsidRDefault="00AA15D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4A0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4A1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4A2" w14:textId="77777777" w:rsidR="00EF320D" w:rsidRDefault="00AA15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4A3" w14:textId="77777777" w:rsidR="00EF320D" w:rsidRDefault="00AA15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4A4" w14:textId="77777777" w:rsidR="00EF320D" w:rsidRDefault="00EF32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4A5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121,93</w:t>
                  </w:r>
                </w:p>
              </w:tc>
            </w:tr>
            <w:tr w:rsidR="00EF320D" w14:paraId="640B74B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4A7" w14:textId="77777777" w:rsidR="00EF320D" w:rsidRDefault="00AA15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4A8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4A9" w14:textId="77777777" w:rsidR="00EF320D" w:rsidRDefault="00EF320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4AA" w14:textId="77777777" w:rsidR="00EF320D" w:rsidRDefault="00EF320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4AB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4AC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0B74AD" w14:textId="77777777" w:rsidR="00EF320D" w:rsidRDefault="00AA15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0B74AE" w14:textId="77777777" w:rsidR="00EF320D" w:rsidRDefault="00AA15D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4AF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4B0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4B1" w14:textId="77777777" w:rsidR="00EF320D" w:rsidRDefault="00AA15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4B2" w14:textId="77777777" w:rsidR="00EF320D" w:rsidRDefault="00AA15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4B3" w14:textId="77777777" w:rsidR="00EF320D" w:rsidRDefault="00EF32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4B4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43,61</w:t>
                  </w:r>
                </w:p>
              </w:tc>
            </w:tr>
            <w:tr w:rsidR="00EF320D" w14:paraId="640B74C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4B6" w14:textId="77777777" w:rsidR="00EF320D" w:rsidRDefault="00AA15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4B7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4B8" w14:textId="77777777" w:rsidR="00EF320D" w:rsidRDefault="00EF320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4B9" w14:textId="77777777" w:rsidR="00EF320D" w:rsidRDefault="00EF320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4BA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4BB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0B74BC" w14:textId="77777777" w:rsidR="00EF320D" w:rsidRDefault="00AA15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0B74BD" w14:textId="77777777" w:rsidR="00EF320D" w:rsidRDefault="00AA15D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4BE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4BF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4C0" w14:textId="77777777" w:rsidR="00EF320D" w:rsidRDefault="00AA15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4C1" w14:textId="77777777" w:rsidR="00EF320D" w:rsidRDefault="00AA15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4C2" w14:textId="77777777" w:rsidR="00EF320D" w:rsidRDefault="00EF32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4C3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4,66</w:t>
                  </w:r>
                </w:p>
              </w:tc>
            </w:tr>
            <w:tr w:rsidR="00EF320D" w14:paraId="640B74D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4C5" w14:textId="77777777" w:rsidR="00EF320D" w:rsidRDefault="00EF320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4C6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4C7" w14:textId="77777777" w:rsidR="00EF320D" w:rsidRDefault="00EF320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4C8" w14:textId="77777777" w:rsidR="00EF320D" w:rsidRDefault="00EF320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4C9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4CA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0B74CB" w14:textId="77777777" w:rsidR="00EF320D" w:rsidRDefault="00AA15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0B74CC" w14:textId="77777777" w:rsidR="00EF320D" w:rsidRDefault="00AA15D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4CD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4CE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4CF" w14:textId="77777777" w:rsidR="00EF320D" w:rsidRDefault="00AA15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4D0" w14:textId="77777777" w:rsidR="00EF320D" w:rsidRDefault="00AA15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4D1" w14:textId="77777777" w:rsidR="00EF320D" w:rsidRDefault="00EF32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4D2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341,65</w:t>
                  </w:r>
                </w:p>
              </w:tc>
            </w:tr>
            <w:tr w:rsidR="00EF320D" w14:paraId="640B74E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4D4" w14:textId="77777777" w:rsidR="00EF320D" w:rsidRDefault="00AA15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4D5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4D6" w14:textId="77777777" w:rsidR="00EF320D" w:rsidRDefault="00EF320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4D7" w14:textId="77777777" w:rsidR="00EF320D" w:rsidRDefault="00EF320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4D8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4D9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0B74DA" w14:textId="77777777" w:rsidR="00EF320D" w:rsidRDefault="00AA15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0B74DB" w14:textId="77777777" w:rsidR="00EF320D" w:rsidRDefault="00AA15D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4DC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4DD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4DE" w14:textId="77777777" w:rsidR="00EF320D" w:rsidRDefault="00AA15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4DF" w14:textId="77777777" w:rsidR="00EF320D" w:rsidRDefault="00AA15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4E0" w14:textId="77777777" w:rsidR="00EF320D" w:rsidRDefault="00EF32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4E1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284,07</w:t>
                  </w:r>
                </w:p>
              </w:tc>
            </w:tr>
            <w:tr w:rsidR="00EF320D" w14:paraId="640B74F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4E3" w14:textId="77777777" w:rsidR="00EF320D" w:rsidRDefault="00AA15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4E4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4E5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4E6" w14:textId="77777777" w:rsidR="00EF320D" w:rsidRDefault="00EF320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4E7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4E8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0B74E9" w14:textId="77777777" w:rsidR="00EF320D" w:rsidRDefault="00AA15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0B74EA" w14:textId="77777777" w:rsidR="00EF320D" w:rsidRDefault="00AA15D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4EB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4EC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4ED" w14:textId="77777777" w:rsidR="00EF320D" w:rsidRDefault="00AA15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4EE" w14:textId="77777777" w:rsidR="00EF320D" w:rsidRDefault="00AA15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4EF" w14:textId="77777777" w:rsidR="00EF320D" w:rsidRDefault="00EF32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4F0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74,93</w:t>
                  </w:r>
                </w:p>
              </w:tc>
            </w:tr>
            <w:tr w:rsidR="00EF320D" w14:paraId="640B750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4F2" w14:textId="77777777" w:rsidR="00EF320D" w:rsidRDefault="00EF320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4F3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4F4" w14:textId="77777777" w:rsidR="00EF320D" w:rsidRDefault="00EF320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4F5" w14:textId="77777777" w:rsidR="00EF320D" w:rsidRDefault="00EF320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4F6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4F7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0B74F8" w14:textId="77777777" w:rsidR="00EF320D" w:rsidRDefault="00AA15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0B74F9" w14:textId="77777777" w:rsidR="00EF320D" w:rsidRDefault="00AA15D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4FA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4FB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4FC" w14:textId="77777777" w:rsidR="00EF320D" w:rsidRDefault="00AA15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4FD" w14:textId="77777777" w:rsidR="00EF320D" w:rsidRDefault="00AA15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4FE" w14:textId="77777777" w:rsidR="00EF320D" w:rsidRDefault="00EF32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4FF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1 982,17</w:t>
                  </w:r>
                </w:p>
              </w:tc>
            </w:tr>
            <w:tr w:rsidR="00EF320D" w14:paraId="640B750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501" w14:textId="77777777" w:rsidR="00EF320D" w:rsidRDefault="00AA15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502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503" w14:textId="77777777" w:rsidR="00EF320D" w:rsidRDefault="00EF320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504" w14:textId="77777777" w:rsidR="00EF320D" w:rsidRDefault="00EF320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505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506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0B7507" w14:textId="77777777" w:rsidR="00EF320D" w:rsidRDefault="00AA15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0B7508" w14:textId="77777777" w:rsidR="00EF320D" w:rsidRDefault="00AA15D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509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50A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50B" w14:textId="77777777" w:rsidR="00EF320D" w:rsidRDefault="00AA15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50C" w14:textId="77777777" w:rsidR="00EF320D" w:rsidRDefault="00AA15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50D" w14:textId="77777777" w:rsidR="00EF320D" w:rsidRDefault="00EF32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50E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115,15</w:t>
                  </w:r>
                </w:p>
              </w:tc>
            </w:tr>
            <w:tr w:rsidR="00EF320D" w14:paraId="640B751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510" w14:textId="77777777" w:rsidR="00EF320D" w:rsidRDefault="00AA15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511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512" w14:textId="77777777" w:rsidR="00EF320D" w:rsidRDefault="00EF320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513" w14:textId="77777777" w:rsidR="00EF320D" w:rsidRDefault="00EF320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514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515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0B7516" w14:textId="77777777" w:rsidR="00EF320D" w:rsidRDefault="00AA15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0B7517" w14:textId="77777777" w:rsidR="00EF320D" w:rsidRDefault="00AA15D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518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519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51A" w14:textId="77777777" w:rsidR="00EF320D" w:rsidRDefault="00AA15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51B" w14:textId="77777777" w:rsidR="00EF320D" w:rsidRDefault="00AA15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51C" w14:textId="77777777" w:rsidR="00EF320D" w:rsidRDefault="00EF32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51D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63,08</w:t>
                  </w:r>
                </w:p>
              </w:tc>
            </w:tr>
            <w:tr w:rsidR="00EF320D" w14:paraId="640B752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51F" w14:textId="77777777" w:rsidR="00EF320D" w:rsidRDefault="00AA15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520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521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522" w14:textId="77777777" w:rsidR="00EF320D" w:rsidRDefault="00EF320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523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524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0B7525" w14:textId="77777777" w:rsidR="00EF320D" w:rsidRDefault="00AA15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0B7526" w14:textId="77777777" w:rsidR="00EF320D" w:rsidRDefault="00AA15D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527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528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529" w14:textId="77777777" w:rsidR="00EF320D" w:rsidRDefault="00AA15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52A" w14:textId="77777777" w:rsidR="00EF320D" w:rsidRDefault="00AA15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52B" w14:textId="77777777" w:rsidR="00EF320D" w:rsidRDefault="00EF32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52C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292,54</w:t>
                  </w:r>
                </w:p>
              </w:tc>
            </w:tr>
            <w:tr w:rsidR="00AA15D7" w14:paraId="640B753C" w14:textId="77777777" w:rsidTr="00AA15D7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52E" w14:textId="77777777" w:rsidR="00EF320D" w:rsidRDefault="00AA15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532" w14:textId="77777777" w:rsidR="00EF320D" w:rsidRDefault="00EF320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533" w14:textId="77777777" w:rsidR="00EF320D" w:rsidRDefault="00EF320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0B7534" w14:textId="77777777" w:rsidR="00EF320D" w:rsidRDefault="00EF320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535" w14:textId="77777777" w:rsidR="00EF320D" w:rsidRDefault="00EF320D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536" w14:textId="77777777" w:rsidR="00EF320D" w:rsidRDefault="00EF320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537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27 480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538" w14:textId="77777777" w:rsidR="00EF320D" w:rsidRDefault="00EF320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539" w14:textId="77777777" w:rsidR="00EF320D" w:rsidRDefault="00EF320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53A" w14:textId="77777777" w:rsidR="00EF320D" w:rsidRDefault="00EF32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53B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11 633,92</w:t>
                  </w:r>
                </w:p>
              </w:tc>
            </w:tr>
            <w:tr w:rsidR="00AA15D7" w14:paraId="640B754B" w14:textId="77777777" w:rsidTr="00AA15D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53D" w14:textId="77777777" w:rsidR="00EF320D" w:rsidRDefault="00AA15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Čakovice u Radouně</w:t>
                  </w:r>
                </w:p>
              </w:tc>
            </w:tr>
            <w:tr w:rsidR="00EF320D" w14:paraId="640B755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54C" w14:textId="77777777" w:rsidR="00EF320D" w:rsidRDefault="00AA15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54D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54E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54F" w14:textId="77777777" w:rsidR="00EF320D" w:rsidRDefault="00EF320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550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551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0B7552" w14:textId="77777777" w:rsidR="00EF320D" w:rsidRDefault="00AA15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0B7553" w14:textId="77777777" w:rsidR="00EF320D" w:rsidRDefault="00AA15D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554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555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556" w14:textId="77777777" w:rsidR="00EF320D" w:rsidRDefault="00AA15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557" w14:textId="77777777" w:rsidR="00EF320D" w:rsidRDefault="00AA15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558" w14:textId="77777777" w:rsidR="00EF320D" w:rsidRDefault="00EF32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559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20,43</w:t>
                  </w:r>
                </w:p>
              </w:tc>
            </w:tr>
            <w:tr w:rsidR="00EF320D" w14:paraId="640B756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55B" w14:textId="77777777" w:rsidR="00EF320D" w:rsidRDefault="00AA15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55C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55D" w14:textId="77777777" w:rsidR="00EF320D" w:rsidRDefault="00EF320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55E" w14:textId="77777777" w:rsidR="00EF320D" w:rsidRDefault="00EF320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55F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560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0B7561" w14:textId="77777777" w:rsidR="00EF320D" w:rsidRDefault="00AA15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0B7562" w14:textId="77777777" w:rsidR="00EF320D" w:rsidRDefault="00AA15D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563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564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565" w14:textId="77777777" w:rsidR="00EF320D" w:rsidRDefault="00AA15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566" w14:textId="77777777" w:rsidR="00EF320D" w:rsidRDefault="00AA15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567" w14:textId="77777777" w:rsidR="00EF320D" w:rsidRDefault="00EF32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568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267,71</w:t>
                  </w:r>
                </w:p>
              </w:tc>
            </w:tr>
            <w:tr w:rsidR="00AA15D7" w14:paraId="640B7578" w14:textId="77777777" w:rsidTr="00AA15D7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56A" w14:textId="77777777" w:rsidR="00EF320D" w:rsidRDefault="00AA15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56E" w14:textId="77777777" w:rsidR="00EF320D" w:rsidRDefault="00EF320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56F" w14:textId="77777777" w:rsidR="00EF320D" w:rsidRDefault="00EF320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0B7570" w14:textId="77777777" w:rsidR="00EF320D" w:rsidRDefault="00EF320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571" w14:textId="77777777" w:rsidR="00EF320D" w:rsidRDefault="00EF320D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572" w14:textId="77777777" w:rsidR="00EF320D" w:rsidRDefault="00EF320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573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832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574" w14:textId="77777777" w:rsidR="00EF320D" w:rsidRDefault="00EF320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575" w14:textId="77777777" w:rsidR="00EF320D" w:rsidRDefault="00EF320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576" w14:textId="77777777" w:rsidR="00EF320D" w:rsidRDefault="00EF32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577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288,14</w:t>
                  </w:r>
                </w:p>
              </w:tc>
            </w:tr>
            <w:tr w:rsidR="00AA15D7" w14:paraId="640B7587" w14:textId="77777777" w:rsidTr="00AA15D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579" w14:textId="77777777" w:rsidR="00EF320D" w:rsidRDefault="00AA15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Chcebuz</w:t>
                  </w:r>
                  <w:proofErr w:type="spellEnd"/>
                </w:p>
              </w:tc>
            </w:tr>
            <w:tr w:rsidR="00EF320D" w14:paraId="640B759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588" w14:textId="77777777" w:rsidR="00EF320D" w:rsidRDefault="00EF320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589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58A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58B" w14:textId="77777777" w:rsidR="00EF320D" w:rsidRDefault="00EF320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58C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58D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0B758E" w14:textId="77777777" w:rsidR="00EF320D" w:rsidRDefault="00AA15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0B758F" w14:textId="77777777" w:rsidR="00EF320D" w:rsidRDefault="00AA15D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590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591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592" w14:textId="77777777" w:rsidR="00EF320D" w:rsidRDefault="00AA15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593" w14:textId="77777777" w:rsidR="00EF320D" w:rsidRDefault="00AA15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594" w14:textId="77777777" w:rsidR="00EF320D" w:rsidRDefault="00EF32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595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46,76</w:t>
                  </w:r>
                </w:p>
              </w:tc>
            </w:tr>
            <w:tr w:rsidR="00EF320D" w14:paraId="640B75A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597" w14:textId="77777777" w:rsidR="00EF320D" w:rsidRDefault="00EF320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598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599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59A" w14:textId="77777777" w:rsidR="00EF320D" w:rsidRDefault="00EF320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59B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59C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0B759D" w14:textId="77777777" w:rsidR="00EF320D" w:rsidRDefault="00AA15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0B759E" w14:textId="77777777" w:rsidR="00EF320D" w:rsidRDefault="00AA15D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59F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5A0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5A1" w14:textId="77777777" w:rsidR="00EF320D" w:rsidRDefault="00AA15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5A2" w14:textId="77777777" w:rsidR="00EF320D" w:rsidRDefault="00AA15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5A3" w14:textId="77777777" w:rsidR="00EF320D" w:rsidRDefault="00EF32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5A4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1 011,18</w:t>
                  </w:r>
                </w:p>
              </w:tc>
            </w:tr>
            <w:tr w:rsidR="00EF320D" w14:paraId="640B75B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5A6" w14:textId="77777777" w:rsidR="00EF320D" w:rsidRDefault="00EF320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5A7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5A8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5A9" w14:textId="77777777" w:rsidR="00EF320D" w:rsidRDefault="00EF320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5AA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5AB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0B75AC" w14:textId="77777777" w:rsidR="00EF320D" w:rsidRDefault="00AA15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0B75AD" w14:textId="77777777" w:rsidR="00EF320D" w:rsidRDefault="00AA15D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5AE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5AF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6 465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5B0" w14:textId="77777777" w:rsidR="00EF320D" w:rsidRDefault="00AA15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5B1" w14:textId="77777777" w:rsidR="00EF320D" w:rsidRDefault="00AA15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5B2" w14:textId="77777777" w:rsidR="00EF320D" w:rsidRDefault="00EF32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5B3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3 148,97</w:t>
                  </w:r>
                </w:p>
              </w:tc>
            </w:tr>
            <w:tr w:rsidR="00EF320D" w14:paraId="640B75C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5B5" w14:textId="77777777" w:rsidR="00EF320D" w:rsidRDefault="00EF320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5B6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5B7" w14:textId="77777777" w:rsidR="00EF320D" w:rsidRDefault="00EF320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5B8" w14:textId="77777777" w:rsidR="00EF320D" w:rsidRDefault="00EF320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5B9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5BA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0B75BB" w14:textId="77777777" w:rsidR="00EF320D" w:rsidRDefault="00AA15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0B75BC" w14:textId="77777777" w:rsidR="00EF320D" w:rsidRDefault="00AA15D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5BD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5BE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5BF" w14:textId="77777777" w:rsidR="00EF320D" w:rsidRDefault="00AA15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5C0" w14:textId="77777777" w:rsidR="00EF320D" w:rsidRDefault="00AA15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5C1" w14:textId="77777777" w:rsidR="00EF320D" w:rsidRDefault="00EF32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5C2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2 187,96</w:t>
                  </w:r>
                </w:p>
              </w:tc>
            </w:tr>
            <w:tr w:rsidR="00EF320D" w14:paraId="640B75D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5C4" w14:textId="77777777" w:rsidR="00EF320D" w:rsidRDefault="00EF320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5C5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5C6" w14:textId="77777777" w:rsidR="00EF320D" w:rsidRDefault="00EF320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5C7" w14:textId="77777777" w:rsidR="00EF320D" w:rsidRDefault="00EF320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5C8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5C9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0B75CA" w14:textId="77777777" w:rsidR="00EF320D" w:rsidRDefault="00AA15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0B75CB" w14:textId="77777777" w:rsidR="00EF320D" w:rsidRDefault="00AA15D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5CC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5CD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5CE" w14:textId="77777777" w:rsidR="00EF320D" w:rsidRDefault="00AA15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5CF" w14:textId="77777777" w:rsidR="00EF320D" w:rsidRDefault="00AA15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5D0" w14:textId="77777777" w:rsidR="00EF320D" w:rsidRDefault="00EF32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5D1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1 602,98</w:t>
                  </w:r>
                </w:p>
              </w:tc>
            </w:tr>
            <w:tr w:rsidR="00EF320D" w14:paraId="640B75E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5D3" w14:textId="77777777" w:rsidR="00EF320D" w:rsidRDefault="00EF320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5D4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5D5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5D6" w14:textId="77777777" w:rsidR="00EF320D" w:rsidRDefault="00EF320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5D7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5D8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0B75D9" w14:textId="77777777" w:rsidR="00EF320D" w:rsidRDefault="00AA15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0B75DA" w14:textId="77777777" w:rsidR="00EF320D" w:rsidRDefault="00AA15D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5DB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5DC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5DD" w14:textId="77777777" w:rsidR="00EF320D" w:rsidRDefault="00AA15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5DE" w14:textId="77777777" w:rsidR="00EF320D" w:rsidRDefault="00AA15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5DF" w14:textId="77777777" w:rsidR="00EF320D" w:rsidRDefault="00EF32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5E0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1 734,49</w:t>
                  </w:r>
                </w:p>
              </w:tc>
            </w:tr>
            <w:tr w:rsidR="00EF320D" w14:paraId="640B75F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5E2" w14:textId="77777777" w:rsidR="00EF320D" w:rsidRDefault="00EF320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5E3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5E4" w14:textId="77777777" w:rsidR="00EF320D" w:rsidRDefault="00EF320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5E5" w14:textId="77777777" w:rsidR="00EF320D" w:rsidRDefault="00EF320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5E6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5E7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0B75E8" w14:textId="77777777" w:rsidR="00EF320D" w:rsidRDefault="00AA15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0B75E9" w14:textId="77777777" w:rsidR="00EF320D" w:rsidRDefault="00AA15D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5EA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5EB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5EC" w14:textId="77777777" w:rsidR="00EF320D" w:rsidRDefault="00AA15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5ED" w14:textId="77777777" w:rsidR="00EF320D" w:rsidRDefault="00AA15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5EE" w14:textId="77777777" w:rsidR="00EF320D" w:rsidRDefault="00EF32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5EF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134,92</w:t>
                  </w:r>
                </w:p>
              </w:tc>
            </w:tr>
            <w:tr w:rsidR="00EF320D" w14:paraId="640B75F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5F1" w14:textId="77777777" w:rsidR="00EF320D" w:rsidRDefault="00AA15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5F2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5F3" w14:textId="77777777" w:rsidR="00EF320D" w:rsidRDefault="00EF320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5F4" w14:textId="77777777" w:rsidR="00EF320D" w:rsidRDefault="00EF320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5F5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5F6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0B75F7" w14:textId="77777777" w:rsidR="00EF320D" w:rsidRDefault="00AA15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0B75F8" w14:textId="77777777" w:rsidR="00EF320D" w:rsidRDefault="00AA15D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5F9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5FA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5FB" w14:textId="77777777" w:rsidR="00EF320D" w:rsidRDefault="00AA15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5FC" w14:textId="77777777" w:rsidR="00EF320D" w:rsidRDefault="00AA15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5FD" w14:textId="77777777" w:rsidR="00EF320D" w:rsidRDefault="00EF32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5FE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365,31</w:t>
                  </w:r>
                </w:p>
              </w:tc>
            </w:tr>
            <w:tr w:rsidR="00EF320D" w14:paraId="640B760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600" w14:textId="77777777" w:rsidR="00EF320D" w:rsidRDefault="00AA15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601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602" w14:textId="77777777" w:rsidR="00EF320D" w:rsidRDefault="00EF320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603" w14:textId="77777777" w:rsidR="00EF320D" w:rsidRDefault="00EF320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604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605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0B7606" w14:textId="77777777" w:rsidR="00EF320D" w:rsidRDefault="00AA15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0B7607" w14:textId="77777777" w:rsidR="00EF320D" w:rsidRDefault="00AA15D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608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609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60A" w14:textId="77777777" w:rsidR="00EF320D" w:rsidRDefault="00AA15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60B" w14:textId="77777777" w:rsidR="00EF320D" w:rsidRDefault="00AA15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60C" w14:textId="77777777" w:rsidR="00EF320D" w:rsidRDefault="00EF32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60D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145,15</w:t>
                  </w:r>
                </w:p>
              </w:tc>
            </w:tr>
            <w:tr w:rsidR="00EF320D" w14:paraId="640B761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60F" w14:textId="77777777" w:rsidR="00EF320D" w:rsidRDefault="00EF320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610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611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612" w14:textId="77777777" w:rsidR="00EF320D" w:rsidRDefault="00EF320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613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614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0B7615" w14:textId="77777777" w:rsidR="00EF320D" w:rsidRDefault="00AA15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0B7616" w14:textId="77777777" w:rsidR="00EF320D" w:rsidRDefault="00AA15D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617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618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9 918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619" w14:textId="77777777" w:rsidR="00EF320D" w:rsidRDefault="00AA15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61A" w14:textId="77777777" w:rsidR="00EF320D" w:rsidRDefault="00AA15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61B" w14:textId="77777777" w:rsidR="00EF320D" w:rsidRDefault="00EF32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61C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4 830,86</w:t>
                  </w:r>
                </w:p>
              </w:tc>
            </w:tr>
            <w:tr w:rsidR="00EF320D" w14:paraId="640B762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61E" w14:textId="77777777" w:rsidR="00EF320D" w:rsidRDefault="00EF320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61F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620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621" w14:textId="77777777" w:rsidR="00EF320D" w:rsidRDefault="00EF320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622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623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0B7624" w14:textId="77777777" w:rsidR="00EF320D" w:rsidRDefault="00AA15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0B7625" w14:textId="77777777" w:rsidR="00EF320D" w:rsidRDefault="00AA15D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626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627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628" w14:textId="77777777" w:rsidR="00EF320D" w:rsidRDefault="00AA15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629" w14:textId="77777777" w:rsidR="00EF320D" w:rsidRDefault="00AA15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62A" w14:textId="77777777" w:rsidR="00EF320D" w:rsidRDefault="00EF32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62B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814,40</w:t>
                  </w:r>
                </w:p>
              </w:tc>
            </w:tr>
            <w:tr w:rsidR="00EF320D" w14:paraId="640B763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62D" w14:textId="77777777" w:rsidR="00EF320D" w:rsidRDefault="00EF320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62E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62F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630" w14:textId="77777777" w:rsidR="00EF320D" w:rsidRDefault="00EF320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631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632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0B7633" w14:textId="77777777" w:rsidR="00EF320D" w:rsidRDefault="00AA15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0B7634" w14:textId="77777777" w:rsidR="00EF320D" w:rsidRDefault="00AA15D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635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636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637" w14:textId="77777777" w:rsidR="00EF320D" w:rsidRDefault="00AA15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638" w14:textId="77777777" w:rsidR="00EF320D" w:rsidRDefault="00AA15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639" w14:textId="77777777" w:rsidR="00EF320D" w:rsidRDefault="00EF32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63A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1 085,70</w:t>
                  </w:r>
                </w:p>
              </w:tc>
            </w:tr>
            <w:tr w:rsidR="00EF320D" w14:paraId="640B764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63C" w14:textId="77777777" w:rsidR="00EF320D" w:rsidRDefault="00EF320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63D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63E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63F" w14:textId="77777777" w:rsidR="00EF320D" w:rsidRDefault="00EF320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640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641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0B7642" w14:textId="77777777" w:rsidR="00EF320D" w:rsidRDefault="00AA15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0B7643" w14:textId="77777777" w:rsidR="00EF320D" w:rsidRDefault="00AA15D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644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645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646" w14:textId="77777777" w:rsidR="00EF320D" w:rsidRDefault="00AA15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647" w14:textId="77777777" w:rsidR="00EF320D" w:rsidRDefault="00AA15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648" w14:textId="77777777" w:rsidR="00EF320D" w:rsidRDefault="00EF32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649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1 502,15</w:t>
                  </w:r>
                </w:p>
              </w:tc>
            </w:tr>
            <w:tr w:rsidR="00EF320D" w14:paraId="640B765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64B" w14:textId="77777777" w:rsidR="00EF320D" w:rsidRDefault="00EF320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64C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64D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64E" w14:textId="77777777" w:rsidR="00EF320D" w:rsidRDefault="00EF320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64F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650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0B7651" w14:textId="77777777" w:rsidR="00EF320D" w:rsidRDefault="00AA15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0B7652" w14:textId="77777777" w:rsidR="00EF320D" w:rsidRDefault="00AA15D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653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654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6 656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655" w14:textId="77777777" w:rsidR="00EF320D" w:rsidRDefault="00AA15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656" w14:textId="77777777" w:rsidR="00EF320D" w:rsidRDefault="00AA15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657" w14:textId="77777777" w:rsidR="00EF320D" w:rsidRDefault="00EF32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658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3 242,00</w:t>
                  </w:r>
                </w:p>
              </w:tc>
            </w:tr>
            <w:tr w:rsidR="00EF320D" w14:paraId="640B766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65A" w14:textId="77777777" w:rsidR="00EF320D" w:rsidRDefault="00EF320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65B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65C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65D" w14:textId="77777777" w:rsidR="00EF320D" w:rsidRDefault="00EF320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65E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65F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0B7660" w14:textId="77777777" w:rsidR="00EF320D" w:rsidRDefault="00AA15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0B7661" w14:textId="77777777" w:rsidR="00EF320D" w:rsidRDefault="00AA15D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662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663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664" w14:textId="77777777" w:rsidR="00EF320D" w:rsidRDefault="00AA15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665" w14:textId="77777777" w:rsidR="00EF320D" w:rsidRDefault="00AA15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666" w14:textId="77777777" w:rsidR="00EF320D" w:rsidRDefault="00EF32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667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57,96</w:t>
                  </w:r>
                </w:p>
              </w:tc>
            </w:tr>
            <w:tr w:rsidR="00EF320D" w14:paraId="640B767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669" w14:textId="77777777" w:rsidR="00EF320D" w:rsidRDefault="00EF320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66A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66B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66C" w14:textId="77777777" w:rsidR="00EF320D" w:rsidRDefault="00EF320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66D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66E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0B766F" w14:textId="77777777" w:rsidR="00EF320D" w:rsidRDefault="00AA15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0B7670" w14:textId="77777777" w:rsidR="00EF320D" w:rsidRDefault="00AA15D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671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672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673" w14:textId="77777777" w:rsidR="00EF320D" w:rsidRDefault="00AA15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674" w14:textId="77777777" w:rsidR="00EF320D" w:rsidRDefault="00AA15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675" w14:textId="77777777" w:rsidR="00EF320D" w:rsidRDefault="00EF32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676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50,17</w:t>
                  </w:r>
                </w:p>
              </w:tc>
            </w:tr>
            <w:tr w:rsidR="00EF320D" w14:paraId="640B768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678" w14:textId="77777777" w:rsidR="00EF320D" w:rsidRDefault="00EF320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679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67A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67B" w14:textId="77777777" w:rsidR="00EF320D" w:rsidRDefault="00EF320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67C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67D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0B767E" w14:textId="77777777" w:rsidR="00EF320D" w:rsidRDefault="00AA15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0B767F" w14:textId="77777777" w:rsidR="00EF320D" w:rsidRDefault="00AA15D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680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681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682" w14:textId="77777777" w:rsidR="00EF320D" w:rsidRDefault="00AA15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683" w14:textId="77777777" w:rsidR="00EF320D" w:rsidRDefault="00AA15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684" w14:textId="77777777" w:rsidR="00EF320D" w:rsidRDefault="00EF32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685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24,35</w:t>
                  </w:r>
                </w:p>
              </w:tc>
            </w:tr>
            <w:tr w:rsidR="00EF320D" w14:paraId="640B769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687" w14:textId="77777777" w:rsidR="00EF320D" w:rsidRDefault="00EF320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688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689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68A" w14:textId="77777777" w:rsidR="00EF320D" w:rsidRDefault="00EF320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68B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68C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0B768D" w14:textId="77777777" w:rsidR="00EF320D" w:rsidRDefault="00AA15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0B768E" w14:textId="77777777" w:rsidR="00EF320D" w:rsidRDefault="00AA15D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68F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690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691" w14:textId="77777777" w:rsidR="00EF320D" w:rsidRDefault="00AA15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692" w14:textId="77777777" w:rsidR="00EF320D" w:rsidRDefault="00AA15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693" w14:textId="77777777" w:rsidR="00EF320D" w:rsidRDefault="00EF32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694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369,21</w:t>
                  </w:r>
                </w:p>
              </w:tc>
            </w:tr>
            <w:tr w:rsidR="00EF320D" w14:paraId="640B76A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696" w14:textId="77777777" w:rsidR="00EF320D" w:rsidRDefault="00EF320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697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698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699" w14:textId="77777777" w:rsidR="00EF320D" w:rsidRDefault="00EF320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69A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69B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0B769C" w14:textId="77777777" w:rsidR="00EF320D" w:rsidRDefault="00AA15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0B769D" w14:textId="77777777" w:rsidR="00EF320D" w:rsidRDefault="00AA15D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69E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69F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8 097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6A0" w14:textId="77777777" w:rsidR="00EF320D" w:rsidRDefault="00AA15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6A1" w14:textId="77777777" w:rsidR="00EF320D" w:rsidRDefault="00AA15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6A2" w14:textId="77777777" w:rsidR="00EF320D" w:rsidRDefault="00EF32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6A3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3 943,89</w:t>
                  </w:r>
                </w:p>
              </w:tc>
            </w:tr>
            <w:tr w:rsidR="00EF320D" w14:paraId="640B76B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6A5" w14:textId="77777777" w:rsidR="00EF320D" w:rsidRDefault="00EF320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6A6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6A7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6A8" w14:textId="77777777" w:rsidR="00EF320D" w:rsidRDefault="00EF320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6A9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6AA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0B76AB" w14:textId="77777777" w:rsidR="00EF320D" w:rsidRDefault="00AA15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0B76AC" w14:textId="77777777" w:rsidR="00EF320D" w:rsidRDefault="00AA15D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6AD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6AE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6AF" w14:textId="77777777" w:rsidR="00EF320D" w:rsidRDefault="00AA15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6B0" w14:textId="77777777" w:rsidR="00EF320D" w:rsidRDefault="00AA15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6B1" w14:textId="77777777" w:rsidR="00EF320D" w:rsidRDefault="00EF32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6B2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173,40</w:t>
                  </w:r>
                </w:p>
              </w:tc>
            </w:tr>
            <w:tr w:rsidR="00EF320D" w14:paraId="640B76C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6B4" w14:textId="77777777" w:rsidR="00EF320D" w:rsidRDefault="00EF320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6B5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6B6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6B7" w14:textId="77777777" w:rsidR="00EF320D" w:rsidRDefault="00EF320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6B8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6B9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0B76BA" w14:textId="77777777" w:rsidR="00EF320D" w:rsidRDefault="00AA15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0B76BB" w14:textId="77777777" w:rsidR="00EF320D" w:rsidRDefault="00AA15D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6BC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6BD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6BE" w14:textId="77777777" w:rsidR="00EF320D" w:rsidRDefault="00AA15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6BF" w14:textId="77777777" w:rsidR="00EF320D" w:rsidRDefault="00AA15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6C0" w14:textId="77777777" w:rsidR="00EF320D" w:rsidRDefault="00EF32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6C1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1 469,52</w:t>
                  </w:r>
                </w:p>
              </w:tc>
            </w:tr>
            <w:tr w:rsidR="00EF320D" w14:paraId="640B76D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6C3" w14:textId="77777777" w:rsidR="00EF320D" w:rsidRDefault="00EF320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6C4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6C5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6C6" w14:textId="77777777" w:rsidR="00EF320D" w:rsidRDefault="00EF320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6C7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6C8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0B76C9" w14:textId="77777777" w:rsidR="00EF320D" w:rsidRDefault="00AA15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0B76CA" w14:textId="77777777" w:rsidR="00EF320D" w:rsidRDefault="00AA15D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6CB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6CC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6CD" w14:textId="77777777" w:rsidR="00EF320D" w:rsidRDefault="00AA15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6CE" w14:textId="77777777" w:rsidR="00EF320D" w:rsidRDefault="00AA15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6CF" w14:textId="77777777" w:rsidR="00EF320D" w:rsidRDefault="00EF32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6D0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155,87</w:t>
                  </w:r>
                </w:p>
              </w:tc>
            </w:tr>
            <w:tr w:rsidR="00EF320D" w14:paraId="640B76E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6D2" w14:textId="77777777" w:rsidR="00EF320D" w:rsidRDefault="00EF320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6D3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6D4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6D5" w14:textId="77777777" w:rsidR="00EF320D" w:rsidRDefault="00EF320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6D6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6D7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0B76D8" w14:textId="77777777" w:rsidR="00EF320D" w:rsidRDefault="00AA15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0B76D9" w14:textId="77777777" w:rsidR="00EF320D" w:rsidRDefault="00AA15D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6DA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6DB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6DC" w14:textId="77777777" w:rsidR="00EF320D" w:rsidRDefault="00AA15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6DD" w14:textId="77777777" w:rsidR="00EF320D" w:rsidRDefault="00AA15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6DE" w14:textId="77777777" w:rsidR="00EF320D" w:rsidRDefault="00EF32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6DF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187,53</w:t>
                  </w:r>
                </w:p>
              </w:tc>
            </w:tr>
            <w:tr w:rsidR="00EF320D" w14:paraId="640B76E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6E1" w14:textId="77777777" w:rsidR="00EF320D" w:rsidRDefault="00EF320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6E2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6E3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6E4" w14:textId="77777777" w:rsidR="00EF320D" w:rsidRDefault="00EF320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6E5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6E6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0B76E7" w14:textId="77777777" w:rsidR="00EF320D" w:rsidRDefault="00AA15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0B76E8" w14:textId="77777777" w:rsidR="00EF320D" w:rsidRDefault="00AA15D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6E9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6EA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6EB" w14:textId="77777777" w:rsidR="00EF320D" w:rsidRDefault="00AA15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6EC" w14:textId="77777777" w:rsidR="00EF320D" w:rsidRDefault="00AA15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6ED" w14:textId="77777777" w:rsidR="00EF320D" w:rsidRDefault="00EF32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6EE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14,13</w:t>
                  </w:r>
                </w:p>
              </w:tc>
            </w:tr>
            <w:tr w:rsidR="00EF320D" w14:paraId="640B76F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6F0" w14:textId="77777777" w:rsidR="00EF320D" w:rsidRDefault="00EF320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6F1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6F2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6F3" w14:textId="77777777" w:rsidR="00EF320D" w:rsidRDefault="00EF320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6F4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6F5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0B76F6" w14:textId="77777777" w:rsidR="00EF320D" w:rsidRDefault="00AA15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0B76F7" w14:textId="77777777" w:rsidR="00EF320D" w:rsidRDefault="00AA15D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6F8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6F9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6FA" w14:textId="77777777" w:rsidR="00EF320D" w:rsidRDefault="00AA15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6FB" w14:textId="77777777" w:rsidR="00EF320D" w:rsidRDefault="00AA15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6FC" w14:textId="77777777" w:rsidR="00EF320D" w:rsidRDefault="00EF32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6FD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2 059,37</w:t>
                  </w:r>
                </w:p>
              </w:tc>
            </w:tr>
            <w:tr w:rsidR="00EF320D" w14:paraId="640B770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6FF" w14:textId="77777777" w:rsidR="00EF320D" w:rsidRDefault="00EF320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700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701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702" w14:textId="77777777" w:rsidR="00EF320D" w:rsidRDefault="00EF320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703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704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0B7705" w14:textId="77777777" w:rsidR="00EF320D" w:rsidRDefault="00AA15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0B7706" w14:textId="77777777" w:rsidR="00EF320D" w:rsidRDefault="00AA15D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707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708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709" w14:textId="77777777" w:rsidR="00EF320D" w:rsidRDefault="00AA15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70A" w14:textId="77777777" w:rsidR="00EF320D" w:rsidRDefault="00AA15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70B" w14:textId="77777777" w:rsidR="00EF320D" w:rsidRDefault="00EF32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70C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1 635,13</w:t>
                  </w:r>
                </w:p>
              </w:tc>
            </w:tr>
            <w:tr w:rsidR="00EF320D" w14:paraId="640B771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70E" w14:textId="77777777" w:rsidR="00EF320D" w:rsidRDefault="00EF320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70F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710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711" w14:textId="77777777" w:rsidR="00EF320D" w:rsidRDefault="00EF320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712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713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0B7714" w14:textId="77777777" w:rsidR="00EF320D" w:rsidRDefault="00AA15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0B7715" w14:textId="77777777" w:rsidR="00EF320D" w:rsidRDefault="00AA15D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716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717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718" w14:textId="77777777" w:rsidR="00EF320D" w:rsidRDefault="00AA15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719" w14:textId="77777777" w:rsidR="00EF320D" w:rsidRDefault="00AA15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71A" w14:textId="77777777" w:rsidR="00EF320D" w:rsidRDefault="00EF32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71B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278,61</w:t>
                  </w:r>
                </w:p>
              </w:tc>
            </w:tr>
            <w:tr w:rsidR="00EF320D" w14:paraId="640B772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71D" w14:textId="77777777" w:rsidR="00EF320D" w:rsidRDefault="00EF320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71E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71F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720" w14:textId="77777777" w:rsidR="00EF320D" w:rsidRDefault="00EF320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721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722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0B7723" w14:textId="77777777" w:rsidR="00EF320D" w:rsidRDefault="00AA15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0B7724" w14:textId="77777777" w:rsidR="00EF320D" w:rsidRDefault="00AA15D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725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726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14 496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727" w14:textId="77777777" w:rsidR="00EF320D" w:rsidRDefault="00AA15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728" w14:textId="77777777" w:rsidR="00EF320D" w:rsidRDefault="00AA15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729" w14:textId="77777777" w:rsidR="00EF320D" w:rsidRDefault="00EF32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72A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7 060,71</w:t>
                  </w:r>
                </w:p>
              </w:tc>
            </w:tr>
            <w:tr w:rsidR="00EF320D" w14:paraId="640B773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72C" w14:textId="77777777" w:rsidR="00EF320D" w:rsidRDefault="00EF320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72D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72E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72F" w14:textId="77777777" w:rsidR="00EF320D" w:rsidRDefault="00EF320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730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731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0B7732" w14:textId="77777777" w:rsidR="00EF320D" w:rsidRDefault="00AA15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0B7733" w14:textId="77777777" w:rsidR="00EF320D" w:rsidRDefault="00AA15D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734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735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736" w14:textId="77777777" w:rsidR="00EF320D" w:rsidRDefault="00AA15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737" w14:textId="77777777" w:rsidR="00EF320D" w:rsidRDefault="00AA15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738" w14:textId="77777777" w:rsidR="00EF320D" w:rsidRDefault="00EF32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739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302,48</w:t>
                  </w:r>
                </w:p>
              </w:tc>
            </w:tr>
            <w:tr w:rsidR="00EF320D" w14:paraId="640B774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73B" w14:textId="77777777" w:rsidR="00EF320D" w:rsidRDefault="00EF320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73C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73D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73E" w14:textId="77777777" w:rsidR="00EF320D" w:rsidRDefault="00EF320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73F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740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0B7741" w14:textId="77777777" w:rsidR="00EF320D" w:rsidRDefault="00AA15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0B7742" w14:textId="77777777" w:rsidR="00EF320D" w:rsidRDefault="00AA15D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743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744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745" w14:textId="77777777" w:rsidR="00EF320D" w:rsidRDefault="00AA15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746" w14:textId="77777777" w:rsidR="00EF320D" w:rsidRDefault="00AA15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747" w14:textId="77777777" w:rsidR="00EF320D" w:rsidRDefault="00EF32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748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124,21</w:t>
                  </w:r>
                </w:p>
              </w:tc>
            </w:tr>
            <w:tr w:rsidR="00EF320D" w14:paraId="640B775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74A" w14:textId="77777777" w:rsidR="00EF320D" w:rsidRDefault="00EF320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74B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74C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74D" w14:textId="77777777" w:rsidR="00EF320D" w:rsidRDefault="00EF320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74E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74F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0B7750" w14:textId="77777777" w:rsidR="00EF320D" w:rsidRDefault="00AA15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0B7751" w14:textId="77777777" w:rsidR="00EF320D" w:rsidRDefault="00AA15D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752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753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754" w14:textId="77777777" w:rsidR="00EF320D" w:rsidRDefault="00AA15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755" w14:textId="77777777" w:rsidR="00EF320D" w:rsidRDefault="00AA15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756" w14:textId="77777777" w:rsidR="00EF320D" w:rsidRDefault="00EF32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757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2 519,66</w:t>
                  </w:r>
                </w:p>
              </w:tc>
            </w:tr>
            <w:tr w:rsidR="00EF320D" w14:paraId="640B776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759" w14:textId="77777777" w:rsidR="00EF320D" w:rsidRDefault="00EF320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75A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75B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75C" w14:textId="77777777" w:rsidR="00EF320D" w:rsidRDefault="00EF320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75D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75E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0B775F" w14:textId="77777777" w:rsidR="00EF320D" w:rsidRDefault="00AA15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0B7760" w14:textId="77777777" w:rsidR="00EF320D" w:rsidRDefault="00AA15D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761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762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763" w14:textId="77777777" w:rsidR="00EF320D" w:rsidRDefault="00AA15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764" w14:textId="77777777" w:rsidR="00EF320D" w:rsidRDefault="00AA15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765" w14:textId="77777777" w:rsidR="00EF320D" w:rsidRDefault="00EF32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766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167,07</w:t>
                  </w:r>
                </w:p>
              </w:tc>
            </w:tr>
            <w:tr w:rsidR="00EF320D" w14:paraId="640B777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768" w14:textId="77777777" w:rsidR="00EF320D" w:rsidRDefault="00EF320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769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76A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76B" w14:textId="77777777" w:rsidR="00EF320D" w:rsidRDefault="00EF320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76C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76D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0B776E" w14:textId="77777777" w:rsidR="00EF320D" w:rsidRDefault="00AA15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0B776F" w14:textId="77777777" w:rsidR="00EF320D" w:rsidRDefault="00AA15D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770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771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772" w14:textId="77777777" w:rsidR="00EF320D" w:rsidRDefault="00AA15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773" w14:textId="77777777" w:rsidR="00EF320D" w:rsidRDefault="00AA15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774" w14:textId="77777777" w:rsidR="00EF320D" w:rsidRDefault="00EF32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775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373,10</w:t>
                  </w:r>
                </w:p>
              </w:tc>
            </w:tr>
            <w:tr w:rsidR="00EF320D" w14:paraId="640B778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777" w14:textId="77777777" w:rsidR="00EF320D" w:rsidRDefault="00EF320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778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779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77A" w14:textId="77777777" w:rsidR="00EF320D" w:rsidRDefault="00EF320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77B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77C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0B777D" w14:textId="77777777" w:rsidR="00EF320D" w:rsidRDefault="00AA15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0B777E" w14:textId="77777777" w:rsidR="00EF320D" w:rsidRDefault="00AA15D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77F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780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781" w14:textId="77777777" w:rsidR="00EF320D" w:rsidRDefault="00AA15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782" w14:textId="77777777" w:rsidR="00EF320D" w:rsidRDefault="00AA15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783" w14:textId="77777777" w:rsidR="00EF320D" w:rsidRDefault="00EF32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784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55,53</w:t>
                  </w:r>
                </w:p>
              </w:tc>
            </w:tr>
            <w:tr w:rsidR="00EF320D" w14:paraId="640B779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786" w14:textId="77777777" w:rsidR="00EF320D" w:rsidRDefault="00EF320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787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788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789" w14:textId="77777777" w:rsidR="00EF320D" w:rsidRDefault="00EF320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78A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78B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0B778C" w14:textId="77777777" w:rsidR="00EF320D" w:rsidRDefault="00AA15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0B778D" w14:textId="77777777" w:rsidR="00EF320D" w:rsidRDefault="00AA15D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78E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78F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10 080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790" w14:textId="77777777" w:rsidR="00EF320D" w:rsidRDefault="00AA15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791" w14:textId="77777777" w:rsidR="00EF320D" w:rsidRDefault="00AA15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792" w14:textId="77777777" w:rsidR="00EF320D" w:rsidRDefault="00EF32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793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4 909,77</w:t>
                  </w:r>
                </w:p>
              </w:tc>
            </w:tr>
            <w:tr w:rsidR="00EF320D" w14:paraId="640B77A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795" w14:textId="77777777" w:rsidR="00EF320D" w:rsidRDefault="00EF320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796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797" w14:textId="77777777" w:rsidR="00EF320D" w:rsidRDefault="00EF320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798" w14:textId="77777777" w:rsidR="00EF320D" w:rsidRDefault="00EF320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799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79A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0B779B" w14:textId="77777777" w:rsidR="00EF320D" w:rsidRDefault="00AA15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0B779C" w14:textId="77777777" w:rsidR="00EF320D" w:rsidRDefault="00AA15D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79D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79E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79F" w14:textId="77777777" w:rsidR="00EF320D" w:rsidRDefault="00AA15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7A0" w14:textId="77777777" w:rsidR="00EF320D" w:rsidRDefault="00AA15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7A1" w14:textId="77777777" w:rsidR="00EF320D" w:rsidRDefault="00EF32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7A2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132,97</w:t>
                  </w:r>
                </w:p>
              </w:tc>
            </w:tr>
            <w:tr w:rsidR="00EF320D" w14:paraId="640B77B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7A4" w14:textId="77777777" w:rsidR="00EF320D" w:rsidRDefault="00EF320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7A5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7A6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7A7" w14:textId="77777777" w:rsidR="00EF320D" w:rsidRDefault="00EF320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7A8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7A9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0B77AA" w14:textId="77777777" w:rsidR="00EF320D" w:rsidRDefault="00AA15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0B77AB" w14:textId="77777777" w:rsidR="00EF320D" w:rsidRDefault="00AA15D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7AC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7AD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7AE" w14:textId="77777777" w:rsidR="00EF320D" w:rsidRDefault="00AA15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7AF" w14:textId="77777777" w:rsidR="00EF320D" w:rsidRDefault="00AA15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7B0" w14:textId="77777777" w:rsidR="00EF320D" w:rsidRDefault="00EF32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7B1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124,21</w:t>
                  </w:r>
                </w:p>
              </w:tc>
            </w:tr>
            <w:tr w:rsidR="00EF320D" w14:paraId="640B77C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7B3" w14:textId="77777777" w:rsidR="00EF320D" w:rsidRDefault="00AA15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7B4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7B5" w14:textId="77777777" w:rsidR="00EF320D" w:rsidRDefault="00EF320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7B6" w14:textId="77777777" w:rsidR="00EF320D" w:rsidRDefault="00EF320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7B7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7B8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0B77B9" w14:textId="77777777" w:rsidR="00EF320D" w:rsidRDefault="00AA15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0B77BA" w14:textId="77777777" w:rsidR="00EF320D" w:rsidRDefault="00AA15D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7BB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7BC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7BD" w14:textId="77777777" w:rsidR="00EF320D" w:rsidRDefault="00AA15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7BE" w14:textId="77777777" w:rsidR="00EF320D" w:rsidRDefault="00AA15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7BF" w14:textId="77777777" w:rsidR="00EF320D" w:rsidRDefault="00EF32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7C0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116,41</w:t>
                  </w:r>
                </w:p>
              </w:tc>
            </w:tr>
            <w:tr w:rsidR="00EF320D" w14:paraId="640B77D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7C2" w14:textId="77777777" w:rsidR="00EF320D" w:rsidRDefault="00AA15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7C3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7C4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7C5" w14:textId="77777777" w:rsidR="00EF320D" w:rsidRDefault="00EF320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7C6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7C7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0B77C8" w14:textId="77777777" w:rsidR="00EF320D" w:rsidRDefault="00AA15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0B77C9" w14:textId="77777777" w:rsidR="00EF320D" w:rsidRDefault="00AA15D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7CA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7CB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7CC" w14:textId="77777777" w:rsidR="00EF320D" w:rsidRDefault="00AA15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7CD" w14:textId="77777777" w:rsidR="00EF320D" w:rsidRDefault="00AA15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7CE" w14:textId="77777777" w:rsidR="00EF320D" w:rsidRDefault="00EF32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7CF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245,98</w:t>
                  </w:r>
                </w:p>
              </w:tc>
            </w:tr>
            <w:tr w:rsidR="00EF320D" w14:paraId="640B77D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7D1" w14:textId="77777777" w:rsidR="00EF320D" w:rsidRDefault="00AA15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7D2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7D3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7D4" w14:textId="77777777" w:rsidR="00EF320D" w:rsidRDefault="00EF320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7D5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7D6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0B77D7" w14:textId="77777777" w:rsidR="00EF320D" w:rsidRDefault="00AA15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0B77D8" w14:textId="77777777" w:rsidR="00EF320D" w:rsidRDefault="00AA15D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7D9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7DA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7DB" w14:textId="77777777" w:rsidR="00EF320D" w:rsidRDefault="00AA15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7DC" w14:textId="77777777" w:rsidR="00EF320D" w:rsidRDefault="00AA15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7DD" w14:textId="77777777" w:rsidR="00EF320D" w:rsidRDefault="00EF32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7DE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14,61</w:t>
                  </w:r>
                </w:p>
              </w:tc>
            </w:tr>
            <w:tr w:rsidR="00AA15D7" w14:paraId="640B77EE" w14:textId="77777777" w:rsidTr="00AA15D7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7E0" w14:textId="77777777" w:rsidR="00EF320D" w:rsidRDefault="00AA15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7E4" w14:textId="77777777" w:rsidR="00EF320D" w:rsidRDefault="00EF320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7E5" w14:textId="77777777" w:rsidR="00EF320D" w:rsidRDefault="00EF320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0B77E6" w14:textId="77777777" w:rsidR="00EF320D" w:rsidRDefault="00EF320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7E7" w14:textId="77777777" w:rsidR="00EF320D" w:rsidRDefault="00EF320D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7E8" w14:textId="77777777" w:rsidR="00EF320D" w:rsidRDefault="00EF320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7E9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99 406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7EA" w14:textId="77777777" w:rsidR="00EF320D" w:rsidRDefault="00EF320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7EB" w14:textId="77777777" w:rsidR="00EF320D" w:rsidRDefault="00EF320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7EC" w14:textId="77777777" w:rsidR="00EF320D" w:rsidRDefault="00EF32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7ED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48 418,68</w:t>
                  </w:r>
                </w:p>
              </w:tc>
            </w:tr>
            <w:tr w:rsidR="00AA15D7" w14:paraId="640B77FD" w14:textId="77777777" w:rsidTr="00AA15D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7EF" w14:textId="77777777" w:rsidR="00EF320D" w:rsidRDefault="00AA15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Počeplice</w:t>
                  </w:r>
                </w:p>
              </w:tc>
            </w:tr>
            <w:tr w:rsidR="00EF320D" w14:paraId="640B780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7FE" w14:textId="77777777" w:rsidR="00EF320D" w:rsidRDefault="00AA15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7FF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800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801" w14:textId="77777777" w:rsidR="00EF320D" w:rsidRDefault="00EF320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802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803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0B7804" w14:textId="77777777" w:rsidR="00EF320D" w:rsidRDefault="00AA15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0B7805" w14:textId="77777777" w:rsidR="00EF320D" w:rsidRDefault="00AA15D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806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807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808" w14:textId="77777777" w:rsidR="00EF320D" w:rsidRDefault="00AA15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809" w14:textId="77777777" w:rsidR="00EF320D" w:rsidRDefault="00AA15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80A" w14:textId="77777777" w:rsidR="00EF320D" w:rsidRDefault="00EF32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80B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484,14</w:t>
                  </w:r>
                </w:p>
              </w:tc>
            </w:tr>
            <w:tr w:rsidR="00EF320D" w14:paraId="640B781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80D" w14:textId="77777777" w:rsidR="00EF320D" w:rsidRDefault="00EF320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80E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80F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810" w14:textId="77777777" w:rsidR="00EF320D" w:rsidRDefault="00EF320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811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812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0B7813" w14:textId="77777777" w:rsidR="00EF320D" w:rsidRDefault="00AA15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0B7814" w14:textId="77777777" w:rsidR="00EF320D" w:rsidRDefault="00AA15D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815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816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817" w14:textId="77777777" w:rsidR="00EF320D" w:rsidRDefault="00AA15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818" w14:textId="77777777" w:rsidR="00EF320D" w:rsidRDefault="00AA15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819" w14:textId="77777777" w:rsidR="00EF320D" w:rsidRDefault="00EF32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81A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32,65</w:t>
                  </w:r>
                </w:p>
              </w:tc>
            </w:tr>
            <w:tr w:rsidR="00EF320D" w14:paraId="640B782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81C" w14:textId="77777777" w:rsidR="00EF320D" w:rsidRDefault="00EF320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81D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81E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81F" w14:textId="77777777" w:rsidR="00EF320D" w:rsidRDefault="00EF320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820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821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0B7822" w14:textId="77777777" w:rsidR="00EF320D" w:rsidRDefault="00AA15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0B7823" w14:textId="77777777" w:rsidR="00EF320D" w:rsidRDefault="00AA15D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824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825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826" w14:textId="77777777" w:rsidR="00EF320D" w:rsidRDefault="00AA15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827" w14:textId="77777777" w:rsidR="00EF320D" w:rsidRDefault="00AA15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828" w14:textId="77777777" w:rsidR="00EF320D" w:rsidRDefault="00EF32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829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155,39</w:t>
                  </w:r>
                </w:p>
              </w:tc>
            </w:tr>
            <w:tr w:rsidR="00EF320D" w14:paraId="640B783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82B" w14:textId="77777777" w:rsidR="00EF320D" w:rsidRDefault="00EF320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82C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82D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82E" w14:textId="77777777" w:rsidR="00EF320D" w:rsidRDefault="00EF320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82F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830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0B7831" w14:textId="77777777" w:rsidR="00EF320D" w:rsidRDefault="00AA15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0B7832" w14:textId="77777777" w:rsidR="00EF320D" w:rsidRDefault="00AA15D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833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834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835" w14:textId="77777777" w:rsidR="00EF320D" w:rsidRDefault="00AA15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836" w14:textId="77777777" w:rsidR="00EF320D" w:rsidRDefault="00AA15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837" w14:textId="77777777" w:rsidR="00EF320D" w:rsidRDefault="00EF32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838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189,05</w:t>
                  </w:r>
                </w:p>
              </w:tc>
            </w:tr>
            <w:tr w:rsidR="00EF320D" w14:paraId="640B784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83A" w14:textId="77777777" w:rsidR="00EF320D" w:rsidRDefault="00EF320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83B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83C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83D" w14:textId="77777777" w:rsidR="00EF320D" w:rsidRDefault="00EF320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83E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83F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0B7840" w14:textId="77777777" w:rsidR="00EF320D" w:rsidRDefault="00AA15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0B7841" w14:textId="77777777" w:rsidR="00EF320D" w:rsidRDefault="00AA15D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842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843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844" w14:textId="77777777" w:rsidR="00EF320D" w:rsidRDefault="00AA15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845" w14:textId="77777777" w:rsidR="00EF320D" w:rsidRDefault="00AA15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846" w14:textId="77777777" w:rsidR="00EF320D" w:rsidRDefault="00EF32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847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754,18</w:t>
                  </w:r>
                </w:p>
              </w:tc>
            </w:tr>
            <w:tr w:rsidR="00EF320D" w14:paraId="640B785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849" w14:textId="77777777" w:rsidR="00EF320D" w:rsidRDefault="00EF320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84A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84B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84C" w14:textId="77777777" w:rsidR="00EF320D" w:rsidRDefault="00EF320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84D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84E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0B784F" w14:textId="77777777" w:rsidR="00EF320D" w:rsidRDefault="00AA15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0B7850" w14:textId="77777777" w:rsidR="00EF320D" w:rsidRDefault="00AA15D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851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852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853" w14:textId="77777777" w:rsidR="00EF320D" w:rsidRDefault="00AA15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854" w14:textId="77777777" w:rsidR="00EF320D" w:rsidRDefault="00AA15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855" w14:textId="77777777" w:rsidR="00EF320D" w:rsidRDefault="00EF32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856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690,91</w:t>
                  </w:r>
                </w:p>
              </w:tc>
            </w:tr>
            <w:tr w:rsidR="00EF320D" w14:paraId="640B786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858" w14:textId="77777777" w:rsidR="00EF320D" w:rsidRDefault="00EF320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859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85A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85B" w14:textId="77777777" w:rsidR="00EF320D" w:rsidRDefault="00EF320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85C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85D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0B785E" w14:textId="77777777" w:rsidR="00EF320D" w:rsidRDefault="00AA15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0B785F" w14:textId="77777777" w:rsidR="00EF320D" w:rsidRDefault="00AA15D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860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861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862" w14:textId="77777777" w:rsidR="00EF320D" w:rsidRDefault="00AA15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863" w14:textId="77777777" w:rsidR="00EF320D" w:rsidRDefault="00AA15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864" w14:textId="77777777" w:rsidR="00EF320D" w:rsidRDefault="00EF32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865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654,21</w:t>
                  </w:r>
                </w:p>
              </w:tc>
            </w:tr>
            <w:tr w:rsidR="00EF320D" w14:paraId="640B787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867" w14:textId="77777777" w:rsidR="00EF320D" w:rsidRDefault="00EF320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868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869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86A" w14:textId="77777777" w:rsidR="00EF320D" w:rsidRDefault="00EF320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86B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86C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0B786D" w14:textId="77777777" w:rsidR="00EF320D" w:rsidRDefault="00AA15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0B786E" w14:textId="77777777" w:rsidR="00EF320D" w:rsidRDefault="00AA15D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86F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870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871" w14:textId="77777777" w:rsidR="00EF320D" w:rsidRDefault="00AA15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872" w14:textId="77777777" w:rsidR="00EF320D" w:rsidRDefault="00AA15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873" w14:textId="77777777" w:rsidR="00EF320D" w:rsidRDefault="00EF32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874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738,99</w:t>
                  </w:r>
                </w:p>
              </w:tc>
            </w:tr>
            <w:tr w:rsidR="00EF320D" w14:paraId="640B788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876" w14:textId="77777777" w:rsidR="00EF320D" w:rsidRDefault="00EF320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877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878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879" w14:textId="77777777" w:rsidR="00EF320D" w:rsidRDefault="00EF320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87A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87B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0B787C" w14:textId="77777777" w:rsidR="00EF320D" w:rsidRDefault="00AA15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0B787D" w14:textId="77777777" w:rsidR="00EF320D" w:rsidRDefault="00AA15D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87E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87F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880" w14:textId="77777777" w:rsidR="00EF320D" w:rsidRDefault="00AA15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881" w14:textId="77777777" w:rsidR="00EF320D" w:rsidRDefault="00AA15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882" w14:textId="77777777" w:rsidR="00EF320D" w:rsidRDefault="00EF32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883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351,53</w:t>
                  </w:r>
                </w:p>
              </w:tc>
            </w:tr>
            <w:tr w:rsidR="00EF320D" w14:paraId="640B789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885" w14:textId="77777777" w:rsidR="00EF320D" w:rsidRDefault="00EF320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886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887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888" w14:textId="77777777" w:rsidR="00EF320D" w:rsidRDefault="00EF320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889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88A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0B788B" w14:textId="77777777" w:rsidR="00EF320D" w:rsidRDefault="00AA15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0B788C" w14:textId="77777777" w:rsidR="00EF320D" w:rsidRDefault="00AA15D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88D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88E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88F" w14:textId="77777777" w:rsidR="00EF320D" w:rsidRDefault="00AA15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890" w14:textId="77777777" w:rsidR="00EF320D" w:rsidRDefault="00AA15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891" w14:textId="77777777" w:rsidR="00EF320D" w:rsidRDefault="00EF32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892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4,56</w:t>
                  </w:r>
                </w:p>
              </w:tc>
            </w:tr>
            <w:tr w:rsidR="00EF320D" w14:paraId="640B78A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894" w14:textId="77777777" w:rsidR="00EF320D" w:rsidRDefault="00AA15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895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896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897" w14:textId="77777777" w:rsidR="00EF320D" w:rsidRDefault="00EF320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898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899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0B789A" w14:textId="77777777" w:rsidR="00EF320D" w:rsidRDefault="00AA15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0B789B" w14:textId="77777777" w:rsidR="00EF320D" w:rsidRDefault="00AA15D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89C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89D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89E" w14:textId="77777777" w:rsidR="00EF320D" w:rsidRDefault="00AA15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89F" w14:textId="77777777" w:rsidR="00EF320D" w:rsidRDefault="00AA15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8A0" w14:textId="77777777" w:rsidR="00EF320D" w:rsidRDefault="00EF32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8A1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148,56</w:t>
                  </w:r>
                </w:p>
              </w:tc>
            </w:tr>
            <w:tr w:rsidR="00EF320D" w14:paraId="640B78B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8A3" w14:textId="77777777" w:rsidR="00EF320D" w:rsidRDefault="00AA15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8A4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8A5" w14:textId="77777777" w:rsidR="00EF320D" w:rsidRDefault="00EF320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8A6" w14:textId="77777777" w:rsidR="00EF320D" w:rsidRDefault="00EF320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8A7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8A8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0B78A9" w14:textId="77777777" w:rsidR="00EF320D" w:rsidRDefault="00AA15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0B78AA" w14:textId="77777777" w:rsidR="00EF320D" w:rsidRDefault="00AA15D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8AB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8AC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8AD" w14:textId="77777777" w:rsidR="00EF320D" w:rsidRDefault="00AA15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8AE" w14:textId="77777777" w:rsidR="00EF320D" w:rsidRDefault="00AA15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8AF" w14:textId="77777777" w:rsidR="00EF320D" w:rsidRDefault="00EF32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8B0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78,96</w:t>
                  </w:r>
                </w:p>
              </w:tc>
            </w:tr>
            <w:tr w:rsidR="00EF320D" w14:paraId="640B78C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8B2" w14:textId="77777777" w:rsidR="00EF320D" w:rsidRDefault="00AA15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8B3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8B4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8B5" w14:textId="77777777" w:rsidR="00EF320D" w:rsidRDefault="00EF320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8B6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8B7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0B78B8" w14:textId="77777777" w:rsidR="00EF320D" w:rsidRDefault="00AA15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0B78B9" w14:textId="77777777" w:rsidR="00EF320D" w:rsidRDefault="00AA15D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8BA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8BB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8BC" w14:textId="77777777" w:rsidR="00EF320D" w:rsidRDefault="00AA15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8BD" w14:textId="77777777" w:rsidR="00EF320D" w:rsidRDefault="00AA15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8BE" w14:textId="77777777" w:rsidR="00EF320D" w:rsidRDefault="00EF32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8BF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211,83</w:t>
                  </w:r>
                </w:p>
              </w:tc>
            </w:tr>
            <w:tr w:rsidR="00EF320D" w14:paraId="640B78C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8C1" w14:textId="77777777" w:rsidR="00EF320D" w:rsidRDefault="00AA15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8C2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8C3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8C4" w14:textId="77777777" w:rsidR="00EF320D" w:rsidRDefault="00EF320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8C5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8C6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0B78C7" w14:textId="77777777" w:rsidR="00EF320D" w:rsidRDefault="00AA15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0B78C8" w14:textId="77777777" w:rsidR="00EF320D" w:rsidRDefault="00AA15D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8C9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8CA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8CB" w14:textId="77777777" w:rsidR="00EF320D" w:rsidRDefault="00AA15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8CC" w14:textId="77777777" w:rsidR="00EF320D" w:rsidRDefault="00AA15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8CD" w14:textId="77777777" w:rsidR="00EF320D" w:rsidRDefault="00EF32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8CE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177,16</w:t>
                  </w:r>
                </w:p>
              </w:tc>
            </w:tr>
            <w:tr w:rsidR="00EF320D" w14:paraId="640B78D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8D0" w14:textId="77777777" w:rsidR="00EF320D" w:rsidRDefault="00AA15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8D1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8D2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8D3" w14:textId="77777777" w:rsidR="00EF320D" w:rsidRDefault="00EF320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8D4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8D5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0B78D6" w14:textId="77777777" w:rsidR="00EF320D" w:rsidRDefault="00AA15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0B78D7" w14:textId="77777777" w:rsidR="00EF320D" w:rsidRDefault="00AA15D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8D8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8D9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8DA" w14:textId="77777777" w:rsidR="00EF320D" w:rsidRDefault="00AA15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8DB" w14:textId="77777777" w:rsidR="00EF320D" w:rsidRDefault="00AA15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8DC" w14:textId="77777777" w:rsidR="00EF320D" w:rsidRDefault="00EF32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8DD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9,11</w:t>
                  </w:r>
                </w:p>
              </w:tc>
            </w:tr>
            <w:tr w:rsidR="00EF320D" w14:paraId="640B78E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8DF" w14:textId="77777777" w:rsidR="00EF320D" w:rsidRDefault="00EF320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8E0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8E1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8E2" w14:textId="77777777" w:rsidR="00EF320D" w:rsidRDefault="00EF320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8E3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8E4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0B78E5" w14:textId="77777777" w:rsidR="00EF320D" w:rsidRDefault="00AA15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0B78E6" w14:textId="77777777" w:rsidR="00EF320D" w:rsidRDefault="00AA15D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8E7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8E8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8E9" w14:textId="77777777" w:rsidR="00EF320D" w:rsidRDefault="00AA15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8EA" w14:textId="77777777" w:rsidR="00EF320D" w:rsidRDefault="00AA15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8EB" w14:textId="77777777" w:rsidR="00EF320D" w:rsidRDefault="00EF32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8EC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12,65</w:t>
                  </w:r>
                </w:p>
              </w:tc>
            </w:tr>
            <w:tr w:rsidR="00EF320D" w14:paraId="640B78F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8EE" w14:textId="77777777" w:rsidR="00EF320D" w:rsidRDefault="00AA15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8EF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8F0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8F1" w14:textId="77777777" w:rsidR="00EF320D" w:rsidRDefault="00EF320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8F2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8F3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0B78F4" w14:textId="77777777" w:rsidR="00EF320D" w:rsidRDefault="00AA15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0B78F5" w14:textId="77777777" w:rsidR="00EF320D" w:rsidRDefault="00AA15D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8F6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8F7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8F8" w14:textId="77777777" w:rsidR="00EF320D" w:rsidRDefault="00AA15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8F9" w14:textId="77777777" w:rsidR="00EF320D" w:rsidRDefault="00AA15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8FA" w14:textId="77777777" w:rsidR="00EF320D" w:rsidRDefault="00EF32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8FB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233,59</w:t>
                  </w:r>
                </w:p>
              </w:tc>
            </w:tr>
            <w:tr w:rsidR="00EF320D" w14:paraId="640B790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8FD" w14:textId="77777777" w:rsidR="00EF320D" w:rsidRDefault="00EF320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8FE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8FF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900" w14:textId="77777777" w:rsidR="00EF320D" w:rsidRDefault="00EF320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901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902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0B7903" w14:textId="77777777" w:rsidR="00EF320D" w:rsidRDefault="00AA15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0B7904" w14:textId="77777777" w:rsidR="00EF320D" w:rsidRDefault="00AA15D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905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906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907" w14:textId="77777777" w:rsidR="00EF320D" w:rsidRDefault="00AA15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908" w14:textId="77777777" w:rsidR="00EF320D" w:rsidRDefault="00AA15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909" w14:textId="77777777" w:rsidR="00EF320D" w:rsidRDefault="00EF32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90A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611,44</w:t>
                  </w:r>
                </w:p>
              </w:tc>
            </w:tr>
            <w:tr w:rsidR="00EF320D" w14:paraId="640B791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90C" w14:textId="77777777" w:rsidR="00EF320D" w:rsidRDefault="00AA15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90D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90E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90F" w14:textId="77777777" w:rsidR="00EF320D" w:rsidRDefault="00EF320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910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911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0B7912" w14:textId="77777777" w:rsidR="00EF320D" w:rsidRDefault="00AA15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0B7913" w14:textId="77777777" w:rsidR="00EF320D" w:rsidRDefault="00AA15D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914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915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916" w14:textId="77777777" w:rsidR="00EF320D" w:rsidRDefault="00AA15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917" w14:textId="77777777" w:rsidR="00EF320D" w:rsidRDefault="00AA15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918" w14:textId="77777777" w:rsidR="00EF320D" w:rsidRDefault="00EF32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919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5,31</w:t>
                  </w:r>
                </w:p>
              </w:tc>
            </w:tr>
            <w:tr w:rsidR="00EF320D" w14:paraId="640B792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91B" w14:textId="77777777" w:rsidR="00EF320D" w:rsidRDefault="00AA15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91C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91D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91E" w14:textId="77777777" w:rsidR="00EF320D" w:rsidRDefault="00EF320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91F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920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0B7921" w14:textId="77777777" w:rsidR="00EF320D" w:rsidRDefault="00AA15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0B7922" w14:textId="77777777" w:rsidR="00EF320D" w:rsidRDefault="00AA15D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923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924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925" w14:textId="77777777" w:rsidR="00EF320D" w:rsidRDefault="00AA15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926" w14:textId="77777777" w:rsidR="00EF320D" w:rsidRDefault="00AA15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927" w14:textId="77777777" w:rsidR="00EF320D" w:rsidRDefault="00EF32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928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27,59</w:t>
                  </w:r>
                </w:p>
              </w:tc>
            </w:tr>
            <w:tr w:rsidR="00EF320D" w14:paraId="640B793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92A" w14:textId="77777777" w:rsidR="00EF320D" w:rsidRDefault="00EF320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92B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92C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92D" w14:textId="77777777" w:rsidR="00EF320D" w:rsidRDefault="00EF320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92E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92F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0B7930" w14:textId="77777777" w:rsidR="00EF320D" w:rsidRDefault="00AA15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0B7931" w14:textId="77777777" w:rsidR="00EF320D" w:rsidRDefault="00AA15D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932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933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934" w14:textId="77777777" w:rsidR="00EF320D" w:rsidRDefault="00AA15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935" w14:textId="77777777" w:rsidR="00EF320D" w:rsidRDefault="00AA15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936" w14:textId="77777777" w:rsidR="00EF320D" w:rsidRDefault="00EF32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937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43,78</w:t>
                  </w:r>
                </w:p>
              </w:tc>
            </w:tr>
            <w:tr w:rsidR="00EF320D" w14:paraId="640B794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939" w14:textId="77777777" w:rsidR="00EF320D" w:rsidRDefault="00AA15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93A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93B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93C" w14:textId="77777777" w:rsidR="00EF320D" w:rsidRDefault="00EF320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93D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93E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0B793F" w14:textId="77777777" w:rsidR="00EF320D" w:rsidRDefault="00AA15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0B7940" w14:textId="77777777" w:rsidR="00EF320D" w:rsidRDefault="00AA15D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941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942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943" w14:textId="77777777" w:rsidR="00EF320D" w:rsidRDefault="00AA15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944" w14:textId="77777777" w:rsidR="00EF320D" w:rsidRDefault="00AA15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945" w14:textId="77777777" w:rsidR="00EF320D" w:rsidRDefault="00EF32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946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59,73</w:t>
                  </w:r>
                </w:p>
              </w:tc>
            </w:tr>
            <w:tr w:rsidR="00EF320D" w14:paraId="640B795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948" w14:textId="77777777" w:rsidR="00EF320D" w:rsidRDefault="00AA15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949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94A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94B" w14:textId="77777777" w:rsidR="00EF320D" w:rsidRDefault="00EF320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94C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94D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0B794E" w14:textId="77777777" w:rsidR="00EF320D" w:rsidRDefault="00AA15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0B794F" w14:textId="77777777" w:rsidR="00EF320D" w:rsidRDefault="00AA15D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950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951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952" w14:textId="77777777" w:rsidR="00EF320D" w:rsidRDefault="00AA15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953" w14:textId="77777777" w:rsidR="00EF320D" w:rsidRDefault="00AA15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954" w14:textId="77777777" w:rsidR="00EF320D" w:rsidRDefault="00EF32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955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472,50</w:t>
                  </w:r>
                </w:p>
              </w:tc>
            </w:tr>
            <w:tr w:rsidR="00EF320D" w14:paraId="640B796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957" w14:textId="77777777" w:rsidR="00EF320D" w:rsidRDefault="00AA15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958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959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95A" w14:textId="77777777" w:rsidR="00EF320D" w:rsidRDefault="00EF320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95B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95C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0B795D" w14:textId="77777777" w:rsidR="00EF320D" w:rsidRDefault="00AA15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0B795E" w14:textId="77777777" w:rsidR="00EF320D" w:rsidRDefault="00AA15D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95F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960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961" w14:textId="77777777" w:rsidR="00EF320D" w:rsidRDefault="00AA15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962" w14:textId="77777777" w:rsidR="00EF320D" w:rsidRDefault="00AA15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963" w14:textId="77777777" w:rsidR="00EF320D" w:rsidRDefault="00EF32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964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10,12</w:t>
                  </w:r>
                </w:p>
              </w:tc>
            </w:tr>
            <w:tr w:rsidR="00EF320D" w14:paraId="640B797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966" w14:textId="77777777" w:rsidR="00EF320D" w:rsidRDefault="00EF320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967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968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969" w14:textId="77777777" w:rsidR="00EF320D" w:rsidRDefault="00EF320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96A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96B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0B796C" w14:textId="77777777" w:rsidR="00EF320D" w:rsidRDefault="00AA15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0B796D" w14:textId="77777777" w:rsidR="00EF320D" w:rsidRDefault="00AA15D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96E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96F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970" w14:textId="77777777" w:rsidR="00EF320D" w:rsidRDefault="00AA15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971" w14:textId="77777777" w:rsidR="00EF320D" w:rsidRDefault="00AA15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972" w14:textId="77777777" w:rsidR="00EF320D" w:rsidRDefault="00EF32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973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217,14</w:t>
                  </w:r>
                </w:p>
              </w:tc>
            </w:tr>
            <w:tr w:rsidR="00EF320D" w14:paraId="640B798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975" w14:textId="77777777" w:rsidR="00EF320D" w:rsidRDefault="00EF320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976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977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978" w14:textId="77777777" w:rsidR="00EF320D" w:rsidRDefault="00EF320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979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97A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0B797B" w14:textId="77777777" w:rsidR="00EF320D" w:rsidRDefault="00AA15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0B797C" w14:textId="77777777" w:rsidR="00EF320D" w:rsidRDefault="00AA15D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97D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97E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97F" w14:textId="77777777" w:rsidR="00EF320D" w:rsidRDefault="00AA15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980" w14:textId="77777777" w:rsidR="00EF320D" w:rsidRDefault="00AA15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981" w14:textId="77777777" w:rsidR="00EF320D" w:rsidRDefault="00EF32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982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239,92</w:t>
                  </w:r>
                </w:p>
              </w:tc>
            </w:tr>
            <w:tr w:rsidR="00EF320D" w14:paraId="640B799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984" w14:textId="77777777" w:rsidR="00EF320D" w:rsidRDefault="00EF320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985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986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987" w14:textId="77777777" w:rsidR="00EF320D" w:rsidRDefault="00EF320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988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989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0B798A" w14:textId="77777777" w:rsidR="00EF320D" w:rsidRDefault="00AA15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0B798B" w14:textId="77777777" w:rsidR="00EF320D" w:rsidRDefault="00AA15D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98C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98D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98E" w14:textId="77777777" w:rsidR="00EF320D" w:rsidRDefault="00AA15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98F" w14:textId="77777777" w:rsidR="00EF320D" w:rsidRDefault="00AA15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990" w14:textId="77777777" w:rsidR="00EF320D" w:rsidRDefault="00EF32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991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1 268,18</w:t>
                  </w:r>
                </w:p>
              </w:tc>
            </w:tr>
            <w:tr w:rsidR="00EF320D" w14:paraId="640B79A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993" w14:textId="77777777" w:rsidR="00EF320D" w:rsidRDefault="00EF320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994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995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996" w14:textId="77777777" w:rsidR="00EF320D" w:rsidRDefault="00EF320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997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998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0B7999" w14:textId="77777777" w:rsidR="00EF320D" w:rsidRDefault="00AA15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0B799A" w14:textId="77777777" w:rsidR="00EF320D" w:rsidRDefault="00AA15D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99B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99C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99D" w14:textId="77777777" w:rsidR="00EF320D" w:rsidRDefault="00AA15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99E" w14:textId="77777777" w:rsidR="00EF320D" w:rsidRDefault="00AA15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99F" w14:textId="77777777" w:rsidR="00EF320D" w:rsidRDefault="00EF32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9A0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24,04</w:t>
                  </w:r>
                </w:p>
              </w:tc>
            </w:tr>
            <w:tr w:rsidR="00EF320D" w14:paraId="640B79B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9A2" w14:textId="77777777" w:rsidR="00EF320D" w:rsidRDefault="00EF320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9A3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9A4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9A5" w14:textId="77777777" w:rsidR="00EF320D" w:rsidRDefault="00EF320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9A6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9A7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0B79A8" w14:textId="77777777" w:rsidR="00EF320D" w:rsidRDefault="00AA15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0B79A9" w14:textId="77777777" w:rsidR="00EF320D" w:rsidRDefault="00AA15D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9AA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9AB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9AC" w14:textId="77777777" w:rsidR="00EF320D" w:rsidRDefault="00AA15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9AD" w14:textId="77777777" w:rsidR="00EF320D" w:rsidRDefault="00AA15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9AE" w14:textId="77777777" w:rsidR="00EF320D" w:rsidRDefault="00EF32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9AF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709,38</w:t>
                  </w:r>
                </w:p>
              </w:tc>
            </w:tr>
            <w:tr w:rsidR="00EF320D" w14:paraId="640B79B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9B1" w14:textId="77777777" w:rsidR="00EF320D" w:rsidRDefault="00EF320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9B2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9B3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9B4" w14:textId="77777777" w:rsidR="00EF320D" w:rsidRDefault="00EF320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9B5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9B6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0B79B7" w14:textId="77777777" w:rsidR="00EF320D" w:rsidRDefault="00AA15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0B79B8" w14:textId="77777777" w:rsidR="00EF320D" w:rsidRDefault="00AA15D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9B9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9BA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9BB" w14:textId="77777777" w:rsidR="00EF320D" w:rsidRDefault="00AA15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9BC" w14:textId="77777777" w:rsidR="00EF320D" w:rsidRDefault="00AA15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9BD" w14:textId="77777777" w:rsidR="00EF320D" w:rsidRDefault="00EF32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9BE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22,02</w:t>
                  </w:r>
                </w:p>
              </w:tc>
            </w:tr>
            <w:tr w:rsidR="00EF320D" w14:paraId="640B79C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9C0" w14:textId="77777777" w:rsidR="00EF320D" w:rsidRDefault="00EF320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9C1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9C2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9C3" w14:textId="77777777" w:rsidR="00EF320D" w:rsidRDefault="00EF320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9C4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9C5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0B79C6" w14:textId="77777777" w:rsidR="00EF320D" w:rsidRDefault="00AA15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0B79C7" w14:textId="77777777" w:rsidR="00EF320D" w:rsidRDefault="00AA15D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9C8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9C9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9CA" w14:textId="77777777" w:rsidR="00EF320D" w:rsidRDefault="00AA15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9CB" w14:textId="77777777" w:rsidR="00EF320D" w:rsidRDefault="00AA15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9CC" w14:textId="77777777" w:rsidR="00EF320D" w:rsidRDefault="00EF32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9CD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59,22</w:t>
                  </w:r>
                </w:p>
              </w:tc>
            </w:tr>
            <w:tr w:rsidR="00EF320D" w14:paraId="640B79D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9CF" w14:textId="77777777" w:rsidR="00EF320D" w:rsidRDefault="00EF320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9D0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9D1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9D2" w14:textId="77777777" w:rsidR="00EF320D" w:rsidRDefault="00EF320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9D3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9D4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0B79D5" w14:textId="77777777" w:rsidR="00EF320D" w:rsidRDefault="00AA15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0B79D6" w14:textId="77777777" w:rsidR="00EF320D" w:rsidRDefault="00AA15D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9D7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9D8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9D9" w14:textId="77777777" w:rsidR="00EF320D" w:rsidRDefault="00AA15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9DA" w14:textId="77777777" w:rsidR="00EF320D" w:rsidRDefault="00AA15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9DB" w14:textId="77777777" w:rsidR="00EF320D" w:rsidRDefault="00EF32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9DC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56,69</w:t>
                  </w:r>
                </w:p>
              </w:tc>
            </w:tr>
            <w:tr w:rsidR="00EF320D" w14:paraId="640B79E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9DE" w14:textId="77777777" w:rsidR="00EF320D" w:rsidRDefault="00EF320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9DF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9E0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9E1" w14:textId="77777777" w:rsidR="00EF320D" w:rsidRDefault="00EF320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9E2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9E3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0B79E4" w14:textId="77777777" w:rsidR="00EF320D" w:rsidRDefault="00AA15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0B79E5" w14:textId="77777777" w:rsidR="00EF320D" w:rsidRDefault="00AA15D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9E6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9E7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9E8" w14:textId="77777777" w:rsidR="00EF320D" w:rsidRDefault="00AA15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9E9" w14:textId="77777777" w:rsidR="00EF320D" w:rsidRDefault="00AA15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9EA" w14:textId="77777777" w:rsidR="00EF320D" w:rsidRDefault="00EF32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9EB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36,19</w:t>
                  </w:r>
                </w:p>
              </w:tc>
            </w:tr>
            <w:tr w:rsidR="00EF320D" w14:paraId="640B79F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9ED" w14:textId="77777777" w:rsidR="00EF320D" w:rsidRDefault="00EF320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9EE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9EF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9F0" w14:textId="77777777" w:rsidR="00EF320D" w:rsidRDefault="00EF320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9F1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9F2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0B79F3" w14:textId="77777777" w:rsidR="00EF320D" w:rsidRDefault="00AA15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0B79F4" w14:textId="77777777" w:rsidR="00EF320D" w:rsidRDefault="00AA15D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9F5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9F6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9F7" w14:textId="77777777" w:rsidR="00EF320D" w:rsidRDefault="00AA15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9F8" w14:textId="77777777" w:rsidR="00EF320D" w:rsidRDefault="00AA15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9F9" w14:textId="77777777" w:rsidR="00EF320D" w:rsidRDefault="00EF32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9FA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930,58</w:t>
                  </w:r>
                </w:p>
              </w:tc>
            </w:tr>
            <w:tr w:rsidR="00EF320D" w14:paraId="640B7A0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9FC" w14:textId="77777777" w:rsidR="00EF320D" w:rsidRDefault="00EF320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9FD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9FE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9FF" w14:textId="77777777" w:rsidR="00EF320D" w:rsidRDefault="00EF320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A00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A01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0B7A02" w14:textId="77777777" w:rsidR="00EF320D" w:rsidRDefault="00AA15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0B7A03" w14:textId="77777777" w:rsidR="00EF320D" w:rsidRDefault="00AA15D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A04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A05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A06" w14:textId="77777777" w:rsidR="00EF320D" w:rsidRDefault="00AA15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A07" w14:textId="77777777" w:rsidR="00EF320D" w:rsidRDefault="00AA15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A08" w14:textId="77777777" w:rsidR="00EF320D" w:rsidRDefault="00EF32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A09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40,24</w:t>
                  </w:r>
                </w:p>
              </w:tc>
            </w:tr>
            <w:tr w:rsidR="00EF320D" w14:paraId="640B7A1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A0B" w14:textId="77777777" w:rsidR="00EF320D" w:rsidRDefault="00EF320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A0C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A0D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A0E" w14:textId="77777777" w:rsidR="00EF320D" w:rsidRDefault="00EF320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A0F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A10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0B7A11" w14:textId="77777777" w:rsidR="00EF320D" w:rsidRDefault="00AA15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0B7A12" w14:textId="77777777" w:rsidR="00EF320D" w:rsidRDefault="00AA15D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A13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A14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A15" w14:textId="77777777" w:rsidR="00EF320D" w:rsidRDefault="00AA15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A16" w14:textId="77777777" w:rsidR="00EF320D" w:rsidRDefault="00AA15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A17" w14:textId="77777777" w:rsidR="00EF320D" w:rsidRDefault="00EF32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A18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162,48</w:t>
                  </w:r>
                </w:p>
              </w:tc>
            </w:tr>
            <w:tr w:rsidR="00EF320D" w14:paraId="640B7A2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A1A" w14:textId="77777777" w:rsidR="00EF320D" w:rsidRDefault="00EF320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A1B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A1C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A1D" w14:textId="77777777" w:rsidR="00EF320D" w:rsidRDefault="00EF320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A1E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A1F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0B7A20" w14:textId="77777777" w:rsidR="00EF320D" w:rsidRDefault="00AA15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0B7A21" w14:textId="77777777" w:rsidR="00EF320D" w:rsidRDefault="00AA15D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A22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A23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A24" w14:textId="77777777" w:rsidR="00EF320D" w:rsidRDefault="00AA15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A25" w14:textId="77777777" w:rsidR="00EF320D" w:rsidRDefault="00AA15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A26" w14:textId="77777777" w:rsidR="00EF320D" w:rsidRDefault="00EF32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A27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24,30</w:t>
                  </w:r>
                </w:p>
              </w:tc>
            </w:tr>
            <w:tr w:rsidR="00EF320D" w14:paraId="640B7A3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A29" w14:textId="77777777" w:rsidR="00EF320D" w:rsidRDefault="00EF320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A2A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A2B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A2C" w14:textId="77777777" w:rsidR="00EF320D" w:rsidRDefault="00EF320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A2D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A2E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0B7A2F" w14:textId="77777777" w:rsidR="00EF320D" w:rsidRDefault="00AA15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0B7A30" w14:textId="77777777" w:rsidR="00EF320D" w:rsidRDefault="00AA15D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A31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A32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A33" w14:textId="77777777" w:rsidR="00EF320D" w:rsidRDefault="00AA15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A34" w14:textId="77777777" w:rsidR="00EF320D" w:rsidRDefault="00AA15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A35" w14:textId="77777777" w:rsidR="00EF320D" w:rsidRDefault="00EF32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A36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2,53</w:t>
                  </w:r>
                </w:p>
              </w:tc>
            </w:tr>
            <w:tr w:rsidR="00EF320D" w14:paraId="640B7A4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A38" w14:textId="77777777" w:rsidR="00EF320D" w:rsidRDefault="00EF320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A39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A3A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A3B" w14:textId="77777777" w:rsidR="00EF320D" w:rsidRDefault="00EF320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A3C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A3D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0B7A3E" w14:textId="77777777" w:rsidR="00EF320D" w:rsidRDefault="00AA15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0B7A3F" w14:textId="77777777" w:rsidR="00EF320D" w:rsidRDefault="00AA15D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A40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A41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A42" w14:textId="77777777" w:rsidR="00EF320D" w:rsidRDefault="00AA15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A43" w14:textId="77777777" w:rsidR="00EF320D" w:rsidRDefault="00AA15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A44" w14:textId="77777777" w:rsidR="00EF320D" w:rsidRDefault="00EF32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A45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41,76</w:t>
                  </w:r>
                </w:p>
              </w:tc>
            </w:tr>
            <w:tr w:rsidR="00EF320D" w14:paraId="640B7A5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A47" w14:textId="77777777" w:rsidR="00EF320D" w:rsidRDefault="00EF320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A48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A49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A4A" w14:textId="77777777" w:rsidR="00EF320D" w:rsidRDefault="00EF320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A4B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A4C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0B7A4D" w14:textId="77777777" w:rsidR="00EF320D" w:rsidRDefault="00AA15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0B7A4E" w14:textId="77777777" w:rsidR="00EF320D" w:rsidRDefault="00AA15D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A4F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A50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A51" w14:textId="77777777" w:rsidR="00EF320D" w:rsidRDefault="00AA15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A52" w14:textId="77777777" w:rsidR="00EF320D" w:rsidRDefault="00AA15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A53" w14:textId="77777777" w:rsidR="00EF320D" w:rsidRDefault="00EF32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A54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22,52</w:t>
                  </w:r>
                </w:p>
              </w:tc>
            </w:tr>
            <w:tr w:rsidR="00EF320D" w14:paraId="640B7A6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A56" w14:textId="77777777" w:rsidR="00EF320D" w:rsidRDefault="00EF320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A57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A58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A59" w14:textId="77777777" w:rsidR="00EF320D" w:rsidRDefault="00EF320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A5A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A5B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0B7A5C" w14:textId="77777777" w:rsidR="00EF320D" w:rsidRDefault="00AA15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0B7A5D" w14:textId="77777777" w:rsidR="00EF320D" w:rsidRDefault="00AA15D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A5E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A5F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A60" w14:textId="77777777" w:rsidR="00EF320D" w:rsidRDefault="00AA15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A61" w14:textId="77777777" w:rsidR="00EF320D" w:rsidRDefault="00AA15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A62" w14:textId="77777777" w:rsidR="00EF320D" w:rsidRDefault="00EF32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A63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637,76</w:t>
                  </w:r>
                </w:p>
              </w:tc>
            </w:tr>
            <w:tr w:rsidR="00EF320D" w14:paraId="640B7A7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A65" w14:textId="77777777" w:rsidR="00EF320D" w:rsidRDefault="00EF320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A66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A67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A68" w14:textId="77777777" w:rsidR="00EF320D" w:rsidRDefault="00EF320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A69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A6A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0B7A6B" w14:textId="77777777" w:rsidR="00EF320D" w:rsidRDefault="00AA15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0B7A6C" w14:textId="77777777" w:rsidR="00EF320D" w:rsidRDefault="00AA15D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A6D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A6E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A6F" w14:textId="77777777" w:rsidR="00EF320D" w:rsidRDefault="00AA15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A70" w14:textId="77777777" w:rsidR="00EF320D" w:rsidRDefault="00AA15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A71" w14:textId="77777777" w:rsidR="00EF320D" w:rsidRDefault="00EF32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A72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323,94</w:t>
                  </w:r>
                </w:p>
              </w:tc>
            </w:tr>
            <w:tr w:rsidR="00EF320D" w14:paraId="640B7A8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A74" w14:textId="77777777" w:rsidR="00EF320D" w:rsidRDefault="00EF320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A75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A76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A77" w14:textId="77777777" w:rsidR="00EF320D" w:rsidRDefault="00EF320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A78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A79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0B7A7A" w14:textId="77777777" w:rsidR="00EF320D" w:rsidRDefault="00AA15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0B7A7B" w14:textId="77777777" w:rsidR="00EF320D" w:rsidRDefault="00AA15D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A7C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A7D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A7E" w14:textId="77777777" w:rsidR="00EF320D" w:rsidRDefault="00AA15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A7F" w14:textId="77777777" w:rsidR="00EF320D" w:rsidRDefault="00AA15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A80" w14:textId="77777777" w:rsidR="00EF320D" w:rsidRDefault="00EF32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A81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7,85</w:t>
                  </w:r>
                </w:p>
              </w:tc>
            </w:tr>
            <w:tr w:rsidR="00EF320D" w14:paraId="640B7A9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A83" w14:textId="77777777" w:rsidR="00EF320D" w:rsidRDefault="00EF320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A84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A85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A86" w14:textId="77777777" w:rsidR="00EF320D" w:rsidRDefault="00EF320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A87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A88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0B7A89" w14:textId="77777777" w:rsidR="00EF320D" w:rsidRDefault="00AA15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0B7A8A" w14:textId="77777777" w:rsidR="00EF320D" w:rsidRDefault="00AA15D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A8B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A8C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A8D" w14:textId="77777777" w:rsidR="00EF320D" w:rsidRDefault="00AA15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A8E" w14:textId="77777777" w:rsidR="00EF320D" w:rsidRDefault="00AA15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A8F" w14:textId="77777777" w:rsidR="00EF320D" w:rsidRDefault="00EF32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A90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19,99</w:t>
                  </w:r>
                </w:p>
              </w:tc>
            </w:tr>
            <w:tr w:rsidR="00AA15D7" w14:paraId="640B7AA0" w14:textId="77777777" w:rsidTr="00AA15D7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A92" w14:textId="77777777" w:rsidR="00EF320D" w:rsidRDefault="00AA15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A96" w14:textId="77777777" w:rsidR="00EF320D" w:rsidRDefault="00EF320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A97" w14:textId="77777777" w:rsidR="00EF320D" w:rsidRDefault="00EF320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0B7A98" w14:textId="77777777" w:rsidR="00EF320D" w:rsidRDefault="00EF320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A99" w14:textId="77777777" w:rsidR="00EF320D" w:rsidRDefault="00EF320D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A9A" w14:textId="77777777" w:rsidR="00EF320D" w:rsidRDefault="00EF320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A9B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43 483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A9C" w14:textId="77777777" w:rsidR="00EF320D" w:rsidRDefault="00EF320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A9D" w14:textId="77777777" w:rsidR="00EF320D" w:rsidRDefault="00EF320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A9E" w14:textId="77777777" w:rsidR="00EF320D" w:rsidRDefault="00EF32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A9F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11 004,67</w:t>
                  </w:r>
                </w:p>
              </w:tc>
            </w:tr>
            <w:tr w:rsidR="00AA15D7" w14:paraId="640B7AAF" w14:textId="77777777" w:rsidTr="00AA15D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AA1" w14:textId="77777777" w:rsidR="00EF320D" w:rsidRDefault="00AA15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Radouň u Štětí</w:t>
                  </w:r>
                </w:p>
              </w:tc>
            </w:tr>
            <w:tr w:rsidR="00EF320D" w14:paraId="640B7AB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AB0" w14:textId="77777777" w:rsidR="00EF320D" w:rsidRDefault="00EF320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AB1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AB2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AB3" w14:textId="77777777" w:rsidR="00EF320D" w:rsidRDefault="00EF320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AB4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AB5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0B7AB6" w14:textId="77777777" w:rsidR="00EF320D" w:rsidRDefault="00AA15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0B7AB7" w14:textId="77777777" w:rsidR="00EF320D" w:rsidRDefault="00AA15D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AB8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AB9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ABA" w14:textId="77777777" w:rsidR="00EF320D" w:rsidRDefault="00AA15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ABB" w14:textId="77777777" w:rsidR="00EF320D" w:rsidRDefault="00AA15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ABC" w14:textId="77777777" w:rsidR="00EF320D" w:rsidRDefault="00EF32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ABD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43,24</w:t>
                  </w:r>
                </w:p>
              </w:tc>
            </w:tr>
            <w:tr w:rsidR="00EF320D" w14:paraId="640B7AC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ABF" w14:textId="77777777" w:rsidR="00EF320D" w:rsidRDefault="00EF320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AC0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AC1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AC2" w14:textId="77777777" w:rsidR="00EF320D" w:rsidRDefault="00EF320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AC3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AC4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0B7AC5" w14:textId="77777777" w:rsidR="00EF320D" w:rsidRDefault="00AA15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0B7AC6" w14:textId="77777777" w:rsidR="00EF320D" w:rsidRDefault="00AA15D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AC7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AC8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AC9" w14:textId="77777777" w:rsidR="00EF320D" w:rsidRDefault="00AA15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ACA" w14:textId="77777777" w:rsidR="00EF320D" w:rsidRDefault="00AA15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ACB" w14:textId="77777777" w:rsidR="00EF320D" w:rsidRDefault="00EF32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ACC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923,55</w:t>
                  </w:r>
                </w:p>
              </w:tc>
            </w:tr>
            <w:tr w:rsidR="00EF320D" w14:paraId="640B7AD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ACE" w14:textId="77777777" w:rsidR="00EF320D" w:rsidRDefault="00EF320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ACF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AD0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AD1" w14:textId="77777777" w:rsidR="00EF320D" w:rsidRDefault="00EF320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AD2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AD3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0B7AD4" w14:textId="77777777" w:rsidR="00EF320D" w:rsidRDefault="00AA15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0B7AD5" w14:textId="77777777" w:rsidR="00EF320D" w:rsidRDefault="00AA15D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AD6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AD7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AD8" w14:textId="77777777" w:rsidR="00EF320D" w:rsidRDefault="00AA15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AD9" w14:textId="77777777" w:rsidR="00EF320D" w:rsidRDefault="00AA15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ADA" w14:textId="77777777" w:rsidR="00EF320D" w:rsidRDefault="00EF32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ADB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359,54</w:t>
                  </w:r>
                </w:p>
              </w:tc>
            </w:tr>
            <w:tr w:rsidR="00EF320D" w14:paraId="640B7AE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ADD" w14:textId="77777777" w:rsidR="00EF320D" w:rsidRDefault="00AA15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ADE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ADF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AE0" w14:textId="77777777" w:rsidR="00EF320D" w:rsidRDefault="00EF320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AE1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AE2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0B7AE3" w14:textId="77777777" w:rsidR="00EF320D" w:rsidRDefault="00AA15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0B7AE4" w14:textId="77777777" w:rsidR="00EF320D" w:rsidRDefault="00AA15D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AE5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AE6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AE7" w14:textId="77777777" w:rsidR="00EF320D" w:rsidRDefault="00AA15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AE8" w14:textId="77777777" w:rsidR="00EF320D" w:rsidRDefault="00AA15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AE9" w14:textId="77777777" w:rsidR="00EF320D" w:rsidRDefault="00EF32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AEA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254,52</w:t>
                  </w:r>
                </w:p>
              </w:tc>
            </w:tr>
            <w:tr w:rsidR="00EF320D" w14:paraId="640B7AF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AEC" w14:textId="77777777" w:rsidR="00EF320D" w:rsidRDefault="00EF320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AED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AEE" w14:textId="77777777" w:rsidR="00EF320D" w:rsidRDefault="00EF320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AEF" w14:textId="77777777" w:rsidR="00EF320D" w:rsidRDefault="00EF320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AF0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AF1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0B7AF2" w14:textId="77777777" w:rsidR="00EF320D" w:rsidRDefault="00AA15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0B7AF3" w14:textId="77777777" w:rsidR="00EF320D" w:rsidRDefault="00AA15D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AF4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AF5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AF6" w14:textId="77777777" w:rsidR="00EF320D" w:rsidRDefault="00AA15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AF7" w14:textId="77777777" w:rsidR="00EF320D" w:rsidRDefault="00AA15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AF8" w14:textId="77777777" w:rsidR="00EF320D" w:rsidRDefault="00EF32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AF9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593,67</w:t>
                  </w:r>
                </w:p>
              </w:tc>
            </w:tr>
            <w:tr w:rsidR="00EF320D" w14:paraId="640B7B0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AFB" w14:textId="77777777" w:rsidR="00EF320D" w:rsidRDefault="00AA15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AFC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AFD" w14:textId="77777777" w:rsidR="00EF320D" w:rsidRDefault="00EF320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AFE" w14:textId="77777777" w:rsidR="00EF320D" w:rsidRDefault="00EF320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AFF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B00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0B7B01" w14:textId="77777777" w:rsidR="00EF320D" w:rsidRDefault="00AA15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0B7B02" w14:textId="77777777" w:rsidR="00EF320D" w:rsidRDefault="00AA15D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B03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B04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B05" w14:textId="77777777" w:rsidR="00EF320D" w:rsidRDefault="00AA15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B06" w14:textId="77777777" w:rsidR="00EF320D" w:rsidRDefault="00AA15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B07" w14:textId="77777777" w:rsidR="00EF320D" w:rsidRDefault="00EF32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B08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49,73</w:t>
                  </w:r>
                </w:p>
              </w:tc>
            </w:tr>
            <w:tr w:rsidR="00EF320D" w14:paraId="640B7B1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B0A" w14:textId="77777777" w:rsidR="00EF320D" w:rsidRDefault="00AA15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B0B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B0C" w14:textId="77777777" w:rsidR="00EF320D" w:rsidRDefault="00EF320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B0D" w14:textId="77777777" w:rsidR="00EF320D" w:rsidRDefault="00EF320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B0E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B0F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0B7B10" w14:textId="77777777" w:rsidR="00EF320D" w:rsidRDefault="00AA15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0B7B11" w14:textId="77777777" w:rsidR="00EF320D" w:rsidRDefault="00AA15D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B12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B13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B14" w14:textId="77777777" w:rsidR="00EF320D" w:rsidRDefault="00AA15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B15" w14:textId="77777777" w:rsidR="00EF320D" w:rsidRDefault="00AA15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B16" w14:textId="77777777" w:rsidR="00EF320D" w:rsidRDefault="00EF32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B17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27,80</w:t>
                  </w:r>
                </w:p>
              </w:tc>
            </w:tr>
            <w:tr w:rsidR="00EF320D" w14:paraId="640B7B2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B19" w14:textId="77777777" w:rsidR="00EF320D" w:rsidRDefault="00AA15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B1A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B1B" w14:textId="77777777" w:rsidR="00EF320D" w:rsidRDefault="00EF320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B1C" w14:textId="77777777" w:rsidR="00EF320D" w:rsidRDefault="00EF320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B1D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B1E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0B7B1F" w14:textId="77777777" w:rsidR="00EF320D" w:rsidRDefault="00AA15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0B7B20" w14:textId="77777777" w:rsidR="00EF320D" w:rsidRDefault="00AA15D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B21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B22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B23" w14:textId="77777777" w:rsidR="00EF320D" w:rsidRDefault="00AA15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B24" w14:textId="77777777" w:rsidR="00EF320D" w:rsidRDefault="00AA15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B25" w14:textId="77777777" w:rsidR="00EF320D" w:rsidRDefault="00EF32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B26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252,05</w:t>
                  </w:r>
                </w:p>
              </w:tc>
            </w:tr>
            <w:tr w:rsidR="00EF320D" w14:paraId="640B7B3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B28" w14:textId="77777777" w:rsidR="00EF320D" w:rsidRDefault="00EF320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B29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B2A" w14:textId="77777777" w:rsidR="00EF320D" w:rsidRDefault="00EF320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B2B" w14:textId="77777777" w:rsidR="00EF320D" w:rsidRDefault="00EF320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B2C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B2D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0B7B2E" w14:textId="77777777" w:rsidR="00EF320D" w:rsidRDefault="00AA15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0B7B2F" w14:textId="77777777" w:rsidR="00EF320D" w:rsidRDefault="00AA15D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B30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B31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B32" w14:textId="77777777" w:rsidR="00EF320D" w:rsidRDefault="00AA15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B33" w14:textId="77777777" w:rsidR="00EF320D" w:rsidRDefault="00AA15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B34" w14:textId="77777777" w:rsidR="00EF320D" w:rsidRDefault="00EF32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B35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258,84</w:t>
                  </w:r>
                </w:p>
              </w:tc>
            </w:tr>
            <w:tr w:rsidR="00EF320D" w14:paraId="640B7B4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B37" w14:textId="77777777" w:rsidR="00EF320D" w:rsidRDefault="00AA15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B38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B39" w14:textId="77777777" w:rsidR="00EF320D" w:rsidRDefault="00EF320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B3A" w14:textId="77777777" w:rsidR="00EF320D" w:rsidRDefault="00EF320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B3B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B3C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0B7B3D" w14:textId="77777777" w:rsidR="00EF320D" w:rsidRDefault="00AA15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0B7B3E" w14:textId="77777777" w:rsidR="00EF320D" w:rsidRDefault="00AA15D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B3F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B40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B41" w14:textId="77777777" w:rsidR="00EF320D" w:rsidRDefault="00AA15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B42" w14:textId="77777777" w:rsidR="00EF320D" w:rsidRDefault="00AA15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B43" w14:textId="77777777" w:rsidR="00EF320D" w:rsidRDefault="00EF32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B44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8,65</w:t>
                  </w:r>
                </w:p>
              </w:tc>
            </w:tr>
            <w:tr w:rsidR="00EF320D" w14:paraId="640B7B5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B46" w14:textId="77777777" w:rsidR="00EF320D" w:rsidRDefault="00AA15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B47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B48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B49" w14:textId="77777777" w:rsidR="00EF320D" w:rsidRDefault="00EF320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B4A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B4B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0B7B4C" w14:textId="77777777" w:rsidR="00EF320D" w:rsidRDefault="00AA15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0B7B4D" w14:textId="77777777" w:rsidR="00EF320D" w:rsidRDefault="00AA15D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B4E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B4F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B50" w14:textId="77777777" w:rsidR="00EF320D" w:rsidRDefault="00AA15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B51" w14:textId="77777777" w:rsidR="00EF320D" w:rsidRDefault="00AA15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B52" w14:textId="77777777" w:rsidR="00EF320D" w:rsidRDefault="00EF32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B53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27,80</w:t>
                  </w:r>
                </w:p>
              </w:tc>
            </w:tr>
            <w:tr w:rsidR="00AA15D7" w14:paraId="640B7B63" w14:textId="77777777" w:rsidTr="00AA15D7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B55" w14:textId="77777777" w:rsidR="00EF320D" w:rsidRDefault="00AA15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B59" w14:textId="77777777" w:rsidR="00EF320D" w:rsidRDefault="00EF320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B5A" w14:textId="77777777" w:rsidR="00EF320D" w:rsidRDefault="00EF320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0B7B5B" w14:textId="77777777" w:rsidR="00EF320D" w:rsidRDefault="00EF320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B5C" w14:textId="77777777" w:rsidR="00EF320D" w:rsidRDefault="00EF320D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B5D" w14:textId="77777777" w:rsidR="00EF320D" w:rsidRDefault="00EF320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B5E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9 063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B5F" w14:textId="77777777" w:rsidR="00EF320D" w:rsidRDefault="00EF320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B60" w14:textId="77777777" w:rsidR="00EF320D" w:rsidRDefault="00EF320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B61" w14:textId="77777777" w:rsidR="00EF320D" w:rsidRDefault="00EF32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B62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2 799,39</w:t>
                  </w:r>
                </w:p>
              </w:tc>
            </w:tr>
            <w:tr w:rsidR="00AA15D7" w14:paraId="640B7B72" w14:textId="77777777" w:rsidTr="00AA15D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B64" w14:textId="77777777" w:rsidR="00EF320D" w:rsidRDefault="00AA15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Robeč</w:t>
                  </w:r>
                  <w:proofErr w:type="spellEnd"/>
                </w:p>
              </w:tc>
            </w:tr>
            <w:tr w:rsidR="00EF320D" w14:paraId="640B7B8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B73" w14:textId="77777777" w:rsidR="00EF320D" w:rsidRDefault="00EF320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B74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B75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B76" w14:textId="77777777" w:rsidR="00EF320D" w:rsidRDefault="00EF320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B77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B78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0B7B79" w14:textId="77777777" w:rsidR="00EF320D" w:rsidRDefault="00AA15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0B7B7A" w14:textId="77777777" w:rsidR="00EF320D" w:rsidRDefault="00AA15D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B7B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B7C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B7D" w14:textId="77777777" w:rsidR="00EF320D" w:rsidRDefault="00AA15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B7E" w14:textId="77777777" w:rsidR="00EF320D" w:rsidRDefault="00AA15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B7F" w14:textId="77777777" w:rsidR="00EF320D" w:rsidRDefault="00EF32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B80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91,61</w:t>
                  </w:r>
                </w:p>
              </w:tc>
            </w:tr>
            <w:tr w:rsidR="00EF320D" w14:paraId="640B7B9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B82" w14:textId="77777777" w:rsidR="00EF320D" w:rsidRDefault="00EF320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B83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B84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B85" w14:textId="77777777" w:rsidR="00EF320D" w:rsidRDefault="00EF320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B86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B87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0B7B88" w14:textId="77777777" w:rsidR="00EF320D" w:rsidRDefault="00AA15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0B7B89" w14:textId="77777777" w:rsidR="00EF320D" w:rsidRDefault="00AA15D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B8A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B8B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B8C" w14:textId="77777777" w:rsidR="00EF320D" w:rsidRDefault="00AA15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B8D" w14:textId="77777777" w:rsidR="00EF320D" w:rsidRDefault="00AA15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B8E" w14:textId="77777777" w:rsidR="00EF320D" w:rsidRDefault="00EF32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B8F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259,78</w:t>
                  </w:r>
                </w:p>
              </w:tc>
            </w:tr>
            <w:tr w:rsidR="00EF320D" w14:paraId="640B7B9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B91" w14:textId="77777777" w:rsidR="00EF320D" w:rsidRDefault="00EF320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B92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B93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B94" w14:textId="77777777" w:rsidR="00EF320D" w:rsidRDefault="00EF320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B95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B96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0B7B97" w14:textId="77777777" w:rsidR="00EF320D" w:rsidRDefault="00AA15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0B7B98" w14:textId="77777777" w:rsidR="00EF320D" w:rsidRDefault="00AA15D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B99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B9A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B9B" w14:textId="77777777" w:rsidR="00EF320D" w:rsidRDefault="00AA15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B9C" w14:textId="77777777" w:rsidR="00EF320D" w:rsidRDefault="00AA15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B9D" w14:textId="77777777" w:rsidR="00EF320D" w:rsidRDefault="00EF32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B9E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619,95</w:t>
                  </w:r>
                </w:p>
              </w:tc>
            </w:tr>
            <w:tr w:rsidR="00AA15D7" w14:paraId="640B7BAE" w14:textId="77777777" w:rsidTr="00AA15D7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BA0" w14:textId="77777777" w:rsidR="00EF320D" w:rsidRDefault="00AA15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BA4" w14:textId="77777777" w:rsidR="00EF320D" w:rsidRDefault="00EF320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BA5" w14:textId="77777777" w:rsidR="00EF320D" w:rsidRDefault="00EF320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0B7BA6" w14:textId="77777777" w:rsidR="00EF320D" w:rsidRDefault="00EF320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BA7" w14:textId="77777777" w:rsidR="00EF320D" w:rsidRDefault="00EF320D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BA8" w14:textId="77777777" w:rsidR="00EF320D" w:rsidRDefault="00EF320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BA9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2 322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BAA" w14:textId="77777777" w:rsidR="00EF320D" w:rsidRDefault="00EF320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BAB" w14:textId="77777777" w:rsidR="00EF320D" w:rsidRDefault="00EF320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BAC" w14:textId="77777777" w:rsidR="00EF320D" w:rsidRDefault="00EF32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BAD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971,34</w:t>
                  </w:r>
                </w:p>
              </w:tc>
            </w:tr>
            <w:tr w:rsidR="00AA15D7" w14:paraId="640B7BBD" w14:textId="77777777" w:rsidTr="00AA15D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BAF" w14:textId="77777777" w:rsidR="00EF320D" w:rsidRDefault="00AA15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Stračí</w:t>
                  </w:r>
                </w:p>
              </w:tc>
            </w:tr>
            <w:tr w:rsidR="00EF320D" w14:paraId="640B7BC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BBE" w14:textId="77777777" w:rsidR="00EF320D" w:rsidRDefault="00EF320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BBF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BC0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BC1" w14:textId="77777777" w:rsidR="00EF320D" w:rsidRDefault="00EF320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BC2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BC3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0B7BC4" w14:textId="77777777" w:rsidR="00EF320D" w:rsidRDefault="00AA15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0B7BC5" w14:textId="77777777" w:rsidR="00EF320D" w:rsidRDefault="00AA15D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BC6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BC7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BC8" w14:textId="77777777" w:rsidR="00EF320D" w:rsidRDefault="00AA15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BC9" w14:textId="77777777" w:rsidR="00EF320D" w:rsidRDefault="00AA15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BCA" w14:textId="77777777" w:rsidR="00EF320D" w:rsidRDefault="00EF32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BCB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373,64</w:t>
                  </w:r>
                </w:p>
              </w:tc>
            </w:tr>
            <w:tr w:rsidR="00EF320D" w14:paraId="640B7BD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BCD" w14:textId="77777777" w:rsidR="00EF320D" w:rsidRDefault="00AA15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BCE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BCF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BD0" w14:textId="77777777" w:rsidR="00EF320D" w:rsidRDefault="00EF320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BD1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BD2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0B7BD3" w14:textId="77777777" w:rsidR="00EF320D" w:rsidRDefault="00AA15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0B7BD4" w14:textId="77777777" w:rsidR="00EF320D" w:rsidRDefault="00AA15D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BD5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BD6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BD7" w14:textId="77777777" w:rsidR="00EF320D" w:rsidRDefault="00AA15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BD8" w14:textId="77777777" w:rsidR="00EF320D" w:rsidRDefault="00AA15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BD9" w14:textId="77777777" w:rsidR="00EF320D" w:rsidRDefault="00EF32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BDA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9,09</w:t>
                  </w:r>
                </w:p>
              </w:tc>
            </w:tr>
            <w:tr w:rsidR="00EF320D" w14:paraId="640B7BE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BDC" w14:textId="77777777" w:rsidR="00EF320D" w:rsidRDefault="00AA15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BDD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BDE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BDF" w14:textId="77777777" w:rsidR="00EF320D" w:rsidRDefault="00EF320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BE0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BE1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0B7BE2" w14:textId="77777777" w:rsidR="00EF320D" w:rsidRDefault="00AA15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0B7BE3" w14:textId="77777777" w:rsidR="00EF320D" w:rsidRDefault="00AA15D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BE4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BE5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BE6" w14:textId="77777777" w:rsidR="00EF320D" w:rsidRDefault="00AA15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BE7" w14:textId="77777777" w:rsidR="00EF320D" w:rsidRDefault="00AA15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BE8" w14:textId="77777777" w:rsidR="00EF320D" w:rsidRDefault="00EF32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BE9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4,47</w:t>
                  </w:r>
                </w:p>
              </w:tc>
            </w:tr>
            <w:tr w:rsidR="00EF320D" w14:paraId="640B7BF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BEB" w14:textId="77777777" w:rsidR="00EF320D" w:rsidRDefault="00AA15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BEC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BED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BEE" w14:textId="77777777" w:rsidR="00EF320D" w:rsidRDefault="00EF320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BEF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BF0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0B7BF1" w14:textId="77777777" w:rsidR="00EF320D" w:rsidRDefault="00AA15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0B7BF2" w14:textId="77777777" w:rsidR="00EF320D" w:rsidRDefault="00AA15D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BF3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BF4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BF5" w14:textId="77777777" w:rsidR="00EF320D" w:rsidRDefault="00AA15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BF6" w14:textId="77777777" w:rsidR="00EF320D" w:rsidRDefault="00AA15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BF7" w14:textId="77777777" w:rsidR="00EF320D" w:rsidRDefault="00EF32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BF8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</w:t>
                  </w:r>
                </w:p>
              </w:tc>
            </w:tr>
            <w:tr w:rsidR="00EF320D" w14:paraId="640B7C0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BFA" w14:textId="77777777" w:rsidR="00EF320D" w:rsidRDefault="00EF320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BFB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BFC" w14:textId="77777777" w:rsidR="00EF320D" w:rsidRDefault="00EF320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BFD" w14:textId="77777777" w:rsidR="00EF320D" w:rsidRDefault="00EF320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BFE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BFF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0B7C00" w14:textId="77777777" w:rsidR="00EF320D" w:rsidRDefault="00AA15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0B7C01" w14:textId="77777777" w:rsidR="00EF320D" w:rsidRDefault="00AA15D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C02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C03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11 686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C04" w14:textId="77777777" w:rsidR="00EF320D" w:rsidRDefault="00AA15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C05" w14:textId="77777777" w:rsidR="00EF320D" w:rsidRDefault="00AA15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C06" w14:textId="77777777" w:rsidR="00EF320D" w:rsidRDefault="00EF32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C07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1 800,58</w:t>
                  </w:r>
                </w:p>
              </w:tc>
            </w:tr>
            <w:tr w:rsidR="00EF320D" w14:paraId="640B7C1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C09" w14:textId="77777777" w:rsidR="00EF320D" w:rsidRDefault="00EF320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C0A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C0B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C0C" w14:textId="77777777" w:rsidR="00EF320D" w:rsidRDefault="00EF320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C0D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C0E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0B7C0F" w14:textId="77777777" w:rsidR="00EF320D" w:rsidRDefault="00AA15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0B7C10" w14:textId="77777777" w:rsidR="00EF320D" w:rsidRDefault="00AA15D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C11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C12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C13" w14:textId="77777777" w:rsidR="00EF320D" w:rsidRDefault="00AA15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C14" w14:textId="77777777" w:rsidR="00EF320D" w:rsidRDefault="00AA15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C15" w14:textId="77777777" w:rsidR="00EF320D" w:rsidRDefault="00EF32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C16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260,86</w:t>
                  </w:r>
                </w:p>
              </w:tc>
            </w:tr>
            <w:tr w:rsidR="00EF320D" w14:paraId="640B7C2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C18" w14:textId="77777777" w:rsidR="00EF320D" w:rsidRDefault="00AA15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C19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C1A" w14:textId="77777777" w:rsidR="00EF320D" w:rsidRDefault="00EF320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C1B" w14:textId="77777777" w:rsidR="00EF320D" w:rsidRDefault="00EF320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C1C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C1D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0B7C1E" w14:textId="77777777" w:rsidR="00EF320D" w:rsidRDefault="00AA15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0B7C1F" w14:textId="77777777" w:rsidR="00EF320D" w:rsidRDefault="00AA15D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C20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C21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C22" w14:textId="77777777" w:rsidR="00EF320D" w:rsidRDefault="00AA15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C23" w14:textId="77777777" w:rsidR="00EF320D" w:rsidRDefault="00AA15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C24" w14:textId="77777777" w:rsidR="00EF320D" w:rsidRDefault="00EF32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C25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9,09</w:t>
                  </w:r>
                </w:p>
              </w:tc>
            </w:tr>
            <w:tr w:rsidR="00AA15D7" w14:paraId="640B7C35" w14:textId="77777777" w:rsidTr="00AA15D7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C27" w14:textId="77777777" w:rsidR="00EF320D" w:rsidRDefault="00AA15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C2B" w14:textId="77777777" w:rsidR="00EF320D" w:rsidRDefault="00EF320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C2C" w14:textId="77777777" w:rsidR="00EF320D" w:rsidRDefault="00EF320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0B7C2D" w14:textId="77777777" w:rsidR="00EF320D" w:rsidRDefault="00EF320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C2E" w14:textId="77777777" w:rsidR="00EF320D" w:rsidRDefault="00EF320D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C2F" w14:textId="77777777" w:rsidR="00EF320D" w:rsidRDefault="00EF320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C30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15 958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C31" w14:textId="77777777" w:rsidR="00EF320D" w:rsidRDefault="00EF320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C32" w14:textId="77777777" w:rsidR="00EF320D" w:rsidRDefault="00EF320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C33" w14:textId="77777777" w:rsidR="00EF320D" w:rsidRDefault="00EF32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C34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2 458,81</w:t>
                  </w:r>
                </w:p>
              </w:tc>
            </w:tr>
            <w:tr w:rsidR="00AA15D7" w14:paraId="640B7C44" w14:textId="77777777" w:rsidTr="00AA15D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C36" w14:textId="77777777" w:rsidR="00EF320D" w:rsidRDefault="00AA15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Štětí I</w:t>
                  </w:r>
                </w:p>
              </w:tc>
            </w:tr>
            <w:tr w:rsidR="00EF320D" w14:paraId="640B7C5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C45" w14:textId="77777777" w:rsidR="00EF320D" w:rsidRDefault="00EF320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C46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C47" w14:textId="77777777" w:rsidR="00EF320D" w:rsidRDefault="00EF320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C48" w14:textId="77777777" w:rsidR="00EF320D" w:rsidRDefault="00EF320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C49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C4A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0B7C4B" w14:textId="77777777" w:rsidR="00EF320D" w:rsidRDefault="00AA15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0B7C4C" w14:textId="77777777" w:rsidR="00EF320D" w:rsidRDefault="00AA15D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C4D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C4E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C4F" w14:textId="77777777" w:rsidR="00EF320D" w:rsidRDefault="00AA15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C50" w14:textId="77777777" w:rsidR="00EF320D" w:rsidRDefault="00AA15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C51" w14:textId="77777777" w:rsidR="00EF320D" w:rsidRDefault="00EF32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C52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113,67</w:t>
                  </w:r>
                </w:p>
              </w:tc>
            </w:tr>
            <w:tr w:rsidR="00EF320D" w14:paraId="640B7C6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C54" w14:textId="77777777" w:rsidR="00EF320D" w:rsidRDefault="00AA15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C55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C56" w14:textId="77777777" w:rsidR="00EF320D" w:rsidRDefault="00EF320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C57" w14:textId="77777777" w:rsidR="00EF320D" w:rsidRDefault="00EF320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C58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C59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0B7C5A" w14:textId="77777777" w:rsidR="00EF320D" w:rsidRDefault="00AA15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0B7C5B" w14:textId="77777777" w:rsidR="00EF320D" w:rsidRDefault="00AA15D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C5C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C5D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C5E" w14:textId="77777777" w:rsidR="00EF320D" w:rsidRDefault="00AA15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C5F" w14:textId="77777777" w:rsidR="00EF320D" w:rsidRDefault="00AA15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C60" w14:textId="77777777" w:rsidR="00EF320D" w:rsidRDefault="00EF32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C61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14,45</w:t>
                  </w:r>
                </w:p>
              </w:tc>
            </w:tr>
            <w:tr w:rsidR="00EF320D" w14:paraId="640B7C7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C63" w14:textId="77777777" w:rsidR="00EF320D" w:rsidRDefault="00AA15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C64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C65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C66" w14:textId="77777777" w:rsidR="00EF320D" w:rsidRDefault="00EF320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C67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C68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0B7C69" w14:textId="77777777" w:rsidR="00EF320D" w:rsidRDefault="00AA15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0B7C6A" w14:textId="77777777" w:rsidR="00EF320D" w:rsidRDefault="00AA15D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C6B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C6C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C6D" w14:textId="77777777" w:rsidR="00EF320D" w:rsidRDefault="00AA15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C6E" w14:textId="77777777" w:rsidR="00EF320D" w:rsidRDefault="00AA15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C6F" w14:textId="77777777" w:rsidR="00EF320D" w:rsidRDefault="00EF32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C70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46,97</w:t>
                  </w:r>
                </w:p>
              </w:tc>
            </w:tr>
            <w:tr w:rsidR="00EF320D" w14:paraId="640B7C8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C72" w14:textId="77777777" w:rsidR="00EF320D" w:rsidRDefault="00EF320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C73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C74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C75" w14:textId="77777777" w:rsidR="00EF320D" w:rsidRDefault="00EF320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C76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C77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0B7C78" w14:textId="77777777" w:rsidR="00EF320D" w:rsidRDefault="00AA15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0B7C79" w14:textId="77777777" w:rsidR="00EF320D" w:rsidRDefault="00AA15D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C7A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C7B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C7C" w14:textId="77777777" w:rsidR="00EF320D" w:rsidRDefault="00AA15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C7D" w14:textId="77777777" w:rsidR="00EF320D" w:rsidRDefault="00AA15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C7E" w14:textId="77777777" w:rsidR="00EF320D" w:rsidRDefault="00EF32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C7F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50,03</w:t>
                  </w:r>
                </w:p>
              </w:tc>
            </w:tr>
            <w:tr w:rsidR="00AA15D7" w14:paraId="640B7C8F" w14:textId="77777777" w:rsidTr="00AA15D7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C81" w14:textId="77777777" w:rsidR="00EF320D" w:rsidRDefault="00AA15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C85" w14:textId="77777777" w:rsidR="00EF320D" w:rsidRDefault="00EF320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C86" w14:textId="77777777" w:rsidR="00EF320D" w:rsidRDefault="00EF320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0B7C87" w14:textId="77777777" w:rsidR="00EF320D" w:rsidRDefault="00EF320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C88" w14:textId="77777777" w:rsidR="00EF320D" w:rsidRDefault="00EF320D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C89" w14:textId="77777777" w:rsidR="00EF320D" w:rsidRDefault="00EF320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C8A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810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C8B" w14:textId="77777777" w:rsidR="00EF320D" w:rsidRDefault="00EF320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C8C" w14:textId="77777777" w:rsidR="00EF320D" w:rsidRDefault="00EF320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C8D" w14:textId="77777777" w:rsidR="00EF320D" w:rsidRDefault="00EF32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C8E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225,12</w:t>
                  </w:r>
                </w:p>
              </w:tc>
            </w:tr>
            <w:tr w:rsidR="00AA15D7" w14:paraId="640B7C9E" w14:textId="77777777" w:rsidTr="00AA15D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C90" w14:textId="77777777" w:rsidR="00EF320D" w:rsidRDefault="00AA15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Štětí II</w:t>
                  </w:r>
                </w:p>
              </w:tc>
            </w:tr>
            <w:tr w:rsidR="00EF320D" w14:paraId="640B7CA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C9F" w14:textId="77777777" w:rsidR="00EF320D" w:rsidRDefault="00AA15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CA0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CA1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CA2" w14:textId="77777777" w:rsidR="00EF320D" w:rsidRDefault="00EF320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CA3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CA4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0B7CA5" w14:textId="77777777" w:rsidR="00EF320D" w:rsidRDefault="00AA15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0B7CA6" w14:textId="77777777" w:rsidR="00EF320D" w:rsidRDefault="00AA15D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CA7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CA8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CA9" w14:textId="77777777" w:rsidR="00EF320D" w:rsidRDefault="00AA15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CAA" w14:textId="77777777" w:rsidR="00EF320D" w:rsidRDefault="00AA15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CAB" w14:textId="77777777" w:rsidR="00EF320D" w:rsidRDefault="00EF32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CAC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42,32</w:t>
                  </w:r>
                </w:p>
              </w:tc>
            </w:tr>
            <w:tr w:rsidR="00EF320D" w14:paraId="640B7CB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CAE" w14:textId="77777777" w:rsidR="00EF320D" w:rsidRDefault="00AA15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CAF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CB0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CB1" w14:textId="77777777" w:rsidR="00EF320D" w:rsidRDefault="00EF320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CB2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CB3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0B7CB4" w14:textId="77777777" w:rsidR="00EF320D" w:rsidRDefault="00AA15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0B7CB5" w14:textId="77777777" w:rsidR="00EF320D" w:rsidRDefault="00AA15D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CB6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CB7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CB8" w14:textId="77777777" w:rsidR="00EF320D" w:rsidRDefault="00AA15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CB9" w14:textId="77777777" w:rsidR="00EF320D" w:rsidRDefault="00AA15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CBA" w14:textId="77777777" w:rsidR="00EF320D" w:rsidRDefault="00EF32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CBB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3,22</w:t>
                  </w:r>
                </w:p>
              </w:tc>
            </w:tr>
            <w:tr w:rsidR="00EF320D" w14:paraId="640B7CC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CBD" w14:textId="77777777" w:rsidR="00EF320D" w:rsidRDefault="00AA15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CBE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CBF" w14:textId="77777777" w:rsidR="00EF320D" w:rsidRDefault="00EF320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CC0" w14:textId="77777777" w:rsidR="00EF320D" w:rsidRDefault="00EF320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CC1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CC2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0B7CC3" w14:textId="77777777" w:rsidR="00EF320D" w:rsidRDefault="00AA15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0B7CC4" w14:textId="77777777" w:rsidR="00EF320D" w:rsidRDefault="00AA15D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CC5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CC6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CC7" w14:textId="77777777" w:rsidR="00EF320D" w:rsidRDefault="00AA15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CC8" w14:textId="77777777" w:rsidR="00EF320D" w:rsidRDefault="00AA15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CC9" w14:textId="77777777" w:rsidR="00EF320D" w:rsidRDefault="00EF32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CCA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25,75</w:t>
                  </w:r>
                </w:p>
              </w:tc>
            </w:tr>
            <w:tr w:rsidR="00EF320D" w14:paraId="640B7CD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CCC" w14:textId="77777777" w:rsidR="00EF320D" w:rsidRDefault="00AA15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CCD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CCE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CCF" w14:textId="77777777" w:rsidR="00EF320D" w:rsidRDefault="00EF320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CD0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CD1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0B7CD2" w14:textId="77777777" w:rsidR="00EF320D" w:rsidRDefault="00AA15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0B7CD3" w14:textId="77777777" w:rsidR="00EF320D" w:rsidRDefault="00AA15D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CD4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CD5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CD6" w14:textId="77777777" w:rsidR="00EF320D" w:rsidRDefault="00AA15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CD7" w14:textId="77777777" w:rsidR="00EF320D" w:rsidRDefault="00AA15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CD8" w14:textId="77777777" w:rsidR="00EF320D" w:rsidRDefault="00EF32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CD9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37,33</w:t>
                  </w:r>
                </w:p>
              </w:tc>
            </w:tr>
            <w:tr w:rsidR="00EF320D" w14:paraId="640B7CE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CDB" w14:textId="77777777" w:rsidR="00EF320D" w:rsidRDefault="00EF320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CDC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CDD" w14:textId="77777777" w:rsidR="00EF320D" w:rsidRDefault="00EF320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CDE" w14:textId="77777777" w:rsidR="00EF320D" w:rsidRDefault="00EF320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CDF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CE0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0B7CE1" w14:textId="77777777" w:rsidR="00EF320D" w:rsidRDefault="00AA15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0B7CE2" w14:textId="77777777" w:rsidR="00EF320D" w:rsidRDefault="00AA15D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CE3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CE4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CE5" w14:textId="77777777" w:rsidR="00EF320D" w:rsidRDefault="00AA15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CE6" w14:textId="77777777" w:rsidR="00EF320D" w:rsidRDefault="00AA15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CE7" w14:textId="77777777" w:rsidR="00EF320D" w:rsidRDefault="00EF32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CE8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20,92</w:t>
                  </w:r>
                </w:p>
              </w:tc>
            </w:tr>
            <w:tr w:rsidR="00EF320D" w14:paraId="640B7CF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CEA" w14:textId="77777777" w:rsidR="00EF320D" w:rsidRDefault="00EF320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CEB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CEC" w14:textId="77777777" w:rsidR="00EF320D" w:rsidRDefault="00EF320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CED" w14:textId="77777777" w:rsidR="00EF320D" w:rsidRDefault="00EF320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CEE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CEF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0B7CF0" w14:textId="77777777" w:rsidR="00EF320D" w:rsidRDefault="00AA15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0B7CF1" w14:textId="77777777" w:rsidR="00EF320D" w:rsidRDefault="00AA15D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CF2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CF3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6 153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CF4" w14:textId="77777777" w:rsidR="00EF320D" w:rsidRDefault="00AA15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CF5" w14:textId="77777777" w:rsidR="00EF320D" w:rsidRDefault="00AA15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CF6" w14:textId="77777777" w:rsidR="00EF320D" w:rsidRDefault="00EF32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CF7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990,14</w:t>
                  </w:r>
                </w:p>
              </w:tc>
            </w:tr>
            <w:tr w:rsidR="00EF320D" w14:paraId="640B7D0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CF9" w14:textId="77777777" w:rsidR="00EF320D" w:rsidRDefault="00EF320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CFA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CFB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CFC" w14:textId="77777777" w:rsidR="00EF320D" w:rsidRDefault="00EF320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CFD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CFE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0B7CFF" w14:textId="77777777" w:rsidR="00EF320D" w:rsidRDefault="00AA15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0B7D00" w14:textId="77777777" w:rsidR="00EF320D" w:rsidRDefault="00AA15D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D01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D02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8 621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D03" w14:textId="77777777" w:rsidR="00EF320D" w:rsidRDefault="00AA15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D04" w14:textId="77777777" w:rsidR="00EF320D" w:rsidRDefault="00AA15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D05" w14:textId="77777777" w:rsidR="00EF320D" w:rsidRDefault="00EF32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D06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1 387,29</w:t>
                  </w:r>
                </w:p>
              </w:tc>
            </w:tr>
            <w:tr w:rsidR="00EF320D" w14:paraId="640B7D1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D08" w14:textId="77777777" w:rsidR="00EF320D" w:rsidRDefault="00EF320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D09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D0A" w14:textId="77777777" w:rsidR="00EF320D" w:rsidRDefault="00EF320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D0B" w14:textId="77777777" w:rsidR="00EF320D" w:rsidRDefault="00EF320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D0C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D0D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0B7D0E" w14:textId="77777777" w:rsidR="00EF320D" w:rsidRDefault="00AA15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0B7D0F" w14:textId="77777777" w:rsidR="00EF320D" w:rsidRDefault="00AA15D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D10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D11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D12" w14:textId="77777777" w:rsidR="00EF320D" w:rsidRDefault="00AA15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D13" w14:textId="77777777" w:rsidR="00EF320D" w:rsidRDefault="00AA15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D14" w14:textId="77777777" w:rsidR="00EF320D" w:rsidRDefault="00EF32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D15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476,32</w:t>
                  </w:r>
                </w:p>
              </w:tc>
            </w:tr>
            <w:tr w:rsidR="00AA15D7" w14:paraId="640B7D25" w14:textId="77777777" w:rsidTr="00AA15D7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D17" w14:textId="77777777" w:rsidR="00EF320D" w:rsidRDefault="00AA15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D1B" w14:textId="77777777" w:rsidR="00EF320D" w:rsidRDefault="00EF320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D1C" w14:textId="77777777" w:rsidR="00EF320D" w:rsidRDefault="00EF320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0B7D1D" w14:textId="77777777" w:rsidR="00EF320D" w:rsidRDefault="00EF320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D1E" w14:textId="77777777" w:rsidR="00EF320D" w:rsidRDefault="00EF320D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D1F" w14:textId="77777777" w:rsidR="00EF320D" w:rsidRDefault="00EF320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D20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18 539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D21" w14:textId="77777777" w:rsidR="00EF320D" w:rsidRDefault="00EF320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D22" w14:textId="77777777" w:rsidR="00EF320D" w:rsidRDefault="00EF320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D23" w14:textId="77777777" w:rsidR="00EF320D" w:rsidRDefault="00EF32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D24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2 983,29</w:t>
                  </w:r>
                </w:p>
              </w:tc>
            </w:tr>
            <w:tr w:rsidR="00AA15D7" w14:paraId="640B7D34" w14:textId="77777777" w:rsidTr="00AA15D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D26" w14:textId="77777777" w:rsidR="00EF320D" w:rsidRDefault="00AA15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Vrbice u Roudnice nad Labem</w:t>
                  </w:r>
                </w:p>
              </w:tc>
            </w:tr>
            <w:tr w:rsidR="00EF320D" w14:paraId="640B7D4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D35" w14:textId="77777777" w:rsidR="00EF320D" w:rsidRDefault="00AA15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D36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D37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D38" w14:textId="77777777" w:rsidR="00EF320D" w:rsidRDefault="00EF320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D39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D3A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0B7D3B" w14:textId="77777777" w:rsidR="00EF320D" w:rsidRDefault="00AA15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0B7D3C" w14:textId="77777777" w:rsidR="00EF320D" w:rsidRDefault="00AA15D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D3D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D3E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D3F" w14:textId="77777777" w:rsidR="00EF320D" w:rsidRDefault="00AA15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D40" w14:textId="77777777" w:rsidR="00EF320D" w:rsidRDefault="00AA15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D41" w14:textId="77777777" w:rsidR="00EF320D" w:rsidRDefault="00EF32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D42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369,42</w:t>
                  </w:r>
                </w:p>
              </w:tc>
            </w:tr>
            <w:tr w:rsidR="00AA15D7" w14:paraId="640B7D52" w14:textId="77777777" w:rsidTr="00AA15D7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D44" w14:textId="77777777" w:rsidR="00EF320D" w:rsidRDefault="00AA15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D48" w14:textId="77777777" w:rsidR="00EF320D" w:rsidRDefault="00EF320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D49" w14:textId="77777777" w:rsidR="00EF320D" w:rsidRDefault="00EF320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0B7D4A" w14:textId="77777777" w:rsidR="00EF320D" w:rsidRDefault="00EF320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D4B" w14:textId="77777777" w:rsidR="00EF320D" w:rsidRDefault="00EF320D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D4C" w14:textId="77777777" w:rsidR="00EF320D" w:rsidRDefault="00EF320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D4D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1 352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D4E" w14:textId="77777777" w:rsidR="00EF320D" w:rsidRDefault="00EF320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D4F" w14:textId="77777777" w:rsidR="00EF320D" w:rsidRDefault="00EF320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D50" w14:textId="77777777" w:rsidR="00EF320D" w:rsidRDefault="00EF32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D51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369,42</w:t>
                  </w:r>
                </w:p>
              </w:tc>
            </w:tr>
            <w:tr w:rsidR="00AA15D7" w14:paraId="640B7D61" w14:textId="77777777" w:rsidTr="00AA15D7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D53" w14:textId="77777777" w:rsidR="00EF320D" w:rsidRDefault="00AA15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D5C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219 245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D5D" w14:textId="77777777" w:rsidR="00EF320D" w:rsidRDefault="00EF320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D5E" w14:textId="77777777" w:rsidR="00EF320D" w:rsidRDefault="00EF320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D5F" w14:textId="77777777" w:rsidR="00EF320D" w:rsidRDefault="00EF32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D60" w14:textId="77777777" w:rsidR="00EF320D" w:rsidRDefault="00AA15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81 153</w:t>
                  </w:r>
                </w:p>
              </w:tc>
            </w:tr>
            <w:tr w:rsidR="00AA15D7" w14:paraId="640B7D70" w14:textId="77777777" w:rsidTr="00AA15D7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D62" w14:textId="77777777" w:rsidR="00EF320D" w:rsidRDefault="00EF320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D6B" w14:textId="77777777" w:rsidR="00EF320D" w:rsidRDefault="00EF320D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D6C" w14:textId="77777777" w:rsidR="00EF320D" w:rsidRDefault="00EF320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D6D" w14:textId="77777777" w:rsidR="00EF320D" w:rsidRDefault="00EF320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D6E" w14:textId="77777777" w:rsidR="00EF320D" w:rsidRDefault="00EF32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D6F" w14:textId="77777777" w:rsidR="00EF320D" w:rsidRDefault="00EF320D">
                  <w:pPr>
                    <w:spacing w:after="0" w:line="240" w:lineRule="auto"/>
                  </w:pPr>
                </w:p>
              </w:tc>
            </w:tr>
          </w:tbl>
          <w:p w14:paraId="640B7D71" w14:textId="77777777" w:rsidR="00EF320D" w:rsidRDefault="00EF320D">
            <w:pPr>
              <w:spacing w:after="0" w:line="240" w:lineRule="auto"/>
            </w:pPr>
          </w:p>
        </w:tc>
      </w:tr>
      <w:tr w:rsidR="00EF320D" w14:paraId="640B7D7D" w14:textId="77777777">
        <w:trPr>
          <w:trHeight w:val="254"/>
        </w:trPr>
        <w:tc>
          <w:tcPr>
            <w:tcW w:w="115" w:type="dxa"/>
          </w:tcPr>
          <w:p w14:paraId="640B7D77" w14:textId="77777777" w:rsidR="00EF320D" w:rsidRDefault="00EF320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40B7D78" w14:textId="77777777" w:rsidR="00EF320D" w:rsidRDefault="00EF320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40B7D79" w14:textId="77777777" w:rsidR="00EF320D" w:rsidRDefault="00EF320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40B7D7A" w14:textId="77777777" w:rsidR="00EF320D" w:rsidRDefault="00EF320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40B7D7B" w14:textId="77777777" w:rsidR="00EF320D" w:rsidRDefault="00EF320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40B7D7C" w14:textId="77777777" w:rsidR="00EF320D" w:rsidRDefault="00EF320D">
            <w:pPr>
              <w:pStyle w:val="EmptyCellLayoutStyle"/>
              <w:spacing w:after="0" w:line="240" w:lineRule="auto"/>
            </w:pPr>
          </w:p>
        </w:tc>
      </w:tr>
      <w:tr w:rsidR="00AA15D7" w14:paraId="640B7D8A" w14:textId="77777777" w:rsidTr="00AA15D7">
        <w:trPr>
          <w:trHeight w:val="1305"/>
        </w:trPr>
        <w:tc>
          <w:tcPr>
            <w:tcW w:w="115" w:type="dxa"/>
          </w:tcPr>
          <w:p w14:paraId="640B7D7E" w14:textId="77777777" w:rsidR="00EF320D" w:rsidRDefault="00EF320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EF320D" w14:paraId="640B7D84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D7F" w14:textId="77777777" w:rsidR="00EF320D" w:rsidRDefault="00AA15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640B7D80" w14:textId="77777777" w:rsidR="00EF320D" w:rsidRDefault="00AA15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640B7D81" w14:textId="77777777" w:rsidR="00EF320D" w:rsidRDefault="00AA15D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640B7D82" w14:textId="77777777" w:rsidR="00EF320D" w:rsidRDefault="00AA15D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640B7D83" w14:textId="77777777" w:rsidR="00EF320D" w:rsidRDefault="00AA15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640B7D85" w14:textId="77777777" w:rsidR="00EF320D" w:rsidRDefault="00EF320D">
            <w:pPr>
              <w:spacing w:after="0" w:line="240" w:lineRule="auto"/>
            </w:pPr>
          </w:p>
        </w:tc>
        <w:tc>
          <w:tcPr>
            <w:tcW w:w="285" w:type="dxa"/>
          </w:tcPr>
          <w:p w14:paraId="640B7D89" w14:textId="77777777" w:rsidR="00EF320D" w:rsidRDefault="00EF320D">
            <w:pPr>
              <w:pStyle w:val="EmptyCellLayoutStyle"/>
              <w:spacing w:after="0" w:line="240" w:lineRule="auto"/>
            </w:pPr>
          </w:p>
        </w:tc>
      </w:tr>
      <w:tr w:rsidR="00EF320D" w14:paraId="640B7D91" w14:textId="77777777">
        <w:trPr>
          <w:trHeight w:val="100"/>
        </w:trPr>
        <w:tc>
          <w:tcPr>
            <w:tcW w:w="115" w:type="dxa"/>
          </w:tcPr>
          <w:p w14:paraId="640B7D8B" w14:textId="77777777" w:rsidR="00EF320D" w:rsidRDefault="00EF320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40B7D8C" w14:textId="77777777" w:rsidR="00EF320D" w:rsidRDefault="00EF320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40B7D8D" w14:textId="77777777" w:rsidR="00EF320D" w:rsidRDefault="00EF320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40B7D8E" w14:textId="77777777" w:rsidR="00EF320D" w:rsidRDefault="00EF320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40B7D8F" w14:textId="77777777" w:rsidR="00EF320D" w:rsidRDefault="00EF320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40B7D90" w14:textId="77777777" w:rsidR="00EF320D" w:rsidRDefault="00EF320D">
            <w:pPr>
              <w:pStyle w:val="EmptyCellLayoutStyle"/>
              <w:spacing w:after="0" w:line="240" w:lineRule="auto"/>
            </w:pPr>
          </w:p>
        </w:tc>
      </w:tr>
      <w:tr w:rsidR="00AA15D7" w14:paraId="640B7DA0" w14:textId="77777777" w:rsidTr="00AA15D7">
        <w:trPr>
          <w:trHeight w:val="1685"/>
        </w:trPr>
        <w:tc>
          <w:tcPr>
            <w:tcW w:w="115" w:type="dxa"/>
          </w:tcPr>
          <w:p w14:paraId="640B7D92" w14:textId="77777777" w:rsidR="00EF320D" w:rsidRDefault="00EF320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EF320D" w14:paraId="640B7D9A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D93" w14:textId="77777777" w:rsidR="00EF320D" w:rsidRDefault="00AA15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640B7D94" w14:textId="77777777" w:rsidR="00EF320D" w:rsidRDefault="00AA15D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640B7D95" w14:textId="77777777" w:rsidR="00EF320D" w:rsidRDefault="00AA15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640B7D96" w14:textId="77777777" w:rsidR="00EF320D" w:rsidRDefault="00AA15D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640B7D97" w14:textId="77777777" w:rsidR="00EF320D" w:rsidRDefault="00AA15D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640B7D98" w14:textId="77777777" w:rsidR="00EF320D" w:rsidRDefault="00AA15D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640B7D99" w14:textId="77777777" w:rsidR="00EF320D" w:rsidRDefault="00AA15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640B7D9B" w14:textId="77777777" w:rsidR="00EF320D" w:rsidRDefault="00EF320D">
            <w:pPr>
              <w:spacing w:after="0" w:line="240" w:lineRule="auto"/>
            </w:pPr>
          </w:p>
        </w:tc>
        <w:tc>
          <w:tcPr>
            <w:tcW w:w="285" w:type="dxa"/>
          </w:tcPr>
          <w:p w14:paraId="640B7D9F" w14:textId="77777777" w:rsidR="00EF320D" w:rsidRDefault="00EF320D">
            <w:pPr>
              <w:pStyle w:val="EmptyCellLayoutStyle"/>
              <w:spacing w:after="0" w:line="240" w:lineRule="auto"/>
            </w:pPr>
          </w:p>
        </w:tc>
      </w:tr>
      <w:tr w:rsidR="00EF320D" w14:paraId="640B7DA7" w14:textId="77777777">
        <w:trPr>
          <w:trHeight w:val="60"/>
        </w:trPr>
        <w:tc>
          <w:tcPr>
            <w:tcW w:w="115" w:type="dxa"/>
          </w:tcPr>
          <w:p w14:paraId="640B7DA1" w14:textId="77777777" w:rsidR="00EF320D" w:rsidRDefault="00EF320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40B7DA2" w14:textId="77777777" w:rsidR="00EF320D" w:rsidRDefault="00EF320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40B7DA3" w14:textId="77777777" w:rsidR="00EF320D" w:rsidRDefault="00EF320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40B7DA4" w14:textId="77777777" w:rsidR="00EF320D" w:rsidRDefault="00EF320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40B7DA5" w14:textId="77777777" w:rsidR="00EF320D" w:rsidRDefault="00EF320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40B7DA6" w14:textId="77777777" w:rsidR="00EF320D" w:rsidRDefault="00EF320D">
            <w:pPr>
              <w:pStyle w:val="EmptyCellLayoutStyle"/>
              <w:spacing w:after="0" w:line="240" w:lineRule="auto"/>
            </w:pPr>
          </w:p>
        </w:tc>
      </w:tr>
    </w:tbl>
    <w:p w14:paraId="640B7DA8" w14:textId="77777777" w:rsidR="00EF320D" w:rsidRDefault="00EF320D">
      <w:pPr>
        <w:spacing w:after="0" w:line="240" w:lineRule="auto"/>
      </w:pPr>
    </w:p>
    <w:sectPr w:rsidR="00EF320D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0B7EA8" w14:textId="77777777" w:rsidR="00AA15D7" w:rsidRDefault="00AA15D7">
      <w:pPr>
        <w:spacing w:after="0" w:line="240" w:lineRule="auto"/>
      </w:pPr>
      <w:r>
        <w:separator/>
      </w:r>
    </w:p>
  </w:endnote>
  <w:endnote w:type="continuationSeparator" w:id="0">
    <w:p w14:paraId="640B7EAA" w14:textId="77777777" w:rsidR="00AA15D7" w:rsidRDefault="00AA15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EF320D" w14:paraId="640B7E9B" w14:textId="77777777">
      <w:tc>
        <w:tcPr>
          <w:tcW w:w="9346" w:type="dxa"/>
        </w:tcPr>
        <w:p w14:paraId="640B7E99" w14:textId="77777777" w:rsidR="00EF320D" w:rsidRDefault="00EF320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40B7E9A" w14:textId="77777777" w:rsidR="00EF320D" w:rsidRDefault="00EF320D">
          <w:pPr>
            <w:pStyle w:val="EmptyCellLayoutStyle"/>
            <w:spacing w:after="0" w:line="240" w:lineRule="auto"/>
          </w:pPr>
        </w:p>
      </w:tc>
    </w:tr>
    <w:tr w:rsidR="00EF320D" w14:paraId="640B7EA0" w14:textId="77777777">
      <w:tc>
        <w:tcPr>
          <w:tcW w:w="9346" w:type="dxa"/>
        </w:tcPr>
        <w:p w14:paraId="640B7E9C" w14:textId="77777777" w:rsidR="00EF320D" w:rsidRDefault="00EF320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EF320D" w14:paraId="640B7E9E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640B7E9D" w14:textId="77777777" w:rsidR="00EF320D" w:rsidRDefault="00AA15D7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640B7E9F" w14:textId="77777777" w:rsidR="00EF320D" w:rsidRDefault="00EF320D">
          <w:pPr>
            <w:spacing w:after="0" w:line="240" w:lineRule="auto"/>
          </w:pPr>
        </w:p>
      </w:tc>
    </w:tr>
    <w:tr w:rsidR="00EF320D" w14:paraId="640B7EA3" w14:textId="77777777">
      <w:tc>
        <w:tcPr>
          <w:tcW w:w="9346" w:type="dxa"/>
        </w:tcPr>
        <w:p w14:paraId="640B7EA1" w14:textId="77777777" w:rsidR="00EF320D" w:rsidRDefault="00EF320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40B7EA2" w14:textId="77777777" w:rsidR="00EF320D" w:rsidRDefault="00EF320D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0B7EA4" w14:textId="77777777" w:rsidR="00AA15D7" w:rsidRDefault="00AA15D7">
      <w:pPr>
        <w:spacing w:after="0" w:line="240" w:lineRule="auto"/>
      </w:pPr>
      <w:r>
        <w:separator/>
      </w:r>
    </w:p>
  </w:footnote>
  <w:footnote w:type="continuationSeparator" w:id="0">
    <w:p w14:paraId="640B7EA6" w14:textId="77777777" w:rsidR="00AA15D7" w:rsidRDefault="00AA15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EF320D" w14:paraId="640B7DAB" w14:textId="77777777">
      <w:tc>
        <w:tcPr>
          <w:tcW w:w="144" w:type="dxa"/>
        </w:tcPr>
        <w:p w14:paraId="640B7DA9" w14:textId="77777777" w:rsidR="00EF320D" w:rsidRDefault="00EF320D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640B7DAA" w14:textId="77777777" w:rsidR="00EF320D" w:rsidRDefault="00EF320D">
          <w:pPr>
            <w:pStyle w:val="EmptyCellLayoutStyle"/>
            <w:spacing w:after="0" w:line="240" w:lineRule="auto"/>
          </w:pPr>
        </w:p>
      </w:tc>
    </w:tr>
    <w:tr w:rsidR="00EF320D" w14:paraId="640B7E95" w14:textId="77777777">
      <w:tc>
        <w:tcPr>
          <w:tcW w:w="144" w:type="dxa"/>
        </w:tcPr>
        <w:p w14:paraId="640B7DAC" w14:textId="77777777" w:rsidR="00EF320D" w:rsidRDefault="00EF320D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EF320D" w14:paraId="640B7DBF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640B7DAD" w14:textId="77777777" w:rsidR="00EF320D" w:rsidRDefault="00EF32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640B7DAE" w14:textId="77777777" w:rsidR="00EF320D" w:rsidRDefault="00EF32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640B7DAF" w14:textId="77777777" w:rsidR="00EF320D" w:rsidRDefault="00EF32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640B7DB0" w14:textId="77777777" w:rsidR="00EF320D" w:rsidRDefault="00EF32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640B7DB1" w14:textId="77777777" w:rsidR="00EF320D" w:rsidRDefault="00EF32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640B7DB2" w14:textId="77777777" w:rsidR="00EF320D" w:rsidRDefault="00EF32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640B7DB3" w14:textId="77777777" w:rsidR="00EF320D" w:rsidRDefault="00EF32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640B7DB4" w14:textId="77777777" w:rsidR="00EF320D" w:rsidRDefault="00EF32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640B7DB5" w14:textId="77777777" w:rsidR="00EF320D" w:rsidRDefault="00EF32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640B7DB6" w14:textId="77777777" w:rsidR="00EF320D" w:rsidRDefault="00EF32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640B7DB7" w14:textId="77777777" w:rsidR="00EF320D" w:rsidRDefault="00EF32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640B7DB8" w14:textId="77777777" w:rsidR="00EF320D" w:rsidRDefault="00EF32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640B7DB9" w14:textId="77777777" w:rsidR="00EF320D" w:rsidRDefault="00EF32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640B7DBA" w14:textId="77777777" w:rsidR="00EF320D" w:rsidRDefault="00EF32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640B7DBB" w14:textId="77777777" w:rsidR="00EF320D" w:rsidRDefault="00EF32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640B7DBC" w14:textId="77777777" w:rsidR="00EF320D" w:rsidRDefault="00EF32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640B7DBD" w14:textId="77777777" w:rsidR="00EF320D" w:rsidRDefault="00EF32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640B7DBE" w14:textId="77777777" w:rsidR="00EF320D" w:rsidRDefault="00EF320D">
                <w:pPr>
                  <w:pStyle w:val="EmptyCellLayoutStyle"/>
                  <w:spacing w:after="0" w:line="240" w:lineRule="auto"/>
                </w:pPr>
              </w:p>
            </w:tc>
          </w:tr>
          <w:tr w:rsidR="00AA15D7" w14:paraId="640B7DD4" w14:textId="77777777" w:rsidTr="00AA15D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40B7DC0" w14:textId="77777777" w:rsidR="00EF320D" w:rsidRDefault="00EF32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EF320D" w14:paraId="640B7DC2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40B7DC1" w14:textId="77777777" w:rsidR="00EF320D" w:rsidRDefault="00AA15D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60N25/38</w:t>
                      </w:r>
                    </w:p>
                  </w:tc>
                </w:tr>
              </w:tbl>
              <w:p w14:paraId="640B7DC3" w14:textId="77777777" w:rsidR="00EF320D" w:rsidRDefault="00EF320D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40B7DD3" w14:textId="77777777" w:rsidR="00EF320D" w:rsidRDefault="00EF320D">
                <w:pPr>
                  <w:pStyle w:val="EmptyCellLayoutStyle"/>
                  <w:spacing w:after="0" w:line="240" w:lineRule="auto"/>
                </w:pPr>
              </w:p>
            </w:tc>
          </w:tr>
          <w:tr w:rsidR="00EF320D" w14:paraId="640B7DE7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40B7DD5" w14:textId="77777777" w:rsidR="00EF320D" w:rsidRDefault="00EF32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40B7DD6" w14:textId="77777777" w:rsidR="00EF320D" w:rsidRDefault="00EF32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40B7DD7" w14:textId="77777777" w:rsidR="00EF320D" w:rsidRDefault="00EF32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40B7DD8" w14:textId="77777777" w:rsidR="00EF320D" w:rsidRDefault="00EF32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40B7DD9" w14:textId="77777777" w:rsidR="00EF320D" w:rsidRDefault="00EF32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40B7DDA" w14:textId="77777777" w:rsidR="00EF320D" w:rsidRDefault="00EF32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40B7DDB" w14:textId="77777777" w:rsidR="00EF320D" w:rsidRDefault="00EF32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40B7DDC" w14:textId="77777777" w:rsidR="00EF320D" w:rsidRDefault="00EF32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40B7DDD" w14:textId="77777777" w:rsidR="00EF320D" w:rsidRDefault="00EF32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40B7DDE" w14:textId="77777777" w:rsidR="00EF320D" w:rsidRDefault="00EF32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40B7DDF" w14:textId="77777777" w:rsidR="00EF320D" w:rsidRDefault="00EF32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40B7DE0" w14:textId="77777777" w:rsidR="00EF320D" w:rsidRDefault="00EF32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40B7DE1" w14:textId="77777777" w:rsidR="00EF320D" w:rsidRDefault="00EF32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40B7DE2" w14:textId="77777777" w:rsidR="00EF320D" w:rsidRDefault="00EF32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40B7DE3" w14:textId="77777777" w:rsidR="00EF320D" w:rsidRDefault="00EF32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40B7DE4" w14:textId="77777777" w:rsidR="00EF320D" w:rsidRDefault="00EF32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40B7DE5" w14:textId="77777777" w:rsidR="00EF320D" w:rsidRDefault="00EF32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40B7DE6" w14:textId="77777777" w:rsidR="00EF320D" w:rsidRDefault="00EF320D">
                <w:pPr>
                  <w:pStyle w:val="EmptyCellLayoutStyle"/>
                  <w:spacing w:after="0" w:line="240" w:lineRule="auto"/>
                </w:pPr>
              </w:p>
            </w:tc>
          </w:tr>
          <w:tr w:rsidR="00AA15D7" w14:paraId="640B7E06" w14:textId="77777777" w:rsidTr="00AA15D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40B7DE8" w14:textId="77777777" w:rsidR="00EF320D" w:rsidRDefault="00EF32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40B7DE9" w14:textId="77777777" w:rsidR="00EF320D" w:rsidRDefault="00EF32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EF320D" w14:paraId="640B7DEB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40B7DEA" w14:textId="77777777" w:rsidR="00EF320D" w:rsidRDefault="00AA15D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640B7DEC" w14:textId="77777777" w:rsidR="00EF320D" w:rsidRDefault="00EF320D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40B7DEE" w14:textId="77777777" w:rsidR="00EF320D" w:rsidRDefault="00EF32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EF320D" w14:paraId="640B7DF0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40B7DEF" w14:textId="77777777" w:rsidR="00EF320D" w:rsidRDefault="00AA15D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6012538</w:t>
                      </w:r>
                    </w:p>
                  </w:tc>
                </w:tr>
              </w:tbl>
              <w:p w14:paraId="640B7DF1" w14:textId="77777777" w:rsidR="00EF320D" w:rsidRDefault="00EF320D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40B7DF3" w14:textId="77777777" w:rsidR="00EF320D" w:rsidRDefault="00EF32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EF320D" w14:paraId="640B7DF5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40B7DF4" w14:textId="77777777" w:rsidR="00EF320D" w:rsidRDefault="00AA15D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640B7DF6" w14:textId="77777777" w:rsidR="00EF320D" w:rsidRDefault="00EF320D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40B7DF7" w14:textId="77777777" w:rsidR="00EF320D" w:rsidRDefault="00EF32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40B7DF8" w14:textId="77777777" w:rsidR="00EF320D" w:rsidRDefault="00EF32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40B7DF9" w14:textId="77777777" w:rsidR="00EF320D" w:rsidRDefault="00EF32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EF320D" w14:paraId="640B7DFB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40B7DFA" w14:textId="77777777" w:rsidR="00EF320D" w:rsidRDefault="00EF320D">
                      <w:pPr>
                        <w:spacing w:after="0" w:line="240" w:lineRule="auto"/>
                      </w:pPr>
                    </w:p>
                  </w:tc>
                </w:tr>
              </w:tbl>
              <w:p w14:paraId="640B7DFC" w14:textId="77777777" w:rsidR="00EF320D" w:rsidRDefault="00EF320D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40B7DFD" w14:textId="77777777" w:rsidR="00EF320D" w:rsidRDefault="00EF32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EF320D" w14:paraId="640B7DFF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40B7DFE" w14:textId="77777777" w:rsidR="00EF320D" w:rsidRDefault="00AA15D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640B7E00" w14:textId="77777777" w:rsidR="00EF320D" w:rsidRDefault="00EF320D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40B7E01" w14:textId="77777777" w:rsidR="00EF320D" w:rsidRDefault="00EF32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EF320D" w14:paraId="640B7E03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40B7E02" w14:textId="77777777" w:rsidR="00EF320D" w:rsidRDefault="00AA15D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81 153 Kč</w:t>
                      </w:r>
                    </w:p>
                  </w:tc>
                </w:tr>
              </w:tbl>
              <w:p w14:paraId="640B7E04" w14:textId="77777777" w:rsidR="00EF320D" w:rsidRDefault="00EF320D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40B7E05" w14:textId="77777777" w:rsidR="00EF320D" w:rsidRDefault="00EF320D">
                <w:pPr>
                  <w:pStyle w:val="EmptyCellLayoutStyle"/>
                  <w:spacing w:after="0" w:line="240" w:lineRule="auto"/>
                </w:pPr>
              </w:p>
            </w:tc>
          </w:tr>
          <w:tr w:rsidR="00EF320D" w14:paraId="640B7E19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40B7E07" w14:textId="77777777" w:rsidR="00EF320D" w:rsidRDefault="00EF32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40B7E08" w14:textId="77777777" w:rsidR="00EF320D" w:rsidRDefault="00EF32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40B7E09" w14:textId="77777777" w:rsidR="00EF320D" w:rsidRDefault="00EF32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40B7E0A" w14:textId="77777777" w:rsidR="00EF320D" w:rsidRDefault="00EF32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40B7E0B" w14:textId="77777777" w:rsidR="00EF320D" w:rsidRDefault="00EF32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40B7E0C" w14:textId="77777777" w:rsidR="00EF320D" w:rsidRDefault="00EF32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40B7E0D" w14:textId="77777777" w:rsidR="00EF320D" w:rsidRDefault="00EF32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40B7E0E" w14:textId="77777777" w:rsidR="00EF320D" w:rsidRDefault="00EF32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40B7E0F" w14:textId="77777777" w:rsidR="00EF320D" w:rsidRDefault="00EF32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40B7E10" w14:textId="77777777" w:rsidR="00EF320D" w:rsidRDefault="00EF32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40B7E11" w14:textId="77777777" w:rsidR="00EF320D" w:rsidRDefault="00EF32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40B7E12" w14:textId="77777777" w:rsidR="00EF320D" w:rsidRDefault="00EF32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640B7E13" w14:textId="77777777" w:rsidR="00EF320D" w:rsidRDefault="00EF32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40B7E14" w14:textId="77777777" w:rsidR="00EF320D" w:rsidRDefault="00EF32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40B7E15" w14:textId="77777777" w:rsidR="00EF320D" w:rsidRDefault="00EF32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40B7E16" w14:textId="77777777" w:rsidR="00EF320D" w:rsidRDefault="00EF32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40B7E17" w14:textId="77777777" w:rsidR="00EF320D" w:rsidRDefault="00EF32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40B7E18" w14:textId="77777777" w:rsidR="00EF320D" w:rsidRDefault="00EF320D">
                <w:pPr>
                  <w:pStyle w:val="EmptyCellLayoutStyle"/>
                  <w:spacing w:after="0" w:line="240" w:lineRule="auto"/>
                </w:pPr>
              </w:p>
            </w:tc>
          </w:tr>
          <w:tr w:rsidR="00EF320D" w14:paraId="640B7E2C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40B7E1A" w14:textId="77777777" w:rsidR="00EF320D" w:rsidRDefault="00EF32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40B7E1B" w14:textId="77777777" w:rsidR="00EF320D" w:rsidRDefault="00EF32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40B7E1C" w14:textId="77777777" w:rsidR="00EF320D" w:rsidRDefault="00EF32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40B7E1D" w14:textId="77777777" w:rsidR="00EF320D" w:rsidRDefault="00EF32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40B7E1E" w14:textId="77777777" w:rsidR="00EF320D" w:rsidRDefault="00EF32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40B7E1F" w14:textId="77777777" w:rsidR="00EF320D" w:rsidRDefault="00EF32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40B7E20" w14:textId="77777777" w:rsidR="00EF320D" w:rsidRDefault="00EF32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40B7E21" w14:textId="77777777" w:rsidR="00EF320D" w:rsidRDefault="00EF32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40B7E22" w14:textId="77777777" w:rsidR="00EF320D" w:rsidRDefault="00EF32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40B7E23" w14:textId="77777777" w:rsidR="00EF320D" w:rsidRDefault="00EF32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40B7E24" w14:textId="77777777" w:rsidR="00EF320D" w:rsidRDefault="00EF32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40B7E25" w14:textId="77777777" w:rsidR="00EF320D" w:rsidRDefault="00EF32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40B7E26" w14:textId="77777777" w:rsidR="00EF320D" w:rsidRDefault="00EF32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40B7E27" w14:textId="77777777" w:rsidR="00EF320D" w:rsidRDefault="00EF32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40B7E28" w14:textId="77777777" w:rsidR="00EF320D" w:rsidRDefault="00EF32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40B7E29" w14:textId="77777777" w:rsidR="00EF320D" w:rsidRDefault="00EF32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40B7E2A" w14:textId="77777777" w:rsidR="00EF320D" w:rsidRDefault="00EF32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40B7E2B" w14:textId="77777777" w:rsidR="00EF320D" w:rsidRDefault="00EF320D">
                <w:pPr>
                  <w:pStyle w:val="EmptyCellLayoutStyle"/>
                  <w:spacing w:after="0" w:line="240" w:lineRule="auto"/>
                </w:pPr>
              </w:p>
            </w:tc>
          </w:tr>
          <w:tr w:rsidR="00EF320D" w14:paraId="640B7E41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40B7E2D" w14:textId="77777777" w:rsidR="00EF320D" w:rsidRDefault="00EF32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40B7E2E" w14:textId="77777777" w:rsidR="00EF320D" w:rsidRDefault="00EF32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EF320D" w14:paraId="640B7E30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40B7E2F" w14:textId="77777777" w:rsidR="00EF320D" w:rsidRDefault="00AA15D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640B7E31" w14:textId="77777777" w:rsidR="00EF320D" w:rsidRDefault="00EF320D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40B7E32" w14:textId="77777777" w:rsidR="00EF320D" w:rsidRDefault="00EF32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40B7E33" w14:textId="77777777" w:rsidR="00EF320D" w:rsidRDefault="00EF32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40B7E34" w14:textId="77777777" w:rsidR="00EF320D" w:rsidRDefault="00EF32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40B7E35" w14:textId="77777777" w:rsidR="00EF320D" w:rsidRDefault="00EF32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40B7E36" w14:textId="77777777" w:rsidR="00EF320D" w:rsidRDefault="00EF32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40B7E37" w14:textId="77777777" w:rsidR="00EF320D" w:rsidRDefault="00EF32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40B7E38" w14:textId="77777777" w:rsidR="00EF320D" w:rsidRDefault="00EF32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40B7E39" w14:textId="77777777" w:rsidR="00EF320D" w:rsidRDefault="00EF32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40B7E3A" w14:textId="77777777" w:rsidR="00EF320D" w:rsidRDefault="00EF32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40B7E3B" w14:textId="77777777" w:rsidR="00EF320D" w:rsidRDefault="00EF32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40B7E3C" w14:textId="77777777" w:rsidR="00EF320D" w:rsidRDefault="00EF32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40B7E3D" w14:textId="77777777" w:rsidR="00EF320D" w:rsidRDefault="00EF32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40B7E3E" w14:textId="77777777" w:rsidR="00EF320D" w:rsidRDefault="00EF32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40B7E3F" w14:textId="77777777" w:rsidR="00EF320D" w:rsidRDefault="00EF32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40B7E40" w14:textId="77777777" w:rsidR="00EF320D" w:rsidRDefault="00EF320D">
                <w:pPr>
                  <w:pStyle w:val="EmptyCellLayoutStyle"/>
                  <w:spacing w:after="0" w:line="240" w:lineRule="auto"/>
                </w:pPr>
              </w:p>
            </w:tc>
          </w:tr>
          <w:tr w:rsidR="00AA15D7" w14:paraId="640B7E58" w14:textId="77777777" w:rsidTr="00AA15D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40B7E42" w14:textId="77777777" w:rsidR="00EF320D" w:rsidRDefault="00EF32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40B7E43" w14:textId="77777777" w:rsidR="00EF320D" w:rsidRDefault="00EF32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640B7E44" w14:textId="77777777" w:rsidR="00EF320D" w:rsidRDefault="00EF32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40B7E45" w14:textId="77777777" w:rsidR="00EF320D" w:rsidRDefault="00EF32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40B7E46" w14:textId="77777777" w:rsidR="00EF320D" w:rsidRDefault="00EF32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EF320D" w14:paraId="640B7E48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40B7E47" w14:textId="77777777" w:rsidR="00EF320D" w:rsidRDefault="00AA15D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27.03.2025</w:t>
                      </w:r>
                    </w:p>
                  </w:tc>
                </w:tr>
              </w:tbl>
              <w:p w14:paraId="640B7E49" w14:textId="77777777" w:rsidR="00EF320D" w:rsidRDefault="00EF320D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40B7E4A" w14:textId="77777777" w:rsidR="00EF320D" w:rsidRDefault="00EF32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40B7E4B" w14:textId="77777777" w:rsidR="00EF320D" w:rsidRDefault="00EF32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EF320D" w14:paraId="640B7E4D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40B7E4C" w14:textId="77777777" w:rsidR="00EF320D" w:rsidRDefault="00AA15D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640B7E4E" w14:textId="77777777" w:rsidR="00EF320D" w:rsidRDefault="00EF320D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40B7E50" w14:textId="77777777" w:rsidR="00EF320D" w:rsidRDefault="00EF32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40B7E51" w14:textId="77777777" w:rsidR="00EF320D" w:rsidRDefault="00EF32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40B7E52" w14:textId="77777777" w:rsidR="00EF320D" w:rsidRDefault="00EF32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40B7E53" w14:textId="77777777" w:rsidR="00EF320D" w:rsidRDefault="00EF32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40B7E54" w14:textId="77777777" w:rsidR="00EF320D" w:rsidRDefault="00EF32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40B7E55" w14:textId="77777777" w:rsidR="00EF320D" w:rsidRDefault="00EF32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40B7E56" w14:textId="77777777" w:rsidR="00EF320D" w:rsidRDefault="00EF32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40B7E57" w14:textId="77777777" w:rsidR="00EF320D" w:rsidRDefault="00EF320D">
                <w:pPr>
                  <w:pStyle w:val="EmptyCellLayoutStyle"/>
                  <w:spacing w:after="0" w:line="240" w:lineRule="auto"/>
                </w:pPr>
              </w:p>
            </w:tc>
          </w:tr>
          <w:tr w:rsidR="00AA15D7" w14:paraId="640B7E6D" w14:textId="77777777" w:rsidTr="00AA15D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40B7E59" w14:textId="77777777" w:rsidR="00EF320D" w:rsidRDefault="00EF32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40B7E5A" w14:textId="77777777" w:rsidR="00EF320D" w:rsidRDefault="00EF32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640B7E5B" w14:textId="77777777" w:rsidR="00EF320D" w:rsidRDefault="00EF32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40B7E5C" w14:textId="77777777" w:rsidR="00EF320D" w:rsidRDefault="00EF32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40B7E5D" w14:textId="77777777" w:rsidR="00EF320D" w:rsidRDefault="00EF32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640B7E5E" w14:textId="77777777" w:rsidR="00EF320D" w:rsidRDefault="00EF32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40B7E5F" w14:textId="77777777" w:rsidR="00EF320D" w:rsidRDefault="00EF32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40B7E60" w14:textId="77777777" w:rsidR="00EF320D" w:rsidRDefault="00EF32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640B7E61" w14:textId="77777777" w:rsidR="00EF320D" w:rsidRDefault="00EF32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40B7E63" w14:textId="77777777" w:rsidR="00EF320D" w:rsidRDefault="00EF32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EF320D" w14:paraId="640B7E65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40B7E64" w14:textId="77777777" w:rsidR="00EF320D" w:rsidRDefault="00AA15D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01.05.2025</w:t>
                      </w:r>
                    </w:p>
                  </w:tc>
                </w:tr>
              </w:tbl>
              <w:p w14:paraId="640B7E66" w14:textId="77777777" w:rsidR="00EF320D" w:rsidRDefault="00EF320D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40B7E68" w14:textId="77777777" w:rsidR="00EF320D" w:rsidRDefault="00EF32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40B7E69" w14:textId="77777777" w:rsidR="00EF320D" w:rsidRDefault="00EF32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40B7E6A" w14:textId="77777777" w:rsidR="00EF320D" w:rsidRDefault="00EF32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40B7E6B" w14:textId="77777777" w:rsidR="00EF320D" w:rsidRDefault="00EF32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40B7E6C" w14:textId="77777777" w:rsidR="00EF320D" w:rsidRDefault="00EF320D">
                <w:pPr>
                  <w:pStyle w:val="EmptyCellLayoutStyle"/>
                  <w:spacing w:after="0" w:line="240" w:lineRule="auto"/>
                </w:pPr>
              </w:p>
            </w:tc>
          </w:tr>
          <w:tr w:rsidR="00AA15D7" w14:paraId="640B7E80" w14:textId="77777777" w:rsidTr="00AA15D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40B7E6E" w14:textId="77777777" w:rsidR="00EF320D" w:rsidRDefault="00EF32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40B7E6F" w14:textId="77777777" w:rsidR="00EF320D" w:rsidRDefault="00EF32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40B7E70" w14:textId="77777777" w:rsidR="00EF320D" w:rsidRDefault="00EF32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40B7E71" w14:textId="77777777" w:rsidR="00EF320D" w:rsidRDefault="00EF32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40B7E72" w14:textId="77777777" w:rsidR="00EF320D" w:rsidRDefault="00EF32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40B7E73" w14:textId="77777777" w:rsidR="00EF320D" w:rsidRDefault="00EF32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40B7E74" w14:textId="77777777" w:rsidR="00EF320D" w:rsidRDefault="00EF32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40B7E75" w14:textId="77777777" w:rsidR="00EF320D" w:rsidRDefault="00EF32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40B7E76" w14:textId="77777777" w:rsidR="00EF320D" w:rsidRDefault="00EF32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40B7E77" w14:textId="77777777" w:rsidR="00EF320D" w:rsidRDefault="00EF32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40B7E78" w14:textId="77777777" w:rsidR="00EF320D" w:rsidRDefault="00EF32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640B7E79" w14:textId="77777777" w:rsidR="00EF320D" w:rsidRDefault="00EF32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40B7E7B" w14:textId="77777777" w:rsidR="00EF320D" w:rsidRDefault="00EF32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40B7E7C" w14:textId="77777777" w:rsidR="00EF320D" w:rsidRDefault="00EF32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40B7E7D" w14:textId="77777777" w:rsidR="00EF320D" w:rsidRDefault="00EF32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40B7E7E" w14:textId="77777777" w:rsidR="00EF320D" w:rsidRDefault="00EF32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40B7E7F" w14:textId="77777777" w:rsidR="00EF320D" w:rsidRDefault="00EF320D">
                <w:pPr>
                  <w:pStyle w:val="EmptyCellLayoutStyle"/>
                  <w:spacing w:after="0" w:line="240" w:lineRule="auto"/>
                </w:pPr>
              </w:p>
            </w:tc>
          </w:tr>
          <w:tr w:rsidR="00EF320D" w14:paraId="640B7E93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640B7E81" w14:textId="77777777" w:rsidR="00EF320D" w:rsidRDefault="00EF32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640B7E82" w14:textId="77777777" w:rsidR="00EF320D" w:rsidRDefault="00EF32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640B7E83" w14:textId="77777777" w:rsidR="00EF320D" w:rsidRDefault="00EF32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640B7E84" w14:textId="77777777" w:rsidR="00EF320D" w:rsidRDefault="00EF32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640B7E85" w14:textId="77777777" w:rsidR="00EF320D" w:rsidRDefault="00EF32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640B7E86" w14:textId="77777777" w:rsidR="00EF320D" w:rsidRDefault="00EF32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640B7E87" w14:textId="77777777" w:rsidR="00EF320D" w:rsidRDefault="00EF32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640B7E88" w14:textId="77777777" w:rsidR="00EF320D" w:rsidRDefault="00EF32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640B7E89" w14:textId="77777777" w:rsidR="00EF320D" w:rsidRDefault="00EF32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640B7E8A" w14:textId="77777777" w:rsidR="00EF320D" w:rsidRDefault="00EF32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640B7E8B" w14:textId="77777777" w:rsidR="00EF320D" w:rsidRDefault="00EF32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640B7E8C" w14:textId="77777777" w:rsidR="00EF320D" w:rsidRDefault="00EF32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640B7E8D" w14:textId="77777777" w:rsidR="00EF320D" w:rsidRDefault="00EF32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640B7E8E" w14:textId="77777777" w:rsidR="00EF320D" w:rsidRDefault="00EF32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640B7E8F" w14:textId="77777777" w:rsidR="00EF320D" w:rsidRDefault="00EF32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640B7E90" w14:textId="77777777" w:rsidR="00EF320D" w:rsidRDefault="00EF32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640B7E91" w14:textId="77777777" w:rsidR="00EF320D" w:rsidRDefault="00EF32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640B7E92" w14:textId="77777777" w:rsidR="00EF320D" w:rsidRDefault="00EF320D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640B7E94" w14:textId="77777777" w:rsidR="00EF320D" w:rsidRDefault="00EF320D">
          <w:pPr>
            <w:spacing w:after="0" w:line="240" w:lineRule="auto"/>
          </w:pPr>
        </w:p>
      </w:tc>
    </w:tr>
    <w:tr w:rsidR="00EF320D" w14:paraId="640B7E98" w14:textId="77777777">
      <w:tc>
        <w:tcPr>
          <w:tcW w:w="144" w:type="dxa"/>
        </w:tcPr>
        <w:p w14:paraId="640B7E96" w14:textId="77777777" w:rsidR="00EF320D" w:rsidRDefault="00EF320D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640B7E97" w14:textId="77777777" w:rsidR="00EF320D" w:rsidRDefault="00EF320D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0" w15:restartNumberingAfterBreak="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1" w15:restartNumberingAfterBreak="0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2" w15:restartNumberingAfterBreak="0">
    <w:nsid w:val="00000017"/>
    <w:multiLevelType w:val="multilevel"/>
    <w:tmpl w:val="0000001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950087816">
    <w:abstractNumId w:val="0"/>
  </w:num>
  <w:num w:numId="2" w16cid:durableId="1588537920">
    <w:abstractNumId w:val="1"/>
  </w:num>
  <w:num w:numId="3" w16cid:durableId="98764705">
    <w:abstractNumId w:val="2"/>
  </w:num>
  <w:num w:numId="4" w16cid:durableId="1667398278">
    <w:abstractNumId w:val="3"/>
  </w:num>
  <w:num w:numId="5" w16cid:durableId="2011176492">
    <w:abstractNumId w:val="4"/>
  </w:num>
  <w:num w:numId="6" w16cid:durableId="1711223205">
    <w:abstractNumId w:val="5"/>
  </w:num>
  <w:num w:numId="7" w16cid:durableId="1770930043">
    <w:abstractNumId w:val="6"/>
  </w:num>
  <w:num w:numId="8" w16cid:durableId="1495800369">
    <w:abstractNumId w:val="7"/>
  </w:num>
  <w:num w:numId="9" w16cid:durableId="2120755502">
    <w:abstractNumId w:val="8"/>
  </w:num>
  <w:num w:numId="10" w16cid:durableId="483084134">
    <w:abstractNumId w:val="9"/>
  </w:num>
  <w:num w:numId="11" w16cid:durableId="1592740032">
    <w:abstractNumId w:val="10"/>
  </w:num>
  <w:num w:numId="12" w16cid:durableId="2079013881">
    <w:abstractNumId w:val="11"/>
  </w:num>
  <w:num w:numId="13" w16cid:durableId="1431505149">
    <w:abstractNumId w:val="12"/>
  </w:num>
  <w:num w:numId="14" w16cid:durableId="999962444">
    <w:abstractNumId w:val="13"/>
  </w:num>
  <w:num w:numId="15" w16cid:durableId="1045520084">
    <w:abstractNumId w:val="14"/>
  </w:num>
  <w:num w:numId="16" w16cid:durableId="1175730410">
    <w:abstractNumId w:val="15"/>
  </w:num>
  <w:num w:numId="17" w16cid:durableId="193928609">
    <w:abstractNumId w:val="16"/>
  </w:num>
  <w:num w:numId="18" w16cid:durableId="485123832">
    <w:abstractNumId w:val="17"/>
  </w:num>
  <w:num w:numId="19" w16cid:durableId="1916157905">
    <w:abstractNumId w:val="18"/>
  </w:num>
  <w:num w:numId="20" w16cid:durableId="830831463">
    <w:abstractNumId w:val="19"/>
  </w:num>
  <w:num w:numId="21" w16cid:durableId="752748718">
    <w:abstractNumId w:val="20"/>
  </w:num>
  <w:num w:numId="22" w16cid:durableId="1253665732">
    <w:abstractNumId w:val="21"/>
  </w:num>
  <w:num w:numId="23" w16cid:durableId="205071493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20D"/>
    <w:rsid w:val="00AA15D7"/>
    <w:rsid w:val="00EF3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B7303"/>
  <w15:docId w15:val="{5DBE5280-D54B-4685-A9ED-3307AA61C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1397</Words>
  <Characters>8243</Characters>
  <Application>Microsoft Office Word</Application>
  <DocSecurity>0</DocSecurity>
  <Lines>68</Lines>
  <Paragraphs>19</Paragraphs>
  <ScaleCrop>false</ScaleCrop>
  <Company>Státní pozemkový úřad</Company>
  <LinksUpToDate>false</LinksUpToDate>
  <CharactersWithSpaces>9621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Bendová Pavlína</dc:creator>
  <dc:description/>
  <cp:lastModifiedBy>Bendová Pavlína</cp:lastModifiedBy>
  <cp:revision>2</cp:revision>
  <dcterms:created xsi:type="dcterms:W3CDTF">2025-03-27T07:39:00Z</dcterms:created>
  <dcterms:modified xsi:type="dcterms:W3CDTF">2025-03-27T07:39:00Z</dcterms:modified>
</cp:coreProperties>
</file>