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2C98" w14:paraId="3C41C440" w14:textId="77777777">
        <w:trPr>
          <w:trHeight w:val="148"/>
        </w:trPr>
        <w:tc>
          <w:tcPr>
            <w:tcW w:w="115" w:type="dxa"/>
          </w:tcPr>
          <w:p w14:paraId="3C41C43A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43B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1C43C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1C43D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43E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43F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125CAF" w14:paraId="3C41C449" w14:textId="77777777" w:rsidTr="00125CAF">
        <w:trPr>
          <w:trHeight w:val="340"/>
        </w:trPr>
        <w:tc>
          <w:tcPr>
            <w:tcW w:w="115" w:type="dxa"/>
          </w:tcPr>
          <w:p w14:paraId="3C41C441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442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2C98" w14:paraId="3C41C4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4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41C445" w14:textId="77777777" w:rsidR="00D72C98" w:rsidRDefault="00D72C98">
            <w:pPr>
              <w:spacing w:after="0" w:line="240" w:lineRule="auto"/>
            </w:pPr>
          </w:p>
        </w:tc>
        <w:tc>
          <w:tcPr>
            <w:tcW w:w="8142" w:type="dxa"/>
          </w:tcPr>
          <w:p w14:paraId="3C41C447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448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D72C98" w14:paraId="3C41C450" w14:textId="77777777">
        <w:trPr>
          <w:trHeight w:val="100"/>
        </w:trPr>
        <w:tc>
          <w:tcPr>
            <w:tcW w:w="115" w:type="dxa"/>
          </w:tcPr>
          <w:p w14:paraId="3C41C44A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44B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1C44C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1C44D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44E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44F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125CAF" w14:paraId="3C41C45D" w14:textId="77777777" w:rsidTr="00125CAF">
        <w:tc>
          <w:tcPr>
            <w:tcW w:w="115" w:type="dxa"/>
          </w:tcPr>
          <w:p w14:paraId="3C41C451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452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2C98" w14:paraId="3C41C4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5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5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2C98" w14:paraId="3C41C4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5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5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3C41C459" w14:textId="77777777" w:rsidR="00D72C98" w:rsidRDefault="00D72C98">
            <w:pPr>
              <w:spacing w:after="0" w:line="240" w:lineRule="auto"/>
            </w:pPr>
          </w:p>
        </w:tc>
      </w:tr>
      <w:tr w:rsidR="00D72C98" w14:paraId="3C41C464" w14:textId="77777777">
        <w:trPr>
          <w:trHeight w:val="349"/>
        </w:trPr>
        <w:tc>
          <w:tcPr>
            <w:tcW w:w="115" w:type="dxa"/>
          </w:tcPr>
          <w:p w14:paraId="3C41C45E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45F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1C460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1C461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462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463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D72C98" w14:paraId="3C41C46D" w14:textId="77777777">
        <w:trPr>
          <w:trHeight w:val="340"/>
        </w:trPr>
        <w:tc>
          <w:tcPr>
            <w:tcW w:w="115" w:type="dxa"/>
          </w:tcPr>
          <w:p w14:paraId="3C41C465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466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2C98" w14:paraId="3C41C4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6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41C469" w14:textId="77777777" w:rsidR="00D72C98" w:rsidRDefault="00D72C98">
            <w:pPr>
              <w:spacing w:after="0" w:line="240" w:lineRule="auto"/>
            </w:pPr>
          </w:p>
        </w:tc>
        <w:tc>
          <w:tcPr>
            <w:tcW w:w="801" w:type="dxa"/>
          </w:tcPr>
          <w:p w14:paraId="3C41C46A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46B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46C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D72C98" w14:paraId="3C41C474" w14:textId="77777777">
        <w:trPr>
          <w:trHeight w:val="229"/>
        </w:trPr>
        <w:tc>
          <w:tcPr>
            <w:tcW w:w="115" w:type="dxa"/>
          </w:tcPr>
          <w:p w14:paraId="3C41C46E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46F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1C470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1C471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472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473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125CAF" w14:paraId="3C41CFBB" w14:textId="77777777" w:rsidTr="00125CAF">
        <w:tc>
          <w:tcPr>
            <w:tcW w:w="115" w:type="dxa"/>
          </w:tcPr>
          <w:p w14:paraId="3C41C475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2C98" w14:paraId="3C41C4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9" w14:textId="77777777" w:rsidR="00D72C98" w:rsidRDefault="00125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A" w14:textId="77777777" w:rsidR="00D72C98" w:rsidRDefault="00125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7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7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8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8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8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8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5CAF" w14:paraId="3C41C493" w14:textId="77777777" w:rsidTr="00125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8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D72C98" w14:paraId="3C41C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9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9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9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153,68</w:t>
                  </w:r>
                </w:p>
              </w:tc>
            </w:tr>
            <w:tr w:rsidR="00D72C98" w14:paraId="3C41C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A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A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A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749,35</w:t>
                  </w:r>
                </w:p>
              </w:tc>
            </w:tr>
            <w:tr w:rsidR="00D72C98" w14:paraId="3C41C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B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B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B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2 389,44</w:t>
                  </w:r>
                </w:p>
              </w:tc>
            </w:tr>
            <w:tr w:rsidR="00D72C98" w14:paraId="3C41C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C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C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C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676,95</w:t>
                  </w:r>
                </w:p>
              </w:tc>
            </w:tr>
            <w:tr w:rsidR="00D72C98" w14:paraId="3C41C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D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D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3 179,01</w:t>
                  </w:r>
                </w:p>
              </w:tc>
            </w:tr>
            <w:tr w:rsidR="00D72C98" w14:paraId="3C41C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D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E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E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42,34</w:t>
                  </w:r>
                </w:p>
              </w:tc>
            </w:tr>
            <w:tr w:rsidR="00D72C98" w14:paraId="3C41C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E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F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4F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29,64</w:t>
                  </w:r>
                </w:p>
              </w:tc>
            </w:tr>
            <w:tr w:rsidR="00D72C98" w14:paraId="3C41C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4F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0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0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88,91</w:t>
                  </w:r>
                </w:p>
              </w:tc>
            </w:tr>
            <w:tr w:rsidR="00D72C98" w14:paraId="3C41C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0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1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1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1,69</w:t>
                  </w:r>
                </w:p>
              </w:tc>
            </w:tr>
            <w:tr w:rsidR="00D72C98" w14:paraId="3C41C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1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2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2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99,91</w:t>
                  </w:r>
                </w:p>
              </w:tc>
            </w:tr>
            <w:tr w:rsidR="00D72C98" w14:paraId="3C41C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2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3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3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110,07</w:t>
                  </w:r>
                </w:p>
              </w:tc>
            </w:tr>
            <w:tr w:rsidR="00D72C98" w14:paraId="3C41C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3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3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4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59,27</w:t>
                  </w:r>
                </w:p>
              </w:tc>
            </w:tr>
            <w:tr w:rsidR="00D72C98" w14:paraId="3C41C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4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4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4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456,38</w:t>
                  </w:r>
                </w:p>
              </w:tc>
            </w:tr>
            <w:tr w:rsidR="00D72C98" w14:paraId="3C41C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5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5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5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105,84</w:t>
                  </w:r>
                </w:p>
              </w:tc>
            </w:tr>
            <w:tr w:rsidR="00D72C98" w14:paraId="3C41C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6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6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6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29,64</w:t>
                  </w:r>
                </w:p>
              </w:tc>
            </w:tr>
            <w:tr w:rsidR="00D72C98" w14:paraId="3C41C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7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7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7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2 870,80</w:t>
                  </w:r>
                </w:p>
              </w:tc>
            </w:tr>
            <w:tr w:rsidR="00D72C98" w14:paraId="3C41C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8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8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8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190,51</w:t>
                  </w:r>
                </w:p>
              </w:tc>
            </w:tr>
            <w:tr w:rsidR="00D72C98" w14:paraId="3C41C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9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9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9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D72C98" w14:paraId="3C41C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A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A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A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D72C98" w14:paraId="3C41C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B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B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B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</w:t>
                  </w:r>
                </w:p>
              </w:tc>
            </w:tr>
            <w:tr w:rsidR="00D72C98" w14:paraId="3C41C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C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C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101,61</w:t>
                  </w:r>
                </w:p>
              </w:tc>
            </w:tr>
            <w:tr w:rsidR="00D72C98" w14:paraId="3C41C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C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D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D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45,30</w:t>
                  </w:r>
                </w:p>
              </w:tc>
            </w:tr>
            <w:tr w:rsidR="00D72C98" w14:paraId="3C41C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D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E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E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72,82</w:t>
                  </w:r>
                </w:p>
              </w:tc>
            </w:tr>
            <w:tr w:rsidR="00D72C98" w14:paraId="3C41C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E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F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5F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72,82</w:t>
                  </w:r>
                </w:p>
              </w:tc>
            </w:tr>
            <w:tr w:rsidR="00D72C98" w14:paraId="3C41C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5F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0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0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1 734,08</w:t>
                  </w:r>
                </w:p>
              </w:tc>
            </w:tr>
            <w:tr w:rsidR="00D72C98" w14:paraId="3C41C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0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1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1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2 691,30</w:t>
                  </w:r>
                </w:p>
              </w:tc>
            </w:tr>
            <w:tr w:rsidR="00D72C98" w14:paraId="3C41C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1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2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2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66,04</w:t>
                  </w:r>
                </w:p>
              </w:tc>
            </w:tr>
            <w:tr w:rsidR="00D72C98" w14:paraId="3C41C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2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2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3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54,61</w:t>
                  </w:r>
                </w:p>
              </w:tc>
            </w:tr>
            <w:tr w:rsidR="00D72C98" w14:paraId="3C41C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3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3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3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91,45</w:t>
                  </w:r>
                </w:p>
              </w:tc>
            </w:tr>
            <w:tr w:rsidR="00D72C98" w14:paraId="3C41C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4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4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4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D72C98" w14:paraId="3C41C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5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5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5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275,18</w:t>
                  </w:r>
                </w:p>
              </w:tc>
            </w:tr>
            <w:tr w:rsidR="00D72C98" w14:paraId="3C41C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6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6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6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29,64</w:t>
                  </w:r>
                </w:p>
              </w:tc>
            </w:tr>
            <w:tr w:rsidR="00D72C98" w14:paraId="3C41C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7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7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7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93,99</w:t>
                  </w:r>
                </w:p>
              </w:tc>
            </w:tr>
            <w:tr w:rsidR="00D72C98" w14:paraId="3C41C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8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8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8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486,86</w:t>
                  </w:r>
                </w:p>
              </w:tc>
            </w:tr>
            <w:tr w:rsidR="00D72C98" w14:paraId="3C41C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9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9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9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596,94</w:t>
                  </w:r>
                </w:p>
              </w:tc>
            </w:tr>
            <w:tr w:rsidR="00D72C98" w14:paraId="3C41C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A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A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A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533,43</w:t>
                  </w:r>
                </w:p>
              </w:tc>
            </w:tr>
            <w:tr w:rsidR="00D72C98" w14:paraId="3C41C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B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B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104,57</w:t>
                  </w:r>
                </w:p>
              </w:tc>
            </w:tr>
            <w:tr w:rsidR="00D72C98" w14:paraId="3C41C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B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C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C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</w:tr>
            <w:tr w:rsidR="00D72C98" w14:paraId="3C41C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C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D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D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160,45</w:t>
                  </w:r>
                </w:p>
              </w:tc>
            </w:tr>
            <w:tr w:rsidR="00D72C98" w14:paraId="3C41C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D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E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E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D72C98" w14:paraId="3C41C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E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F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6F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223,96</w:t>
                  </w:r>
                </w:p>
              </w:tc>
            </w:tr>
            <w:tr w:rsidR="00D72C98" w14:paraId="3C41C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6F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0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0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D72C98" w14:paraId="3C41C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0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1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1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431,83</w:t>
                  </w:r>
                </w:p>
              </w:tc>
            </w:tr>
            <w:tr w:rsidR="00D72C98" w14:paraId="3C41C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1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1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2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1 320,88</w:t>
                  </w:r>
                </w:p>
              </w:tc>
            </w:tr>
            <w:tr w:rsidR="00D72C98" w14:paraId="3C41C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2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2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2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487,71</w:t>
                  </w:r>
                </w:p>
              </w:tc>
            </w:tr>
            <w:tr w:rsidR="00D72C98" w14:paraId="3C41C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3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3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3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152,83</w:t>
                  </w:r>
                </w:p>
              </w:tc>
            </w:tr>
            <w:tr w:rsidR="00D72C98" w14:paraId="3C41C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4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4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4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985,16</w:t>
                  </w:r>
                </w:p>
              </w:tc>
            </w:tr>
            <w:tr w:rsidR="00D72C98" w14:paraId="3C41C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5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5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5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504,65</w:t>
                  </w:r>
                </w:p>
              </w:tc>
            </w:tr>
            <w:tr w:rsidR="00D72C98" w14:paraId="3C41C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6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6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6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14 292,63</w:t>
                  </w:r>
                </w:p>
              </w:tc>
            </w:tr>
            <w:tr w:rsidR="00D72C98" w14:paraId="3C41C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7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7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7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67,74</w:t>
                  </w:r>
                </w:p>
              </w:tc>
            </w:tr>
            <w:tr w:rsidR="00D72C98" w14:paraId="3C41C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8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8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8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D72C98" w14:paraId="3C41C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9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9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9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312,44</w:t>
                  </w:r>
                </w:p>
              </w:tc>
            </w:tr>
            <w:tr w:rsidR="00D72C98" w14:paraId="3C41C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A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A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7 444,36</w:t>
                  </w:r>
                </w:p>
              </w:tc>
            </w:tr>
            <w:tr w:rsidR="00D72C98" w14:paraId="3C41C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A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B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B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517,35</w:t>
                  </w:r>
                </w:p>
              </w:tc>
            </w:tr>
            <w:tr w:rsidR="00D72C98" w14:paraId="3C41C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B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C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C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D72C98" w14:paraId="3C41C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C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D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D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D72C98" w14:paraId="3C41C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D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E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E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50,38</w:t>
                  </w:r>
                </w:p>
              </w:tc>
            </w:tr>
            <w:tr w:rsidR="00D72C98" w14:paraId="3C41C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E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F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7F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46,57</w:t>
                  </w:r>
                </w:p>
              </w:tc>
            </w:tr>
            <w:tr w:rsidR="00D72C98" w14:paraId="3C41C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7F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0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0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260,37</w:t>
                  </w:r>
                </w:p>
              </w:tc>
            </w:tr>
            <w:tr w:rsidR="00D72C98" w14:paraId="3C41C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0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0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1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1 430,11</w:t>
                  </w:r>
                </w:p>
              </w:tc>
            </w:tr>
            <w:tr w:rsidR="00D72C98" w14:paraId="3C41C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1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1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1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84,67</w:t>
                  </w:r>
                </w:p>
              </w:tc>
            </w:tr>
            <w:tr w:rsidR="00D72C98" w14:paraId="3C41C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2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2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2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1 310,72</w:t>
                  </w:r>
                </w:p>
              </w:tc>
            </w:tr>
            <w:tr w:rsidR="00D72C98" w14:paraId="3C41C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3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3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3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95,26</w:t>
                  </w:r>
                </w:p>
              </w:tc>
            </w:tr>
            <w:tr w:rsidR="00D72C98" w14:paraId="3C41C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4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4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4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76,20</w:t>
                  </w:r>
                </w:p>
              </w:tc>
            </w:tr>
            <w:tr w:rsidR="00D72C98" w14:paraId="3C41C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5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5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5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80,86</w:t>
                  </w:r>
                </w:p>
              </w:tc>
            </w:tr>
            <w:tr w:rsidR="00D72C98" w14:paraId="3C41C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6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6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6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63,93</w:t>
                  </w:r>
                </w:p>
              </w:tc>
            </w:tr>
            <w:tr w:rsidR="00D72C98" w14:paraId="3C41C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7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7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7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936,47</w:t>
                  </w:r>
                </w:p>
              </w:tc>
            </w:tr>
            <w:tr w:rsidR="00D72C98" w14:paraId="3C41C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8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8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8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1 516,48</w:t>
                  </w:r>
                </w:p>
              </w:tc>
            </w:tr>
            <w:tr w:rsidR="00D72C98" w14:paraId="3C41C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9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9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1 704,45</w:t>
                  </w:r>
                </w:p>
              </w:tc>
            </w:tr>
            <w:tr w:rsidR="00D72C98" w14:paraId="3C41C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9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A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A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653,67</w:t>
                  </w:r>
                </w:p>
              </w:tc>
            </w:tr>
            <w:tr w:rsidR="00D72C98" w14:paraId="3C41C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A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B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B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790,84</w:t>
                  </w:r>
                </w:p>
              </w:tc>
            </w:tr>
            <w:tr w:rsidR="00D72C98" w14:paraId="3C41C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B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C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C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286,19</w:t>
                  </w:r>
                </w:p>
              </w:tc>
            </w:tr>
            <w:tr w:rsidR="00125CAF" w14:paraId="3C41C8DA" w14:textId="77777777" w:rsidTr="00125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C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D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55 377,19</w:t>
                  </w:r>
                </w:p>
              </w:tc>
            </w:tr>
            <w:tr w:rsidR="00125CAF" w14:paraId="3C41C8E9" w14:textId="77777777" w:rsidTr="00125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D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D72C98" w14:paraId="3C41C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E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E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E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E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E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E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F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F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106,67</w:t>
                  </w:r>
                </w:p>
              </w:tc>
            </w:tr>
            <w:tr w:rsidR="00D72C98" w14:paraId="3C41C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8F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8F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0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3 783,15</w:t>
                  </w:r>
                </w:p>
              </w:tc>
            </w:tr>
            <w:tr w:rsidR="00D72C98" w14:paraId="3C41C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0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0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0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2 344,32</w:t>
                  </w:r>
                </w:p>
              </w:tc>
            </w:tr>
            <w:tr w:rsidR="00D72C98" w14:paraId="3C41C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1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1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1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1 647,79</w:t>
                  </w:r>
                </w:p>
              </w:tc>
            </w:tr>
            <w:tr w:rsidR="00D72C98" w14:paraId="3C41C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2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2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2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469,06</w:t>
                  </w:r>
                </w:p>
              </w:tc>
            </w:tr>
            <w:tr w:rsidR="00D72C98" w14:paraId="3C41C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3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3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3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D72C98" w14:paraId="3C41C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4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4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4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226,01</w:t>
                  </w:r>
                </w:p>
              </w:tc>
            </w:tr>
            <w:tr w:rsidR="00D72C98" w14:paraId="3C41C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5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5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5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37,02</w:t>
                  </w:r>
                </w:p>
              </w:tc>
            </w:tr>
            <w:tr w:rsidR="00D72C98" w14:paraId="3C41C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6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6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6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D72C98" w14:paraId="3C41C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7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7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7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3 204,50</w:t>
                  </w:r>
                </w:p>
              </w:tc>
            </w:tr>
            <w:tr w:rsidR="00D72C98" w14:paraId="3C41C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8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8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</w:t>
                  </w:r>
                </w:p>
              </w:tc>
            </w:tr>
            <w:tr w:rsidR="00D72C98" w14:paraId="3C41C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8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9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9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2 359,90</w:t>
                  </w:r>
                </w:p>
              </w:tc>
            </w:tr>
            <w:tr w:rsidR="00D72C98" w14:paraId="3C41C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9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A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A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146,61</w:t>
                  </w:r>
                </w:p>
              </w:tc>
            </w:tr>
            <w:tr w:rsidR="00D72C98" w14:paraId="3C41C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A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B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B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D72C98" w14:paraId="3C41C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B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C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C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</w:t>
                  </w:r>
                </w:p>
              </w:tc>
            </w:tr>
            <w:tr w:rsidR="00D72C98" w14:paraId="3C41C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C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D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D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D72C98" w14:paraId="3C41C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D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E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E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1 830,45</w:t>
                  </w:r>
                </w:p>
              </w:tc>
            </w:tr>
            <w:tr w:rsidR="00D72C98" w14:paraId="3C41C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E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E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F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7 673,46</w:t>
                  </w:r>
                </w:p>
              </w:tc>
            </w:tr>
            <w:tr w:rsidR="00D72C98" w14:paraId="3C41C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9F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F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9F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2 263,46</w:t>
                  </w:r>
                </w:p>
              </w:tc>
            </w:tr>
            <w:tr w:rsidR="00D72C98" w14:paraId="3C41C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0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0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0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2 245,93</w:t>
                  </w:r>
                </w:p>
              </w:tc>
            </w:tr>
            <w:tr w:rsidR="00D72C98" w14:paraId="3C41C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1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1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1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4 438,76</w:t>
                  </w:r>
                </w:p>
              </w:tc>
            </w:tr>
            <w:tr w:rsidR="00D72C98" w14:paraId="3C41C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2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2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2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940,06</w:t>
                  </w:r>
                </w:p>
              </w:tc>
            </w:tr>
            <w:tr w:rsidR="00D72C98" w14:paraId="3C41C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3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3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3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1 329,73</w:t>
                  </w:r>
                </w:p>
              </w:tc>
            </w:tr>
            <w:tr w:rsidR="00D72C98" w14:paraId="3C41C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4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4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4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D72C98" w14:paraId="3C41C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5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5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5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D72C98" w14:paraId="3C41C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6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6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6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325,86</w:t>
                  </w:r>
                </w:p>
              </w:tc>
            </w:tr>
            <w:tr w:rsidR="00D72C98" w14:paraId="3C41C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7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7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2 105,65</w:t>
                  </w:r>
                </w:p>
              </w:tc>
            </w:tr>
            <w:tr w:rsidR="00D72C98" w14:paraId="3C41C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7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8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8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1 620,52</w:t>
                  </w:r>
                </w:p>
              </w:tc>
            </w:tr>
            <w:tr w:rsidR="00D72C98" w14:paraId="3C41C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8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9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9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737,44</w:t>
                  </w:r>
                </w:p>
              </w:tc>
            </w:tr>
            <w:tr w:rsidR="00D72C98" w14:paraId="3C41C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9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A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A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</w:t>
                  </w:r>
                </w:p>
              </w:tc>
            </w:tr>
            <w:tr w:rsidR="00D72C98" w14:paraId="3C41C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A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B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B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133,95</w:t>
                  </w:r>
                </w:p>
              </w:tc>
            </w:tr>
            <w:tr w:rsidR="00D72C98" w14:paraId="3C41C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B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C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C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125CAF" w14:paraId="3C41CAD8" w14:textId="77777777" w:rsidTr="00125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C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D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82 871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40 364,84</w:t>
                  </w:r>
                </w:p>
              </w:tc>
            </w:tr>
            <w:tr w:rsidR="00125CAF" w14:paraId="3C41CAE7" w14:textId="77777777" w:rsidTr="00125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D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D72C98" w14:paraId="3C41C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E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E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E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E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E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E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E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E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478,32</w:t>
                  </w:r>
                </w:p>
              </w:tc>
            </w:tr>
            <w:tr w:rsidR="00D72C98" w14:paraId="3C41C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F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AF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AF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D72C98" w14:paraId="3C41C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0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0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0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D72C98" w14:paraId="3C41C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1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1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1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D72C98" w14:paraId="3C41C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2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2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2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919,69</w:t>
                  </w:r>
                </w:p>
              </w:tc>
            </w:tr>
            <w:tr w:rsidR="00D72C98" w14:paraId="3C41C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3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3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3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1 063,95</w:t>
                  </w:r>
                </w:p>
              </w:tc>
            </w:tr>
            <w:tr w:rsidR="00D72C98" w14:paraId="3C41C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4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4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4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D72C98" w14:paraId="3C41C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5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5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5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D72C98" w14:paraId="3C41C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6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6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141,98</w:t>
                  </w:r>
                </w:p>
              </w:tc>
            </w:tr>
            <w:tr w:rsidR="00D72C98" w14:paraId="3C41C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6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7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7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285,98</w:t>
                  </w:r>
                </w:p>
              </w:tc>
            </w:tr>
            <w:tr w:rsidR="00D72C98" w14:paraId="3C41C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7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8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8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1 320,82</w:t>
                  </w:r>
                </w:p>
              </w:tc>
            </w:tr>
            <w:tr w:rsidR="00D72C98" w14:paraId="3C41C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8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9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9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468,45</w:t>
                  </w:r>
                </w:p>
              </w:tc>
            </w:tr>
            <w:tr w:rsidR="00D72C98" w14:paraId="3C41C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9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A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A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D72C98" w14:paraId="3C41C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A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B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B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D72C98" w14:paraId="3C41C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B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C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C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D72C98" w14:paraId="3C41C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C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C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D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D72C98" w14:paraId="3C41C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D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D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D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188,54</w:t>
                  </w:r>
                </w:p>
              </w:tc>
            </w:tr>
            <w:tr w:rsidR="00D72C98" w14:paraId="3C41C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E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E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E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70,86</w:t>
                  </w:r>
                </w:p>
              </w:tc>
            </w:tr>
            <w:tr w:rsidR="00D72C98" w14:paraId="3C41C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F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BF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BF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627,64</w:t>
                  </w:r>
                </w:p>
              </w:tc>
            </w:tr>
            <w:tr w:rsidR="00D72C98" w14:paraId="3C41C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0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0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0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43,02</w:t>
                  </w:r>
                </w:p>
              </w:tc>
            </w:tr>
            <w:tr w:rsidR="00125CAF" w14:paraId="3C41CC22" w14:textId="77777777" w:rsidTr="00125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1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1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2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2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5 862,83</w:t>
                  </w:r>
                </w:p>
              </w:tc>
            </w:tr>
            <w:tr w:rsidR="00125CAF" w14:paraId="3C41CC31" w14:textId="77777777" w:rsidTr="00125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2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D72C98" w14:paraId="3C41C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3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3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3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D72C98" w14:paraId="3C41C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4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4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4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239,69</w:t>
                  </w:r>
                </w:p>
              </w:tc>
            </w:tr>
            <w:tr w:rsidR="00D72C98" w14:paraId="3C41C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5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5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240,31</w:t>
                  </w:r>
                </w:p>
              </w:tc>
            </w:tr>
            <w:tr w:rsidR="00D72C98" w14:paraId="3C41C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5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6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6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341,93</w:t>
                  </w:r>
                </w:p>
              </w:tc>
            </w:tr>
            <w:tr w:rsidR="00D72C98" w14:paraId="3C41C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6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7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7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D72C98" w14:paraId="3C41C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7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8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8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644,63</w:t>
                  </w:r>
                </w:p>
              </w:tc>
            </w:tr>
            <w:tr w:rsidR="00D72C98" w14:paraId="3C41C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8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9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9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D72C98" w14:paraId="3C41C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9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A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A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267,80</w:t>
                  </w:r>
                </w:p>
              </w:tc>
            </w:tr>
            <w:tr w:rsidR="00D72C98" w14:paraId="3C41C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A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B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B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D72C98" w14:paraId="3C41C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B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B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C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</w:tr>
            <w:tr w:rsidR="00D72C98" w14:paraId="3C41C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C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C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C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81,24</w:t>
                  </w:r>
                </w:p>
              </w:tc>
            </w:tr>
            <w:tr w:rsidR="00D72C98" w14:paraId="3C41C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D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D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D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131,27</w:t>
                  </w:r>
                </w:p>
              </w:tc>
            </w:tr>
            <w:tr w:rsidR="00D72C98" w14:paraId="3C41C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E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E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E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133,75</w:t>
                  </w:r>
                </w:p>
              </w:tc>
            </w:tr>
            <w:tr w:rsidR="00125CAF" w14:paraId="3C41CD03" w14:textId="77777777" w:rsidTr="00125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CF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CF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0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0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0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2 326,49</w:t>
                  </w:r>
                </w:p>
              </w:tc>
            </w:tr>
            <w:tr w:rsidR="00125CAF" w14:paraId="3C41CD12" w14:textId="77777777" w:rsidTr="00125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0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Stračí</w:t>
                  </w:r>
                </w:p>
              </w:tc>
            </w:tr>
            <w:tr w:rsidR="00D72C98" w14:paraId="3C41C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1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1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1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273,80</w:t>
                  </w:r>
                </w:p>
              </w:tc>
            </w:tr>
            <w:tr w:rsidR="00D72C98" w14:paraId="3C41C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2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2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2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888,89</w:t>
                  </w:r>
                </w:p>
              </w:tc>
            </w:tr>
            <w:tr w:rsidR="00D72C98" w14:paraId="3C41C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3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3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3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D72C98" w14:paraId="3C41C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4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4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333,12</w:t>
                  </w:r>
                </w:p>
              </w:tc>
            </w:tr>
            <w:tr w:rsidR="00D72C98" w14:paraId="3C41C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4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5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5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402,30</w:t>
                  </w:r>
                </w:p>
              </w:tc>
            </w:tr>
            <w:tr w:rsidR="00D72C98" w14:paraId="3C41C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5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6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6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310,93</w:t>
                  </w:r>
                </w:p>
              </w:tc>
            </w:tr>
            <w:tr w:rsidR="00D72C98" w14:paraId="3C41C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6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7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7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D72C98" w14:paraId="3C41C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7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8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8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125CAF" w14:paraId="3C41CD99" w14:textId="77777777" w:rsidTr="00125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8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9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2 253,72</w:t>
                  </w:r>
                </w:p>
              </w:tc>
            </w:tr>
            <w:tr w:rsidR="00125CAF" w14:paraId="3C41CDA8" w14:textId="77777777" w:rsidTr="00125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9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</w:tr>
            <w:tr w:rsidR="00D72C98" w14:paraId="3C41C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A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A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A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A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A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A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A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B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13 608,63</w:t>
                  </w:r>
                </w:p>
              </w:tc>
            </w:tr>
            <w:tr w:rsidR="00D72C98" w14:paraId="3C41C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B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B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B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11 885,80</w:t>
                  </w:r>
                </w:p>
              </w:tc>
            </w:tr>
            <w:tr w:rsidR="00D72C98" w14:paraId="3C41C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C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C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C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121,17</w:t>
                  </w:r>
                </w:p>
              </w:tc>
            </w:tr>
            <w:tr w:rsidR="00D72C98" w14:paraId="3C41C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D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D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D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1 235,35</w:t>
                  </w:r>
                </w:p>
              </w:tc>
            </w:tr>
            <w:tr w:rsidR="00D72C98" w14:paraId="3C41C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E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E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E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5 990,57</w:t>
                  </w:r>
                </w:p>
              </w:tc>
            </w:tr>
            <w:tr w:rsidR="00D72C98" w14:paraId="3C41C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F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DF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DF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5 466,69</w:t>
                  </w:r>
                </w:p>
              </w:tc>
            </w:tr>
            <w:tr w:rsidR="00D72C98" w14:paraId="3C41C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0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0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0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3 096,58</w:t>
                  </w:r>
                </w:p>
              </w:tc>
            </w:tr>
            <w:tr w:rsidR="00D72C98" w14:paraId="3C41C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1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1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1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9 275,02</w:t>
                  </w:r>
                </w:p>
              </w:tc>
            </w:tr>
            <w:tr w:rsidR="00D72C98" w14:paraId="3C41C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2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2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2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265,97</w:t>
                  </w:r>
                </w:p>
              </w:tc>
            </w:tr>
            <w:tr w:rsidR="00D72C98" w14:paraId="3C41C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3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3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1 778,13</w:t>
                  </w:r>
                </w:p>
              </w:tc>
            </w:tr>
            <w:tr w:rsidR="00D72C98" w14:paraId="3C41C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3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4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4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109,22</w:t>
                  </w:r>
                </w:p>
              </w:tc>
            </w:tr>
            <w:tr w:rsidR="00D72C98" w14:paraId="3C41C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4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5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5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6 422,18</w:t>
                  </w:r>
                </w:p>
              </w:tc>
            </w:tr>
            <w:tr w:rsidR="00D72C98" w14:paraId="3C41C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5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6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6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1 656,68</w:t>
                  </w:r>
                </w:p>
              </w:tc>
            </w:tr>
            <w:tr w:rsidR="00D72C98" w14:paraId="3C41C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6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7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7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6 097,01</w:t>
                  </w:r>
                </w:p>
              </w:tc>
            </w:tr>
            <w:tr w:rsidR="00125CAF" w14:paraId="3C41CE89" w14:textId="77777777" w:rsidTr="00125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7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8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241 109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67 009,00</w:t>
                  </w:r>
                </w:p>
              </w:tc>
            </w:tr>
            <w:tr w:rsidR="00125CAF" w14:paraId="3C41CE98" w14:textId="77777777" w:rsidTr="00125C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8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II</w:t>
                  </w:r>
                </w:p>
              </w:tc>
            </w:tr>
            <w:tr w:rsidR="00D72C98" w14:paraId="3C41C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9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9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9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9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9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9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9F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A0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797,36</w:t>
                  </w:r>
                </w:p>
              </w:tc>
            </w:tr>
            <w:tr w:rsidR="00D72C98" w14:paraId="3C41C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A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A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AF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3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1 581,84</w:t>
                  </w:r>
                </w:p>
              </w:tc>
            </w:tr>
            <w:tr w:rsidR="00D72C98" w14:paraId="3C41C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BD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BE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B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2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D72C98" w14:paraId="3C41C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CC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CD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C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1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418,07</w:t>
                  </w:r>
                </w:p>
              </w:tc>
            </w:tr>
            <w:tr w:rsidR="00D72C98" w14:paraId="3C41C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DB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DC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D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0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485,17</w:t>
                  </w:r>
                </w:p>
              </w:tc>
            </w:tr>
            <w:tr w:rsidR="00D72C98" w14:paraId="3C41C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E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EB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EF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903,89</w:t>
                  </w:r>
                </w:p>
              </w:tc>
            </w:tr>
            <w:tr w:rsidR="00D72C98" w14:paraId="3C41C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F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EFA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E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EF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443,82</w:t>
                  </w:r>
                </w:p>
              </w:tc>
            </w:tr>
            <w:tr w:rsidR="00D72C98" w14:paraId="3C41C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0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09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D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0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296,90</w:t>
                  </w:r>
                </w:p>
              </w:tc>
            </w:tr>
            <w:tr w:rsidR="00D72C98" w14:paraId="3C41C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17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18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C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1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555,66</w:t>
                  </w:r>
                </w:p>
              </w:tc>
            </w:tr>
            <w:tr w:rsidR="00D72C98" w14:paraId="3C41C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26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27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B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552,76</w:t>
                  </w:r>
                </w:p>
              </w:tc>
            </w:tr>
            <w:tr w:rsidR="00D72C98" w14:paraId="3C41C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2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3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36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A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6 407,51</w:t>
                  </w:r>
                </w:p>
              </w:tc>
            </w:tr>
            <w:tr w:rsidR="00D72C98" w14:paraId="3C41C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3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4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45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9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1 459,06</w:t>
                  </w:r>
                </w:p>
              </w:tc>
            </w:tr>
            <w:tr w:rsidR="00D72C98" w14:paraId="3C41C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4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53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54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8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9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A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492,58</w:t>
                  </w:r>
                </w:p>
              </w:tc>
            </w:tr>
            <w:tr w:rsidR="00D72C98" w14:paraId="3C41C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C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D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62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63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7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8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9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381,38</w:t>
                  </w:r>
                </w:p>
              </w:tc>
            </w:tr>
            <w:tr w:rsidR="00D72C98" w14:paraId="3C41C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B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6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0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71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72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4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6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8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1 633,34</w:t>
                  </w:r>
                </w:p>
              </w:tc>
            </w:tr>
            <w:tr w:rsidR="00D72C98" w14:paraId="3C41C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A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B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C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E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7F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80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81" w14:textId="77777777" w:rsidR="00D72C98" w:rsidRDefault="00125CA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3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4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5" w14:textId="77777777" w:rsidR="00D72C98" w:rsidRDefault="00125C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6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7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373,33</w:t>
                  </w:r>
                </w:p>
              </w:tc>
            </w:tr>
            <w:tr w:rsidR="00125CAF" w14:paraId="3C41CF97" w14:textId="77777777" w:rsidTr="00125C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9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D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8E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CF8F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2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5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6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16 784,44</w:t>
                  </w:r>
                </w:p>
              </w:tc>
            </w:tr>
            <w:tr w:rsidR="00125CAF" w14:paraId="3C41CFA6" w14:textId="77777777" w:rsidTr="00125C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9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A1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604 412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A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A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A4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A5" w14:textId="77777777" w:rsidR="00D72C98" w:rsidRDefault="00125C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189 979</w:t>
                  </w:r>
                </w:p>
              </w:tc>
            </w:tr>
            <w:tr w:rsidR="00125CAF" w14:paraId="3C41CFB5" w14:textId="77777777" w:rsidTr="00125C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A7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B0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B1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B2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B3" w14:textId="77777777" w:rsidR="00D72C98" w:rsidRDefault="00D72C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B4" w14:textId="77777777" w:rsidR="00D72C98" w:rsidRDefault="00D72C98">
                  <w:pPr>
                    <w:spacing w:after="0" w:line="240" w:lineRule="auto"/>
                  </w:pPr>
                </w:p>
              </w:tc>
            </w:tr>
          </w:tbl>
          <w:p w14:paraId="3C41CFB6" w14:textId="77777777" w:rsidR="00D72C98" w:rsidRDefault="00D72C98">
            <w:pPr>
              <w:spacing w:after="0" w:line="240" w:lineRule="auto"/>
            </w:pPr>
          </w:p>
        </w:tc>
      </w:tr>
      <w:tr w:rsidR="00D72C98" w14:paraId="3C41CFC2" w14:textId="77777777">
        <w:trPr>
          <w:trHeight w:val="254"/>
        </w:trPr>
        <w:tc>
          <w:tcPr>
            <w:tcW w:w="115" w:type="dxa"/>
          </w:tcPr>
          <w:p w14:paraId="3C41CFBC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FBD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1CFBE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1CFBF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FC0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FC1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125CAF" w14:paraId="3C41CFCF" w14:textId="77777777" w:rsidTr="00125CAF">
        <w:trPr>
          <w:trHeight w:val="1305"/>
        </w:trPr>
        <w:tc>
          <w:tcPr>
            <w:tcW w:w="115" w:type="dxa"/>
          </w:tcPr>
          <w:p w14:paraId="3C41CFC3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2C98" w14:paraId="3C41CF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C4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41CFC5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41CFC6" w14:textId="77777777" w:rsidR="00D72C98" w:rsidRDefault="00125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C41CFC7" w14:textId="77777777" w:rsidR="00D72C98" w:rsidRDefault="00125C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41CFC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41CFCA" w14:textId="77777777" w:rsidR="00D72C98" w:rsidRDefault="00D72C98">
            <w:pPr>
              <w:spacing w:after="0" w:line="240" w:lineRule="auto"/>
            </w:pPr>
          </w:p>
        </w:tc>
        <w:tc>
          <w:tcPr>
            <w:tcW w:w="285" w:type="dxa"/>
          </w:tcPr>
          <w:p w14:paraId="3C41CFCE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D72C98" w14:paraId="3C41CFD6" w14:textId="77777777">
        <w:trPr>
          <w:trHeight w:val="100"/>
        </w:trPr>
        <w:tc>
          <w:tcPr>
            <w:tcW w:w="115" w:type="dxa"/>
          </w:tcPr>
          <w:p w14:paraId="3C41CFD0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FD1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1CFD2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1CFD3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FD4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FD5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125CAF" w14:paraId="3C41CFE5" w14:textId="77777777" w:rsidTr="00125CAF">
        <w:trPr>
          <w:trHeight w:val="1685"/>
        </w:trPr>
        <w:tc>
          <w:tcPr>
            <w:tcW w:w="115" w:type="dxa"/>
          </w:tcPr>
          <w:p w14:paraId="3C41CFD7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2C98" w14:paraId="3C41CFD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D8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C41CFD9" w14:textId="77777777" w:rsidR="00D72C98" w:rsidRDefault="00125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41CFDA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41CFDB" w14:textId="77777777" w:rsidR="00D72C98" w:rsidRDefault="00125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41CFDC" w14:textId="77777777" w:rsidR="00D72C98" w:rsidRDefault="00125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C41CFDD" w14:textId="77777777" w:rsidR="00D72C98" w:rsidRDefault="00125C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C41CFDE" w14:textId="77777777" w:rsidR="00D72C98" w:rsidRDefault="00125C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41CFE0" w14:textId="77777777" w:rsidR="00D72C98" w:rsidRDefault="00D72C98">
            <w:pPr>
              <w:spacing w:after="0" w:line="240" w:lineRule="auto"/>
            </w:pPr>
          </w:p>
        </w:tc>
        <w:tc>
          <w:tcPr>
            <w:tcW w:w="285" w:type="dxa"/>
          </w:tcPr>
          <w:p w14:paraId="3C41CFE4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  <w:tr w:rsidR="00D72C98" w14:paraId="3C41CFEC" w14:textId="77777777">
        <w:trPr>
          <w:trHeight w:val="60"/>
        </w:trPr>
        <w:tc>
          <w:tcPr>
            <w:tcW w:w="115" w:type="dxa"/>
          </w:tcPr>
          <w:p w14:paraId="3C41CFE6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41CFE7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1CFE8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41CFE9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1CFEA" w14:textId="77777777" w:rsidR="00D72C98" w:rsidRDefault="00D72C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41CFEB" w14:textId="77777777" w:rsidR="00D72C98" w:rsidRDefault="00D72C98">
            <w:pPr>
              <w:pStyle w:val="EmptyCellLayoutStyle"/>
              <w:spacing w:after="0" w:line="240" w:lineRule="auto"/>
            </w:pPr>
          </w:p>
        </w:tc>
      </w:tr>
    </w:tbl>
    <w:p w14:paraId="3C41CFED" w14:textId="77777777" w:rsidR="00D72C98" w:rsidRDefault="00D72C98">
      <w:pPr>
        <w:spacing w:after="0" w:line="240" w:lineRule="auto"/>
      </w:pPr>
    </w:p>
    <w:sectPr w:rsidR="00D72C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D0ED" w14:textId="77777777" w:rsidR="00125CAF" w:rsidRDefault="00125CAF">
      <w:pPr>
        <w:spacing w:after="0" w:line="240" w:lineRule="auto"/>
      </w:pPr>
      <w:r>
        <w:separator/>
      </w:r>
    </w:p>
  </w:endnote>
  <w:endnote w:type="continuationSeparator" w:id="0">
    <w:p w14:paraId="3C41D0EF" w14:textId="77777777" w:rsidR="00125CAF" w:rsidRDefault="0012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2C98" w14:paraId="3C41D0E0" w14:textId="77777777">
      <w:tc>
        <w:tcPr>
          <w:tcW w:w="9346" w:type="dxa"/>
        </w:tcPr>
        <w:p w14:paraId="3C41D0DE" w14:textId="77777777" w:rsidR="00D72C98" w:rsidRDefault="00D72C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41D0DF" w14:textId="77777777" w:rsidR="00D72C98" w:rsidRDefault="00D72C98">
          <w:pPr>
            <w:pStyle w:val="EmptyCellLayoutStyle"/>
            <w:spacing w:after="0" w:line="240" w:lineRule="auto"/>
          </w:pPr>
        </w:p>
      </w:tc>
    </w:tr>
    <w:tr w:rsidR="00D72C98" w14:paraId="3C41D0E5" w14:textId="77777777">
      <w:tc>
        <w:tcPr>
          <w:tcW w:w="9346" w:type="dxa"/>
        </w:tcPr>
        <w:p w14:paraId="3C41D0E1" w14:textId="77777777" w:rsidR="00D72C98" w:rsidRDefault="00D72C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2C98" w14:paraId="3C41D0E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41D0E2" w14:textId="77777777" w:rsidR="00D72C98" w:rsidRDefault="00125C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41D0E4" w14:textId="77777777" w:rsidR="00D72C98" w:rsidRDefault="00D72C98">
          <w:pPr>
            <w:spacing w:after="0" w:line="240" w:lineRule="auto"/>
          </w:pPr>
        </w:p>
      </w:tc>
    </w:tr>
    <w:tr w:rsidR="00D72C98" w14:paraId="3C41D0E8" w14:textId="77777777">
      <w:tc>
        <w:tcPr>
          <w:tcW w:w="9346" w:type="dxa"/>
        </w:tcPr>
        <w:p w14:paraId="3C41D0E6" w14:textId="77777777" w:rsidR="00D72C98" w:rsidRDefault="00D72C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41D0E7" w14:textId="77777777" w:rsidR="00D72C98" w:rsidRDefault="00D72C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D0E9" w14:textId="77777777" w:rsidR="00125CAF" w:rsidRDefault="00125CAF">
      <w:pPr>
        <w:spacing w:after="0" w:line="240" w:lineRule="auto"/>
      </w:pPr>
      <w:r>
        <w:separator/>
      </w:r>
    </w:p>
  </w:footnote>
  <w:footnote w:type="continuationSeparator" w:id="0">
    <w:p w14:paraId="3C41D0EB" w14:textId="77777777" w:rsidR="00125CAF" w:rsidRDefault="0012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2C98" w14:paraId="3C41CFF0" w14:textId="77777777">
      <w:tc>
        <w:tcPr>
          <w:tcW w:w="144" w:type="dxa"/>
        </w:tcPr>
        <w:p w14:paraId="3C41CFEE" w14:textId="77777777" w:rsidR="00D72C98" w:rsidRDefault="00D72C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41CFEF" w14:textId="77777777" w:rsidR="00D72C98" w:rsidRDefault="00D72C98">
          <w:pPr>
            <w:pStyle w:val="EmptyCellLayoutStyle"/>
            <w:spacing w:after="0" w:line="240" w:lineRule="auto"/>
          </w:pPr>
        </w:p>
      </w:tc>
    </w:tr>
    <w:tr w:rsidR="00D72C98" w14:paraId="3C41D0DA" w14:textId="77777777">
      <w:tc>
        <w:tcPr>
          <w:tcW w:w="144" w:type="dxa"/>
        </w:tcPr>
        <w:p w14:paraId="3C41CFF1" w14:textId="77777777" w:rsidR="00D72C98" w:rsidRDefault="00D72C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2C98" w14:paraId="3C41D00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41CFF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41CFF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41CFF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41CFF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41CFF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41CFF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41CFF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41CFF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41CFF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C41CFF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41CFF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41CFF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41CFF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41CFF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41D00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41D00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41D00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41D00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125CAF" w14:paraId="3C41D019" w14:textId="77777777" w:rsidTr="00125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0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2C98" w14:paraId="3C41D00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06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59N25/38</w:t>
                      </w:r>
                    </w:p>
                  </w:tc>
                </w:tr>
              </w:tbl>
              <w:p w14:paraId="3C41D008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1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D72C98" w14:paraId="3C41D02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1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1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41D01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D01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1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41D01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D02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2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1D02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1D02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2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1D02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41D02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2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1D02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2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D02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2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125CAF" w14:paraId="3C41D04B" w14:textId="77777777" w:rsidTr="00125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2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2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2C98" w14:paraId="3C41D0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2F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41D031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3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2C98" w14:paraId="3C41D03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34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5912538</w:t>
                      </w:r>
                    </w:p>
                  </w:tc>
                </w:tr>
              </w:tbl>
              <w:p w14:paraId="3C41D036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3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2C98" w14:paraId="3C41D03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39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41D03B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1D03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3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1D03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2C98" w14:paraId="3C41D0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3F" w14:textId="77777777" w:rsidR="00D72C98" w:rsidRDefault="00D72C98">
                      <w:pPr>
                        <w:spacing w:after="0" w:line="240" w:lineRule="auto"/>
                      </w:pPr>
                    </w:p>
                  </w:tc>
                </w:tr>
              </w:tbl>
              <w:p w14:paraId="3C41D041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4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2C98" w14:paraId="3C41D0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43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41D045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4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2C98" w14:paraId="3C41D04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47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189 979 Kč</w:t>
                      </w:r>
                    </w:p>
                  </w:tc>
                </w:tr>
              </w:tbl>
              <w:p w14:paraId="3C41D049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4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D72C98" w14:paraId="3C41D0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4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4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41D04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D04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5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41D05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D05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5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1D05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1D05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5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1D05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41D05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5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1D05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5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D05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5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D72C98" w14:paraId="3C41D0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5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6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41D06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D06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6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41D06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D06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6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1D06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1D06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6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1D06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41D06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6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1D06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6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D06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7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D72C98" w14:paraId="3C41D0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7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7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2C98" w14:paraId="3C41D07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74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41D076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D07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7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41D07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D07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7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1D07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1D07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7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1D07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41D08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8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1D08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8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D08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8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125CAF" w14:paraId="3C41D09D" w14:textId="77777777" w:rsidTr="00125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8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8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41D08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D08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8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2C98" w14:paraId="3C41D08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8C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3C41D08E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D08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9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2C98" w14:paraId="3C41D0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91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41D093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9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1D09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41D09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9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1D09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9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D09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9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125CAF" w14:paraId="3C41D0B2" w14:textId="77777777" w:rsidTr="00125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9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9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41D0A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D0A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A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41D0A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D0A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A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41D0A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A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2C98" w14:paraId="3C41D0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1D0A9" w14:textId="77777777" w:rsidR="00D72C98" w:rsidRDefault="00125C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3C41D0AB" w14:textId="77777777" w:rsidR="00D72C98" w:rsidRDefault="00D72C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A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1D0A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A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D0B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B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125CAF" w14:paraId="3C41D0C5" w14:textId="77777777" w:rsidTr="00125C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1D0B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41D0B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41D0B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1D0B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1D0B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41D0B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D0B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1D0B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41D0B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41D0B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B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41D0B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1D0C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1D0C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1D0C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41D0C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1D0C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  <w:tr w:rsidR="00D72C98" w14:paraId="3C41D0D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41D0C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41D0C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41D0C8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41D0C9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41D0CA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41D0CB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41D0CC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41D0CD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C41D0CE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41D0CF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41D0D0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41D0D1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41D0D2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41D0D3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41D0D4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41D0D5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41D0D6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41D0D7" w14:textId="77777777" w:rsidR="00D72C98" w:rsidRDefault="00D72C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41D0D9" w14:textId="77777777" w:rsidR="00D72C98" w:rsidRDefault="00D72C98">
          <w:pPr>
            <w:spacing w:after="0" w:line="240" w:lineRule="auto"/>
          </w:pPr>
        </w:p>
      </w:tc>
    </w:tr>
    <w:tr w:rsidR="00D72C98" w14:paraId="3C41D0DD" w14:textId="77777777">
      <w:tc>
        <w:tcPr>
          <w:tcW w:w="144" w:type="dxa"/>
        </w:tcPr>
        <w:p w14:paraId="3C41D0DB" w14:textId="77777777" w:rsidR="00D72C98" w:rsidRDefault="00D72C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41D0DC" w14:textId="77777777" w:rsidR="00D72C98" w:rsidRDefault="00D72C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7699853">
    <w:abstractNumId w:val="0"/>
  </w:num>
  <w:num w:numId="2" w16cid:durableId="1896313675">
    <w:abstractNumId w:val="1"/>
  </w:num>
  <w:num w:numId="3" w16cid:durableId="1368482712">
    <w:abstractNumId w:val="2"/>
  </w:num>
  <w:num w:numId="4" w16cid:durableId="38625425">
    <w:abstractNumId w:val="3"/>
  </w:num>
  <w:num w:numId="5" w16cid:durableId="1071852160">
    <w:abstractNumId w:val="4"/>
  </w:num>
  <w:num w:numId="6" w16cid:durableId="2024084227">
    <w:abstractNumId w:val="5"/>
  </w:num>
  <w:num w:numId="7" w16cid:durableId="2014380361">
    <w:abstractNumId w:val="6"/>
  </w:num>
  <w:num w:numId="8" w16cid:durableId="1196505302">
    <w:abstractNumId w:val="7"/>
  </w:num>
  <w:num w:numId="9" w16cid:durableId="1094671433">
    <w:abstractNumId w:val="8"/>
  </w:num>
  <w:num w:numId="10" w16cid:durableId="1054157475">
    <w:abstractNumId w:val="9"/>
  </w:num>
  <w:num w:numId="11" w16cid:durableId="1441339138">
    <w:abstractNumId w:val="10"/>
  </w:num>
  <w:num w:numId="12" w16cid:durableId="967736505">
    <w:abstractNumId w:val="11"/>
  </w:num>
  <w:num w:numId="13" w16cid:durableId="110976031">
    <w:abstractNumId w:val="12"/>
  </w:num>
  <w:num w:numId="14" w16cid:durableId="978995715">
    <w:abstractNumId w:val="13"/>
  </w:num>
  <w:num w:numId="15" w16cid:durableId="835271415">
    <w:abstractNumId w:val="14"/>
  </w:num>
  <w:num w:numId="16" w16cid:durableId="60296577">
    <w:abstractNumId w:val="15"/>
  </w:num>
  <w:num w:numId="17" w16cid:durableId="1371420213">
    <w:abstractNumId w:val="16"/>
  </w:num>
  <w:num w:numId="18" w16cid:durableId="1285966208">
    <w:abstractNumId w:val="17"/>
  </w:num>
  <w:num w:numId="19" w16cid:durableId="940988610">
    <w:abstractNumId w:val="18"/>
  </w:num>
  <w:num w:numId="20" w16cid:durableId="5979103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98"/>
    <w:rsid w:val="00125CAF"/>
    <w:rsid w:val="00D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C43A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9132</Characters>
  <Application>Microsoft Office Word</Application>
  <DocSecurity>0</DocSecurity>
  <Lines>76</Lines>
  <Paragraphs>21</Paragraphs>
  <ScaleCrop>false</ScaleCrop>
  <Company>Státní pozemkový úřad</Company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2025-03-26T10:19:00Z</dcterms:created>
  <dcterms:modified xsi:type="dcterms:W3CDTF">2025-03-26T10:19:00Z</dcterms:modified>
</cp:coreProperties>
</file>