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760D8" w14:paraId="016DA101" w14:textId="77777777">
        <w:trPr>
          <w:trHeight w:val="148"/>
        </w:trPr>
        <w:tc>
          <w:tcPr>
            <w:tcW w:w="115" w:type="dxa"/>
          </w:tcPr>
          <w:p w14:paraId="016DA0FB" w14:textId="77777777" w:rsidR="00D760D8" w:rsidRDefault="00D760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6DA0FC" w14:textId="77777777" w:rsidR="00D760D8" w:rsidRDefault="00D760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6DA0FD" w14:textId="77777777" w:rsidR="00D760D8" w:rsidRDefault="00D760D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6DA0FE" w14:textId="77777777" w:rsidR="00D760D8" w:rsidRDefault="00D760D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6DA0FF" w14:textId="77777777" w:rsidR="00D760D8" w:rsidRDefault="00D760D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6DA100" w14:textId="77777777" w:rsidR="00D760D8" w:rsidRDefault="00D760D8">
            <w:pPr>
              <w:pStyle w:val="EmptyCellLayoutStyle"/>
              <w:spacing w:after="0" w:line="240" w:lineRule="auto"/>
            </w:pPr>
          </w:p>
        </w:tc>
      </w:tr>
      <w:tr w:rsidR="00FD58F9" w14:paraId="016DA10A" w14:textId="77777777" w:rsidTr="00FD58F9">
        <w:trPr>
          <w:trHeight w:val="340"/>
        </w:trPr>
        <w:tc>
          <w:tcPr>
            <w:tcW w:w="115" w:type="dxa"/>
          </w:tcPr>
          <w:p w14:paraId="016DA102" w14:textId="77777777" w:rsidR="00D760D8" w:rsidRDefault="00D760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6DA103" w14:textId="77777777" w:rsidR="00D760D8" w:rsidRDefault="00D760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760D8" w14:paraId="016DA10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04" w14:textId="77777777" w:rsidR="00D760D8" w:rsidRDefault="000744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16DA106" w14:textId="77777777" w:rsidR="00D760D8" w:rsidRDefault="00D760D8">
            <w:pPr>
              <w:spacing w:after="0" w:line="240" w:lineRule="auto"/>
            </w:pPr>
          </w:p>
        </w:tc>
        <w:tc>
          <w:tcPr>
            <w:tcW w:w="8142" w:type="dxa"/>
          </w:tcPr>
          <w:p w14:paraId="016DA108" w14:textId="77777777" w:rsidR="00D760D8" w:rsidRDefault="00D760D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6DA109" w14:textId="77777777" w:rsidR="00D760D8" w:rsidRDefault="00D760D8">
            <w:pPr>
              <w:pStyle w:val="EmptyCellLayoutStyle"/>
              <w:spacing w:after="0" w:line="240" w:lineRule="auto"/>
            </w:pPr>
          </w:p>
        </w:tc>
      </w:tr>
      <w:tr w:rsidR="00D760D8" w14:paraId="016DA111" w14:textId="77777777">
        <w:trPr>
          <w:trHeight w:val="100"/>
        </w:trPr>
        <w:tc>
          <w:tcPr>
            <w:tcW w:w="115" w:type="dxa"/>
          </w:tcPr>
          <w:p w14:paraId="016DA10B" w14:textId="77777777" w:rsidR="00D760D8" w:rsidRDefault="00D760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6DA10C" w14:textId="77777777" w:rsidR="00D760D8" w:rsidRDefault="00D760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6DA10D" w14:textId="77777777" w:rsidR="00D760D8" w:rsidRDefault="00D760D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6DA10E" w14:textId="77777777" w:rsidR="00D760D8" w:rsidRDefault="00D760D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6DA10F" w14:textId="77777777" w:rsidR="00D760D8" w:rsidRDefault="00D760D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6DA110" w14:textId="77777777" w:rsidR="00D760D8" w:rsidRDefault="00D760D8">
            <w:pPr>
              <w:pStyle w:val="EmptyCellLayoutStyle"/>
              <w:spacing w:after="0" w:line="240" w:lineRule="auto"/>
            </w:pPr>
          </w:p>
        </w:tc>
      </w:tr>
      <w:tr w:rsidR="00FD58F9" w14:paraId="016DA11E" w14:textId="77777777" w:rsidTr="00FD58F9">
        <w:tc>
          <w:tcPr>
            <w:tcW w:w="115" w:type="dxa"/>
          </w:tcPr>
          <w:p w14:paraId="016DA112" w14:textId="77777777" w:rsidR="00D760D8" w:rsidRDefault="00D760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6DA113" w14:textId="77777777" w:rsidR="00D760D8" w:rsidRDefault="00D760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760D8" w14:paraId="016DA11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14" w14:textId="77777777" w:rsidR="00D760D8" w:rsidRDefault="000744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15" w14:textId="77777777" w:rsidR="00D760D8" w:rsidRDefault="000744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760D8" w14:paraId="016DA11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17" w14:textId="77777777" w:rsidR="00D760D8" w:rsidRDefault="000744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TEXAL,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18" w14:textId="77777777" w:rsidR="00D760D8" w:rsidRDefault="000744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Radouň 2, 41108 Štětí</w:t>
                  </w:r>
                </w:p>
              </w:tc>
            </w:tr>
          </w:tbl>
          <w:p w14:paraId="016DA11A" w14:textId="77777777" w:rsidR="00D760D8" w:rsidRDefault="00D760D8">
            <w:pPr>
              <w:spacing w:after="0" w:line="240" w:lineRule="auto"/>
            </w:pPr>
          </w:p>
        </w:tc>
      </w:tr>
      <w:tr w:rsidR="00D760D8" w14:paraId="016DA125" w14:textId="77777777">
        <w:trPr>
          <w:trHeight w:val="349"/>
        </w:trPr>
        <w:tc>
          <w:tcPr>
            <w:tcW w:w="115" w:type="dxa"/>
          </w:tcPr>
          <w:p w14:paraId="016DA11F" w14:textId="77777777" w:rsidR="00D760D8" w:rsidRDefault="00D760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6DA120" w14:textId="77777777" w:rsidR="00D760D8" w:rsidRDefault="00D760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6DA121" w14:textId="77777777" w:rsidR="00D760D8" w:rsidRDefault="00D760D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6DA122" w14:textId="77777777" w:rsidR="00D760D8" w:rsidRDefault="00D760D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6DA123" w14:textId="77777777" w:rsidR="00D760D8" w:rsidRDefault="00D760D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6DA124" w14:textId="77777777" w:rsidR="00D760D8" w:rsidRDefault="00D760D8">
            <w:pPr>
              <w:pStyle w:val="EmptyCellLayoutStyle"/>
              <w:spacing w:after="0" w:line="240" w:lineRule="auto"/>
            </w:pPr>
          </w:p>
        </w:tc>
      </w:tr>
      <w:tr w:rsidR="00D760D8" w14:paraId="016DA12E" w14:textId="77777777">
        <w:trPr>
          <w:trHeight w:val="340"/>
        </w:trPr>
        <w:tc>
          <w:tcPr>
            <w:tcW w:w="115" w:type="dxa"/>
          </w:tcPr>
          <w:p w14:paraId="016DA126" w14:textId="77777777" w:rsidR="00D760D8" w:rsidRDefault="00D760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6DA127" w14:textId="77777777" w:rsidR="00D760D8" w:rsidRDefault="00D760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760D8" w14:paraId="016DA12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28" w14:textId="77777777" w:rsidR="00D760D8" w:rsidRDefault="000744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16DA12A" w14:textId="77777777" w:rsidR="00D760D8" w:rsidRDefault="00D760D8">
            <w:pPr>
              <w:spacing w:after="0" w:line="240" w:lineRule="auto"/>
            </w:pPr>
          </w:p>
        </w:tc>
        <w:tc>
          <w:tcPr>
            <w:tcW w:w="801" w:type="dxa"/>
          </w:tcPr>
          <w:p w14:paraId="016DA12B" w14:textId="77777777" w:rsidR="00D760D8" w:rsidRDefault="00D760D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6DA12C" w14:textId="77777777" w:rsidR="00D760D8" w:rsidRDefault="00D760D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6DA12D" w14:textId="77777777" w:rsidR="00D760D8" w:rsidRDefault="00D760D8">
            <w:pPr>
              <w:pStyle w:val="EmptyCellLayoutStyle"/>
              <w:spacing w:after="0" w:line="240" w:lineRule="auto"/>
            </w:pPr>
          </w:p>
        </w:tc>
      </w:tr>
      <w:tr w:rsidR="00D760D8" w14:paraId="016DA135" w14:textId="77777777">
        <w:trPr>
          <w:trHeight w:val="229"/>
        </w:trPr>
        <w:tc>
          <w:tcPr>
            <w:tcW w:w="115" w:type="dxa"/>
          </w:tcPr>
          <w:p w14:paraId="016DA12F" w14:textId="77777777" w:rsidR="00D760D8" w:rsidRDefault="00D760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6DA130" w14:textId="77777777" w:rsidR="00D760D8" w:rsidRDefault="00D760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6DA131" w14:textId="77777777" w:rsidR="00D760D8" w:rsidRDefault="00D760D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6DA132" w14:textId="77777777" w:rsidR="00D760D8" w:rsidRDefault="00D760D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6DA133" w14:textId="77777777" w:rsidR="00D760D8" w:rsidRDefault="00D760D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6DA134" w14:textId="77777777" w:rsidR="00D760D8" w:rsidRDefault="00D760D8">
            <w:pPr>
              <w:pStyle w:val="EmptyCellLayoutStyle"/>
              <w:spacing w:after="0" w:line="240" w:lineRule="auto"/>
            </w:pPr>
          </w:p>
        </w:tc>
      </w:tr>
      <w:tr w:rsidR="00FD58F9" w14:paraId="016DA196" w14:textId="77777777" w:rsidTr="00FD58F9">
        <w:tc>
          <w:tcPr>
            <w:tcW w:w="115" w:type="dxa"/>
          </w:tcPr>
          <w:p w14:paraId="016DA136" w14:textId="77777777" w:rsidR="00D760D8" w:rsidRDefault="00D760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760D8" w14:paraId="016DA14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37" w14:textId="77777777" w:rsidR="00D760D8" w:rsidRDefault="000744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38" w14:textId="77777777" w:rsidR="00D760D8" w:rsidRDefault="000744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39" w14:textId="77777777" w:rsidR="00D760D8" w:rsidRDefault="000744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3A" w14:textId="77777777" w:rsidR="00D760D8" w:rsidRDefault="000744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3B" w14:textId="77777777" w:rsidR="00D760D8" w:rsidRDefault="000744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3C" w14:textId="77777777" w:rsidR="00D760D8" w:rsidRDefault="000744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DA13D" w14:textId="77777777" w:rsidR="00D760D8" w:rsidRDefault="000744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3E" w14:textId="77777777" w:rsidR="00D760D8" w:rsidRDefault="000744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3F" w14:textId="77777777" w:rsidR="00D760D8" w:rsidRDefault="000744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40" w14:textId="77777777" w:rsidR="00D760D8" w:rsidRDefault="000744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41" w14:textId="77777777" w:rsidR="00D760D8" w:rsidRDefault="000744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42" w14:textId="77777777" w:rsidR="00D760D8" w:rsidRDefault="000744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43" w14:textId="77777777" w:rsidR="00D760D8" w:rsidRDefault="000744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44" w14:textId="77777777" w:rsidR="00D760D8" w:rsidRDefault="000744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D58F9" w14:paraId="016DA154" w14:textId="77777777" w:rsidTr="00FD58F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46" w14:textId="77777777" w:rsidR="00D760D8" w:rsidRDefault="000744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Radouň u Štětí</w:t>
                  </w:r>
                </w:p>
              </w:tc>
            </w:tr>
            <w:tr w:rsidR="00D760D8" w14:paraId="016DA1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55" w14:textId="77777777" w:rsidR="00D760D8" w:rsidRDefault="00D760D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56" w14:textId="77777777" w:rsidR="00D760D8" w:rsidRDefault="000744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57" w14:textId="77777777" w:rsidR="00D760D8" w:rsidRDefault="00D760D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58" w14:textId="77777777" w:rsidR="00D760D8" w:rsidRDefault="00D760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59" w14:textId="77777777" w:rsidR="00D760D8" w:rsidRDefault="000744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5A" w14:textId="77777777" w:rsidR="00D760D8" w:rsidRDefault="000744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DA15B" w14:textId="77777777" w:rsidR="00D760D8" w:rsidRDefault="000744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DA15C" w14:textId="77777777" w:rsidR="00D760D8" w:rsidRDefault="000744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5D" w14:textId="77777777" w:rsidR="00D760D8" w:rsidRDefault="000744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5E" w14:textId="77777777" w:rsidR="00D760D8" w:rsidRDefault="000744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5F" w14:textId="77777777" w:rsidR="00D760D8" w:rsidRDefault="00D760D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60" w14:textId="77777777" w:rsidR="00D760D8" w:rsidRDefault="00D760D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61" w14:textId="77777777" w:rsidR="00D760D8" w:rsidRDefault="00D760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62" w14:textId="77777777" w:rsidR="00D760D8" w:rsidRDefault="000744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16 874,00</w:t>
                  </w:r>
                </w:p>
              </w:tc>
            </w:tr>
            <w:tr w:rsidR="00FD58F9" w14:paraId="016DA172" w14:textId="77777777" w:rsidTr="00FD58F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64" w14:textId="77777777" w:rsidR="00D760D8" w:rsidRDefault="000744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68" w14:textId="77777777" w:rsidR="00D760D8" w:rsidRDefault="00D760D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69" w14:textId="77777777" w:rsidR="00D760D8" w:rsidRDefault="00D760D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DA16A" w14:textId="77777777" w:rsidR="00D760D8" w:rsidRDefault="00D760D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6B" w14:textId="77777777" w:rsidR="00D760D8" w:rsidRDefault="00D760D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6C" w14:textId="77777777" w:rsidR="00D760D8" w:rsidRDefault="00D760D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6D" w14:textId="77777777" w:rsidR="00D760D8" w:rsidRDefault="000744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6E" w14:textId="77777777" w:rsidR="00D760D8" w:rsidRDefault="00D760D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6F" w14:textId="77777777" w:rsidR="00D760D8" w:rsidRDefault="00D760D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70" w14:textId="77777777" w:rsidR="00D760D8" w:rsidRDefault="00D760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71" w14:textId="77777777" w:rsidR="00D760D8" w:rsidRDefault="000744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16 874,00</w:t>
                  </w:r>
                </w:p>
              </w:tc>
            </w:tr>
            <w:tr w:rsidR="00FD58F9" w14:paraId="016DA181" w14:textId="77777777" w:rsidTr="00FD58F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73" w14:textId="180A8F5E" w:rsidR="00D760D8" w:rsidRDefault="000744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  <w:r w:rsidR="00CA220E">
                    <w:rPr>
                      <w:rFonts w:ascii="Arial" w:eastAsia="Arial" w:hAnsi="Arial"/>
                      <w:b/>
                      <w:color w:val="000000"/>
                    </w:rPr>
                    <w:t xml:space="preserve"> za pozemek a budovu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7C" w14:textId="77777777" w:rsidR="00D760D8" w:rsidRDefault="000744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1 536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7D" w14:textId="77777777" w:rsidR="00D760D8" w:rsidRDefault="00D760D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7E" w14:textId="77777777" w:rsidR="00D760D8" w:rsidRDefault="00D760D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7F" w14:textId="77777777" w:rsidR="00D760D8" w:rsidRDefault="00D760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80" w14:textId="77777777" w:rsidR="00D760D8" w:rsidRDefault="000744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16 874</w:t>
                  </w:r>
                </w:p>
              </w:tc>
            </w:tr>
            <w:tr w:rsidR="00FD58F9" w14:paraId="016DA190" w14:textId="77777777" w:rsidTr="00FD58F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82" w14:textId="77777777" w:rsidR="00D760D8" w:rsidRDefault="00D760D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8B" w14:textId="77777777" w:rsidR="00D760D8" w:rsidRDefault="00D760D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8C" w14:textId="77777777" w:rsidR="00D760D8" w:rsidRDefault="00D760D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8D" w14:textId="77777777" w:rsidR="00D760D8" w:rsidRDefault="00D760D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8E" w14:textId="77777777" w:rsidR="00D760D8" w:rsidRDefault="00D760D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8F" w14:textId="77777777" w:rsidR="00D760D8" w:rsidRDefault="00D760D8">
                  <w:pPr>
                    <w:spacing w:after="0" w:line="240" w:lineRule="auto"/>
                  </w:pPr>
                </w:p>
              </w:tc>
            </w:tr>
          </w:tbl>
          <w:p w14:paraId="016DA191" w14:textId="77777777" w:rsidR="00D760D8" w:rsidRDefault="00D760D8">
            <w:pPr>
              <w:spacing w:after="0" w:line="240" w:lineRule="auto"/>
            </w:pPr>
          </w:p>
        </w:tc>
      </w:tr>
      <w:tr w:rsidR="00D760D8" w14:paraId="016DA19D" w14:textId="77777777">
        <w:trPr>
          <w:trHeight w:val="254"/>
        </w:trPr>
        <w:tc>
          <w:tcPr>
            <w:tcW w:w="115" w:type="dxa"/>
          </w:tcPr>
          <w:p w14:paraId="016DA197" w14:textId="77777777" w:rsidR="00D760D8" w:rsidRDefault="00D760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6DA198" w14:textId="77777777" w:rsidR="00D760D8" w:rsidRDefault="00D760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6DA199" w14:textId="77777777" w:rsidR="00D760D8" w:rsidRDefault="00D760D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6DA19A" w14:textId="77777777" w:rsidR="00D760D8" w:rsidRDefault="00D760D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6DA19B" w14:textId="77777777" w:rsidR="00D760D8" w:rsidRDefault="00D760D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6DA19C" w14:textId="77777777" w:rsidR="00D760D8" w:rsidRDefault="00D760D8">
            <w:pPr>
              <w:pStyle w:val="EmptyCellLayoutStyle"/>
              <w:spacing w:after="0" w:line="240" w:lineRule="auto"/>
            </w:pPr>
          </w:p>
        </w:tc>
      </w:tr>
      <w:tr w:rsidR="00FD58F9" w14:paraId="016DA1AA" w14:textId="77777777" w:rsidTr="00FD58F9">
        <w:trPr>
          <w:trHeight w:val="1305"/>
        </w:trPr>
        <w:tc>
          <w:tcPr>
            <w:tcW w:w="115" w:type="dxa"/>
          </w:tcPr>
          <w:p w14:paraId="016DA19E" w14:textId="77777777" w:rsidR="00D760D8" w:rsidRDefault="00D760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760D8" w14:paraId="016DA1A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9F" w14:textId="77777777" w:rsidR="00D760D8" w:rsidRDefault="000744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16DA1A0" w14:textId="77777777" w:rsidR="00D760D8" w:rsidRDefault="000744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16DA1A1" w14:textId="77777777" w:rsidR="00D760D8" w:rsidRDefault="000744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16DA1A2" w14:textId="77777777" w:rsidR="00D760D8" w:rsidRDefault="000744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16DA1A3" w14:textId="77777777" w:rsidR="00D760D8" w:rsidRDefault="000744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16DA1A5" w14:textId="77777777" w:rsidR="00D760D8" w:rsidRDefault="00D760D8">
            <w:pPr>
              <w:spacing w:after="0" w:line="240" w:lineRule="auto"/>
            </w:pPr>
          </w:p>
        </w:tc>
        <w:tc>
          <w:tcPr>
            <w:tcW w:w="285" w:type="dxa"/>
          </w:tcPr>
          <w:p w14:paraId="016DA1A9" w14:textId="77777777" w:rsidR="00D760D8" w:rsidRDefault="00D760D8">
            <w:pPr>
              <w:pStyle w:val="EmptyCellLayoutStyle"/>
              <w:spacing w:after="0" w:line="240" w:lineRule="auto"/>
            </w:pPr>
          </w:p>
        </w:tc>
      </w:tr>
      <w:tr w:rsidR="00D760D8" w14:paraId="016DA1B1" w14:textId="77777777">
        <w:trPr>
          <w:trHeight w:val="100"/>
        </w:trPr>
        <w:tc>
          <w:tcPr>
            <w:tcW w:w="115" w:type="dxa"/>
          </w:tcPr>
          <w:p w14:paraId="016DA1AB" w14:textId="77777777" w:rsidR="00D760D8" w:rsidRDefault="00D760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6DA1AC" w14:textId="77777777" w:rsidR="00D760D8" w:rsidRDefault="00D760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6DA1AD" w14:textId="77777777" w:rsidR="00D760D8" w:rsidRDefault="00D760D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6DA1AE" w14:textId="77777777" w:rsidR="00D760D8" w:rsidRDefault="00D760D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6DA1AF" w14:textId="77777777" w:rsidR="00D760D8" w:rsidRDefault="00D760D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6DA1B0" w14:textId="77777777" w:rsidR="00D760D8" w:rsidRDefault="00D760D8">
            <w:pPr>
              <w:pStyle w:val="EmptyCellLayoutStyle"/>
              <w:spacing w:after="0" w:line="240" w:lineRule="auto"/>
            </w:pPr>
          </w:p>
        </w:tc>
      </w:tr>
      <w:tr w:rsidR="00FD58F9" w14:paraId="016DA1C0" w14:textId="77777777" w:rsidTr="00FD58F9">
        <w:trPr>
          <w:trHeight w:val="1685"/>
        </w:trPr>
        <w:tc>
          <w:tcPr>
            <w:tcW w:w="115" w:type="dxa"/>
          </w:tcPr>
          <w:p w14:paraId="016DA1B2" w14:textId="77777777" w:rsidR="00D760D8" w:rsidRDefault="00D760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760D8" w14:paraId="016DA1B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1B3" w14:textId="77777777" w:rsidR="00D760D8" w:rsidRDefault="000744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16DA1B4" w14:textId="77777777" w:rsidR="00D760D8" w:rsidRDefault="000744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16DA1B5" w14:textId="77777777" w:rsidR="00D760D8" w:rsidRDefault="000744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16DA1B6" w14:textId="77777777" w:rsidR="00D760D8" w:rsidRDefault="000744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16DA1B7" w14:textId="77777777" w:rsidR="00D760D8" w:rsidRDefault="000744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16DA1B8" w14:textId="77777777" w:rsidR="00D760D8" w:rsidRDefault="000744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16DA1B9" w14:textId="77777777" w:rsidR="00D760D8" w:rsidRDefault="000744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16DA1BB" w14:textId="77777777" w:rsidR="00D760D8" w:rsidRDefault="00D760D8">
            <w:pPr>
              <w:spacing w:after="0" w:line="240" w:lineRule="auto"/>
            </w:pPr>
          </w:p>
        </w:tc>
        <w:tc>
          <w:tcPr>
            <w:tcW w:w="285" w:type="dxa"/>
          </w:tcPr>
          <w:p w14:paraId="016DA1BF" w14:textId="77777777" w:rsidR="00D760D8" w:rsidRDefault="00D760D8">
            <w:pPr>
              <w:pStyle w:val="EmptyCellLayoutStyle"/>
              <w:spacing w:after="0" w:line="240" w:lineRule="auto"/>
            </w:pPr>
          </w:p>
        </w:tc>
      </w:tr>
      <w:tr w:rsidR="00D760D8" w14:paraId="016DA1C7" w14:textId="77777777">
        <w:trPr>
          <w:trHeight w:val="59"/>
        </w:trPr>
        <w:tc>
          <w:tcPr>
            <w:tcW w:w="115" w:type="dxa"/>
          </w:tcPr>
          <w:p w14:paraId="016DA1C1" w14:textId="77777777" w:rsidR="00D760D8" w:rsidRDefault="00D760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6DA1C2" w14:textId="77777777" w:rsidR="00D760D8" w:rsidRDefault="00D760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6DA1C3" w14:textId="77777777" w:rsidR="00D760D8" w:rsidRDefault="00D760D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6DA1C4" w14:textId="77777777" w:rsidR="00D760D8" w:rsidRDefault="00D760D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6DA1C5" w14:textId="77777777" w:rsidR="00D760D8" w:rsidRDefault="00D760D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6DA1C6" w14:textId="77777777" w:rsidR="00D760D8" w:rsidRDefault="00D760D8">
            <w:pPr>
              <w:pStyle w:val="EmptyCellLayoutStyle"/>
              <w:spacing w:after="0" w:line="240" w:lineRule="auto"/>
            </w:pPr>
          </w:p>
        </w:tc>
      </w:tr>
    </w:tbl>
    <w:p w14:paraId="016DA1C8" w14:textId="77777777" w:rsidR="00D760D8" w:rsidRDefault="00D760D8">
      <w:pPr>
        <w:spacing w:after="0" w:line="240" w:lineRule="auto"/>
      </w:pPr>
    </w:p>
    <w:p w14:paraId="7C147807" w14:textId="22311677" w:rsidR="00FD58F9" w:rsidRDefault="00FD58F9">
      <w:pPr>
        <w:spacing w:after="0" w:line="240" w:lineRule="auto"/>
      </w:pPr>
      <w:r>
        <w:t>Dohodnuté roční nájemné za budovu činí 10.730,00Kč</w:t>
      </w:r>
    </w:p>
    <w:p w14:paraId="0CEF5704" w14:textId="18C9B2EB" w:rsidR="00BB4FAB" w:rsidRDefault="00BB4FAB">
      <w:pPr>
        <w:spacing w:after="0" w:line="240" w:lineRule="auto"/>
      </w:pPr>
      <w:r>
        <w:t>Dohodnuté roční nájemné za pozemek činí 6.144,00Kč</w:t>
      </w:r>
    </w:p>
    <w:p w14:paraId="106E5F82" w14:textId="77777777" w:rsidR="00CA220E" w:rsidRDefault="00CA220E">
      <w:pPr>
        <w:spacing w:after="0" w:line="240" w:lineRule="auto"/>
      </w:pPr>
    </w:p>
    <w:sectPr w:rsidR="00CA220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A2C8" w14:textId="77777777" w:rsidR="00074424" w:rsidRDefault="00074424">
      <w:pPr>
        <w:spacing w:after="0" w:line="240" w:lineRule="auto"/>
      </w:pPr>
      <w:r>
        <w:separator/>
      </w:r>
    </w:p>
  </w:endnote>
  <w:endnote w:type="continuationSeparator" w:id="0">
    <w:p w14:paraId="016DA2CA" w14:textId="77777777" w:rsidR="00074424" w:rsidRDefault="00074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760D8" w14:paraId="016DA2BB" w14:textId="77777777">
      <w:tc>
        <w:tcPr>
          <w:tcW w:w="9346" w:type="dxa"/>
        </w:tcPr>
        <w:p w14:paraId="016DA2B9" w14:textId="77777777" w:rsidR="00D760D8" w:rsidRDefault="00D760D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6DA2BA" w14:textId="77777777" w:rsidR="00D760D8" w:rsidRDefault="00D760D8">
          <w:pPr>
            <w:pStyle w:val="EmptyCellLayoutStyle"/>
            <w:spacing w:after="0" w:line="240" w:lineRule="auto"/>
          </w:pPr>
        </w:p>
      </w:tc>
    </w:tr>
    <w:tr w:rsidR="00D760D8" w14:paraId="016DA2C0" w14:textId="77777777">
      <w:tc>
        <w:tcPr>
          <w:tcW w:w="9346" w:type="dxa"/>
        </w:tcPr>
        <w:p w14:paraId="016DA2BC" w14:textId="77777777" w:rsidR="00D760D8" w:rsidRDefault="00D760D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760D8" w14:paraId="016DA2B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16DA2BD" w14:textId="77777777" w:rsidR="00D760D8" w:rsidRDefault="0007442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16DA2BF" w14:textId="77777777" w:rsidR="00D760D8" w:rsidRDefault="00D760D8">
          <w:pPr>
            <w:spacing w:after="0" w:line="240" w:lineRule="auto"/>
          </w:pPr>
        </w:p>
      </w:tc>
    </w:tr>
    <w:tr w:rsidR="00D760D8" w14:paraId="016DA2C3" w14:textId="77777777">
      <w:tc>
        <w:tcPr>
          <w:tcW w:w="9346" w:type="dxa"/>
        </w:tcPr>
        <w:p w14:paraId="016DA2C1" w14:textId="77777777" w:rsidR="00D760D8" w:rsidRDefault="00D760D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6DA2C2" w14:textId="77777777" w:rsidR="00D760D8" w:rsidRDefault="00D760D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DA2C4" w14:textId="77777777" w:rsidR="00074424" w:rsidRDefault="00074424">
      <w:pPr>
        <w:spacing w:after="0" w:line="240" w:lineRule="auto"/>
      </w:pPr>
      <w:r>
        <w:separator/>
      </w:r>
    </w:p>
  </w:footnote>
  <w:footnote w:type="continuationSeparator" w:id="0">
    <w:p w14:paraId="016DA2C6" w14:textId="77777777" w:rsidR="00074424" w:rsidRDefault="00074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760D8" w14:paraId="016DA1CB" w14:textId="77777777">
      <w:tc>
        <w:tcPr>
          <w:tcW w:w="144" w:type="dxa"/>
        </w:tcPr>
        <w:p w14:paraId="016DA1C9" w14:textId="77777777" w:rsidR="00D760D8" w:rsidRDefault="00D760D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16DA1CA" w14:textId="77777777" w:rsidR="00D760D8" w:rsidRDefault="00D760D8">
          <w:pPr>
            <w:pStyle w:val="EmptyCellLayoutStyle"/>
            <w:spacing w:after="0" w:line="240" w:lineRule="auto"/>
          </w:pPr>
        </w:p>
      </w:tc>
    </w:tr>
    <w:tr w:rsidR="00D760D8" w14:paraId="016DA2B5" w14:textId="77777777">
      <w:tc>
        <w:tcPr>
          <w:tcW w:w="144" w:type="dxa"/>
        </w:tcPr>
        <w:p w14:paraId="016DA1CC" w14:textId="77777777" w:rsidR="00D760D8" w:rsidRDefault="00D760D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760D8" w14:paraId="016DA1D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16DA1CD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16DA1CE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16DA1CF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16DA1D0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16DA1D1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16DA1D2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16DA1D3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16DA1D4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16DA1D5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16DA1D6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16DA1D7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16DA1D8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16DA1D9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16DA1DA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16DA1DB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16DA1DC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16DA1DD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16DA1DE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</w:tr>
          <w:tr w:rsidR="00FD58F9" w14:paraId="016DA1F4" w14:textId="77777777" w:rsidTr="00FD58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6DA1E0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760D8" w14:paraId="016DA1E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6DA1E1" w14:textId="77777777" w:rsidR="00D760D8" w:rsidRDefault="000744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č.58N25/38</w:t>
                      </w:r>
                    </w:p>
                  </w:tc>
                </w:tr>
              </w:tbl>
              <w:p w14:paraId="016DA1E3" w14:textId="77777777" w:rsidR="00D760D8" w:rsidRDefault="00D760D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6DA1F3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</w:tr>
          <w:tr w:rsidR="00D760D8" w14:paraId="016DA20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6DA1F5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6DA1F6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6DA1F7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6DA1F8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6DA1F9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6DA1FA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6DA1FB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6DA1FC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6DA1FD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6DA1FE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6DA1FF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6DA200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6DA201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6DA202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6DA203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6DA204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6DA205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6DA206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</w:tr>
          <w:tr w:rsidR="00FD58F9" w14:paraId="016DA226" w14:textId="77777777" w:rsidTr="00FD58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6DA208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6DA209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760D8" w14:paraId="016DA20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6DA20A" w14:textId="77777777" w:rsidR="00D760D8" w:rsidRDefault="000744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16DA20C" w14:textId="77777777" w:rsidR="00D760D8" w:rsidRDefault="00D760D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6DA20E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760D8" w14:paraId="016DA21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6DA20F" w14:textId="77777777" w:rsidR="00D760D8" w:rsidRDefault="000744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5812538</w:t>
                      </w:r>
                    </w:p>
                  </w:tc>
                </w:tr>
              </w:tbl>
              <w:p w14:paraId="016DA211" w14:textId="77777777" w:rsidR="00D760D8" w:rsidRDefault="00D760D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6DA213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760D8" w14:paraId="016DA21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6DA214" w14:textId="77777777" w:rsidR="00D760D8" w:rsidRDefault="000744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16DA216" w14:textId="77777777" w:rsidR="00D760D8" w:rsidRDefault="00D760D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6DA217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6DA218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6DA219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760D8" w14:paraId="016DA21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6DA21A" w14:textId="77777777" w:rsidR="00D760D8" w:rsidRDefault="00D760D8">
                      <w:pPr>
                        <w:spacing w:after="0" w:line="240" w:lineRule="auto"/>
                      </w:pPr>
                    </w:p>
                  </w:tc>
                </w:tr>
              </w:tbl>
              <w:p w14:paraId="016DA21C" w14:textId="77777777" w:rsidR="00D760D8" w:rsidRDefault="00D760D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6DA21D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760D8" w14:paraId="016DA21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6DA21E" w14:textId="77777777" w:rsidR="00D760D8" w:rsidRDefault="000744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16DA220" w14:textId="77777777" w:rsidR="00D760D8" w:rsidRDefault="00D760D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6DA221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760D8" w14:paraId="016DA22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6DA222" w14:textId="77777777" w:rsidR="00D760D8" w:rsidRDefault="000744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16 874 Kč</w:t>
                      </w:r>
                    </w:p>
                  </w:tc>
                </w:tr>
              </w:tbl>
              <w:p w14:paraId="016DA224" w14:textId="77777777" w:rsidR="00D760D8" w:rsidRDefault="00D760D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6DA225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</w:tr>
          <w:tr w:rsidR="00D760D8" w14:paraId="016DA23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6DA227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6DA228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6DA229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6DA22A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6DA22B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6DA22C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6DA22D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6DA22E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6DA22F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6DA230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6DA231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6DA232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16DA233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6DA234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6DA235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6DA236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6DA237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6DA238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</w:tr>
          <w:tr w:rsidR="00D760D8" w14:paraId="016DA24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6DA23A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6DA23B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6DA23C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6DA23D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6DA23E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6DA23F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6DA240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6DA241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6DA242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6DA243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6DA244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6DA245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6DA246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6DA247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6DA248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6DA249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6DA24A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6DA24B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</w:tr>
          <w:tr w:rsidR="00D760D8" w14:paraId="016DA26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6DA24D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6DA24E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760D8" w14:paraId="016DA25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6DA24F" w14:textId="77777777" w:rsidR="00D760D8" w:rsidRDefault="000744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16DA251" w14:textId="77777777" w:rsidR="00D760D8" w:rsidRDefault="00D760D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6DA252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6DA253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6DA254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6DA255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6DA256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6DA257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6DA258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6DA259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6DA25A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6DA25B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6DA25C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6DA25D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6DA25E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6DA25F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6DA260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</w:tr>
          <w:tr w:rsidR="00FD58F9" w14:paraId="016DA278" w14:textId="77777777" w:rsidTr="00FD58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6DA262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6DA263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16DA264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6DA265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6DA266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760D8" w14:paraId="016DA26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6DA267" w14:textId="77777777" w:rsidR="00D760D8" w:rsidRDefault="000744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26.03.2025</w:t>
                      </w:r>
                    </w:p>
                  </w:tc>
                </w:tr>
              </w:tbl>
              <w:p w14:paraId="016DA269" w14:textId="77777777" w:rsidR="00D760D8" w:rsidRDefault="00D760D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6DA26A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6DA26B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760D8" w14:paraId="016DA26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6DA26C" w14:textId="77777777" w:rsidR="00D760D8" w:rsidRDefault="000744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16DA26E" w14:textId="77777777" w:rsidR="00D760D8" w:rsidRDefault="00D760D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6DA270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6DA271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6DA272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6DA273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6DA274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6DA275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6DA276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6DA277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</w:tr>
          <w:tr w:rsidR="00FD58F9" w14:paraId="016DA28D" w14:textId="77777777" w:rsidTr="00FD58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6DA279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6DA27A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16DA27B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6DA27C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6DA27D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16DA27E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6DA27F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6DA280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16DA281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6DA283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760D8" w14:paraId="016DA28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6DA284" w14:textId="77777777" w:rsidR="00D760D8" w:rsidRDefault="000744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01.05.2025</w:t>
                      </w:r>
                    </w:p>
                  </w:tc>
                </w:tr>
              </w:tbl>
              <w:p w14:paraId="016DA286" w14:textId="77777777" w:rsidR="00D760D8" w:rsidRDefault="00D760D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6DA288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6DA289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6DA28A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6DA28B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6DA28C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</w:tr>
          <w:tr w:rsidR="00FD58F9" w14:paraId="016DA2A0" w14:textId="77777777" w:rsidTr="00FD58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6DA28E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6DA28F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6DA290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6DA291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6DA292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6DA293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6DA294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6DA295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6DA296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6DA297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6DA298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16DA299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6DA29B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6DA29C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6DA29D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6DA29E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6DA29F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</w:tr>
          <w:tr w:rsidR="00D760D8" w14:paraId="016DA2B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16DA2A1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16DA2A2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16DA2A3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16DA2A4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16DA2A5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16DA2A6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16DA2A7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16DA2A8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16DA2A9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16DA2AA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16DA2AB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16DA2AC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16DA2AD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16DA2AE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16DA2AF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16DA2B0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16DA2B1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16DA2B2" w14:textId="77777777" w:rsidR="00D760D8" w:rsidRDefault="00D760D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16DA2B4" w14:textId="77777777" w:rsidR="00D760D8" w:rsidRDefault="00D760D8">
          <w:pPr>
            <w:spacing w:after="0" w:line="240" w:lineRule="auto"/>
          </w:pPr>
        </w:p>
      </w:tc>
    </w:tr>
    <w:tr w:rsidR="00D760D8" w14:paraId="016DA2B8" w14:textId="77777777">
      <w:tc>
        <w:tcPr>
          <w:tcW w:w="144" w:type="dxa"/>
        </w:tcPr>
        <w:p w14:paraId="016DA2B6" w14:textId="77777777" w:rsidR="00D760D8" w:rsidRDefault="00D760D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16DA2B7" w14:textId="77777777" w:rsidR="00D760D8" w:rsidRDefault="00D760D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25781871">
    <w:abstractNumId w:val="0"/>
  </w:num>
  <w:num w:numId="2" w16cid:durableId="1557662189">
    <w:abstractNumId w:val="1"/>
  </w:num>
  <w:num w:numId="3" w16cid:durableId="1683243396">
    <w:abstractNumId w:val="2"/>
  </w:num>
  <w:num w:numId="4" w16cid:durableId="2065637514">
    <w:abstractNumId w:val="3"/>
  </w:num>
  <w:num w:numId="5" w16cid:durableId="1806655971">
    <w:abstractNumId w:val="4"/>
  </w:num>
  <w:num w:numId="6" w16cid:durableId="1856580033">
    <w:abstractNumId w:val="5"/>
  </w:num>
  <w:num w:numId="7" w16cid:durableId="1157502016">
    <w:abstractNumId w:val="6"/>
  </w:num>
  <w:num w:numId="8" w16cid:durableId="1799253926">
    <w:abstractNumId w:val="7"/>
  </w:num>
  <w:num w:numId="9" w16cid:durableId="2036347858">
    <w:abstractNumId w:val="8"/>
  </w:num>
  <w:num w:numId="10" w16cid:durableId="655302424">
    <w:abstractNumId w:val="9"/>
  </w:num>
  <w:num w:numId="11" w16cid:durableId="1528057926">
    <w:abstractNumId w:val="10"/>
  </w:num>
  <w:num w:numId="12" w16cid:durableId="1182549654">
    <w:abstractNumId w:val="11"/>
  </w:num>
  <w:num w:numId="13" w16cid:durableId="908491555">
    <w:abstractNumId w:val="12"/>
  </w:num>
  <w:num w:numId="14" w16cid:durableId="12906249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D8"/>
    <w:rsid w:val="00074424"/>
    <w:rsid w:val="00BB4FAB"/>
    <w:rsid w:val="00CA220E"/>
    <w:rsid w:val="00D760D8"/>
    <w:rsid w:val="00FD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DA0FB"/>
  <w15:docId w15:val="{D4555F92-3141-49F3-A8A4-FEED568B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642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cp:lastPrinted>2025-03-26T07:02:00Z</cp:lastPrinted>
  <dcterms:created xsi:type="dcterms:W3CDTF">2025-03-26T07:33:00Z</dcterms:created>
  <dcterms:modified xsi:type="dcterms:W3CDTF">2025-03-26T07:33:00Z</dcterms:modified>
</cp:coreProperties>
</file>