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276E8" w14:paraId="519C3937" w14:textId="77777777">
        <w:trPr>
          <w:trHeight w:val="148"/>
        </w:trPr>
        <w:tc>
          <w:tcPr>
            <w:tcW w:w="115" w:type="dxa"/>
          </w:tcPr>
          <w:p w14:paraId="519C3931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C3932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9C3933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9C3934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9C3935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9C3936" w14:textId="77777777" w:rsidR="004276E8" w:rsidRDefault="004276E8">
            <w:pPr>
              <w:pStyle w:val="EmptyCellLayoutStyle"/>
              <w:spacing w:after="0" w:line="240" w:lineRule="auto"/>
            </w:pPr>
          </w:p>
        </w:tc>
      </w:tr>
      <w:tr w:rsidR="004F5223" w14:paraId="519C3940" w14:textId="77777777" w:rsidTr="004F5223">
        <w:trPr>
          <w:trHeight w:val="340"/>
        </w:trPr>
        <w:tc>
          <w:tcPr>
            <w:tcW w:w="115" w:type="dxa"/>
          </w:tcPr>
          <w:p w14:paraId="519C3938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C3939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276E8" w14:paraId="519C393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3A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19C393C" w14:textId="77777777" w:rsidR="004276E8" w:rsidRDefault="004276E8">
            <w:pPr>
              <w:spacing w:after="0" w:line="240" w:lineRule="auto"/>
            </w:pPr>
          </w:p>
        </w:tc>
        <w:tc>
          <w:tcPr>
            <w:tcW w:w="8142" w:type="dxa"/>
          </w:tcPr>
          <w:p w14:paraId="519C393E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9C393F" w14:textId="77777777" w:rsidR="004276E8" w:rsidRDefault="004276E8">
            <w:pPr>
              <w:pStyle w:val="EmptyCellLayoutStyle"/>
              <w:spacing w:after="0" w:line="240" w:lineRule="auto"/>
            </w:pPr>
          </w:p>
        </w:tc>
      </w:tr>
      <w:tr w:rsidR="004276E8" w14:paraId="519C3947" w14:textId="77777777">
        <w:trPr>
          <w:trHeight w:val="100"/>
        </w:trPr>
        <w:tc>
          <w:tcPr>
            <w:tcW w:w="115" w:type="dxa"/>
          </w:tcPr>
          <w:p w14:paraId="519C3941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C3942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9C3943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9C3944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9C3945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9C3946" w14:textId="77777777" w:rsidR="004276E8" w:rsidRDefault="004276E8">
            <w:pPr>
              <w:pStyle w:val="EmptyCellLayoutStyle"/>
              <w:spacing w:after="0" w:line="240" w:lineRule="auto"/>
            </w:pPr>
          </w:p>
        </w:tc>
      </w:tr>
      <w:tr w:rsidR="004F5223" w14:paraId="519C3954" w14:textId="77777777" w:rsidTr="004F5223">
        <w:tc>
          <w:tcPr>
            <w:tcW w:w="115" w:type="dxa"/>
          </w:tcPr>
          <w:p w14:paraId="519C3948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C3949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276E8" w14:paraId="519C394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4A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4B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276E8" w14:paraId="519C394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4D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TEXAL,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4E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Radouň 2, 41108 Štětí</w:t>
                  </w:r>
                </w:p>
              </w:tc>
            </w:tr>
          </w:tbl>
          <w:p w14:paraId="519C3950" w14:textId="77777777" w:rsidR="004276E8" w:rsidRDefault="004276E8">
            <w:pPr>
              <w:spacing w:after="0" w:line="240" w:lineRule="auto"/>
            </w:pPr>
          </w:p>
        </w:tc>
      </w:tr>
      <w:tr w:rsidR="004276E8" w14:paraId="519C395B" w14:textId="77777777">
        <w:trPr>
          <w:trHeight w:val="349"/>
        </w:trPr>
        <w:tc>
          <w:tcPr>
            <w:tcW w:w="115" w:type="dxa"/>
          </w:tcPr>
          <w:p w14:paraId="519C3955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C3956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9C3957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9C3958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9C3959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9C395A" w14:textId="77777777" w:rsidR="004276E8" w:rsidRDefault="004276E8">
            <w:pPr>
              <w:pStyle w:val="EmptyCellLayoutStyle"/>
              <w:spacing w:after="0" w:line="240" w:lineRule="auto"/>
            </w:pPr>
          </w:p>
        </w:tc>
      </w:tr>
      <w:tr w:rsidR="004276E8" w14:paraId="519C3964" w14:textId="77777777">
        <w:trPr>
          <w:trHeight w:val="340"/>
        </w:trPr>
        <w:tc>
          <w:tcPr>
            <w:tcW w:w="115" w:type="dxa"/>
          </w:tcPr>
          <w:p w14:paraId="519C395C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C395D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276E8" w14:paraId="519C395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5E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19C3960" w14:textId="77777777" w:rsidR="004276E8" w:rsidRDefault="004276E8">
            <w:pPr>
              <w:spacing w:after="0" w:line="240" w:lineRule="auto"/>
            </w:pPr>
          </w:p>
        </w:tc>
        <w:tc>
          <w:tcPr>
            <w:tcW w:w="801" w:type="dxa"/>
          </w:tcPr>
          <w:p w14:paraId="519C3961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9C3962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9C3963" w14:textId="77777777" w:rsidR="004276E8" w:rsidRDefault="004276E8">
            <w:pPr>
              <w:pStyle w:val="EmptyCellLayoutStyle"/>
              <w:spacing w:after="0" w:line="240" w:lineRule="auto"/>
            </w:pPr>
          </w:p>
        </w:tc>
      </w:tr>
      <w:tr w:rsidR="004276E8" w14:paraId="519C396B" w14:textId="77777777">
        <w:trPr>
          <w:trHeight w:val="229"/>
        </w:trPr>
        <w:tc>
          <w:tcPr>
            <w:tcW w:w="115" w:type="dxa"/>
          </w:tcPr>
          <w:p w14:paraId="519C3965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C3966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9C3967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9C3968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9C3969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9C396A" w14:textId="77777777" w:rsidR="004276E8" w:rsidRDefault="004276E8">
            <w:pPr>
              <w:pStyle w:val="EmptyCellLayoutStyle"/>
              <w:spacing w:after="0" w:line="240" w:lineRule="auto"/>
            </w:pPr>
          </w:p>
        </w:tc>
      </w:tr>
      <w:tr w:rsidR="004F5223" w14:paraId="519C4593" w14:textId="77777777" w:rsidTr="004F5223">
        <w:tc>
          <w:tcPr>
            <w:tcW w:w="115" w:type="dxa"/>
          </w:tcPr>
          <w:p w14:paraId="519C396C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276E8" w14:paraId="519C397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6D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6E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6F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70" w14:textId="77777777" w:rsidR="004276E8" w:rsidRDefault="004F522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71" w14:textId="77777777" w:rsidR="004276E8" w:rsidRDefault="004F522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72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973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74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7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7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7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78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79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7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F5223" w14:paraId="519C398A" w14:textId="77777777" w:rsidTr="004F522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7C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Brocno</w:t>
                  </w:r>
                  <w:proofErr w:type="spellEnd"/>
                </w:p>
              </w:tc>
            </w:tr>
            <w:tr w:rsidR="004276E8" w14:paraId="519C39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8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8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8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8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8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9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991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992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9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9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9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96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97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9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137,90</w:t>
                  </w:r>
                </w:p>
              </w:tc>
            </w:tr>
            <w:tr w:rsidR="004276E8" w14:paraId="519C39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9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9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9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9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9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9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9A0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9A1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A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A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A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A5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A6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A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672,43</w:t>
                  </w:r>
                </w:p>
              </w:tc>
            </w:tr>
            <w:tr w:rsidR="004276E8" w14:paraId="519C39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A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A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A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A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A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A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9AF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9B0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B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B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B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B4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B5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B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2 144,18</w:t>
                  </w:r>
                </w:p>
              </w:tc>
            </w:tr>
            <w:tr w:rsidR="004276E8" w14:paraId="519C39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B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B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B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B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B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B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9BE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9BF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C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C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C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C3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C4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C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607,46</w:t>
                  </w:r>
                </w:p>
              </w:tc>
            </w:tr>
            <w:tr w:rsidR="004276E8" w14:paraId="519C39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C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C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C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C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C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C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9CD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9CE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C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D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D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D2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D3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D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2 852,68</w:t>
                  </w:r>
                </w:p>
              </w:tc>
            </w:tr>
            <w:tr w:rsidR="004276E8" w14:paraId="519C39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D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D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D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D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D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D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9DC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9DD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D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D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E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E1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E2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E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37,98</w:t>
                  </w:r>
                </w:p>
              </w:tc>
            </w:tr>
            <w:tr w:rsidR="004276E8" w14:paraId="519C39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E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E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E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E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E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E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9EB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9EC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E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E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E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F0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F1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F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26,59</w:t>
                  </w:r>
                </w:p>
              </w:tc>
            </w:tr>
            <w:tr w:rsidR="004276E8" w14:paraId="519C3A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F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F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F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F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F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F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9FA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9FB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F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F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F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FF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00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0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79,77</w:t>
                  </w:r>
                </w:p>
              </w:tc>
            </w:tr>
            <w:tr w:rsidR="004276E8" w14:paraId="519C3A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0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0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0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0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0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0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09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0A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0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0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0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0E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0F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1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</w:t>
                  </w:r>
                </w:p>
              </w:tc>
            </w:tr>
            <w:tr w:rsidR="004276E8" w14:paraId="519C3A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1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1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1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1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1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1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18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19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1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1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1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1D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1E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1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89,67</w:t>
                  </w:r>
                </w:p>
              </w:tc>
            </w:tr>
            <w:tr w:rsidR="004276E8" w14:paraId="519C3A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2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2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2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2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2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2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27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28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2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2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2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2C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2D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2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98,78</w:t>
                  </w:r>
                </w:p>
              </w:tc>
            </w:tr>
            <w:tr w:rsidR="004276E8" w14:paraId="519C3A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3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3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3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3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3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3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36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37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3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3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3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3B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3C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3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53,18</w:t>
                  </w:r>
                </w:p>
              </w:tc>
            </w:tr>
            <w:tr w:rsidR="004276E8" w14:paraId="519C3A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3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4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4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4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4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4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45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46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4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4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4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4A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4B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4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409,53</w:t>
                  </w:r>
                </w:p>
              </w:tc>
            </w:tr>
            <w:tr w:rsidR="004276E8" w14:paraId="519C3A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4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4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5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5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5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5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54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55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5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5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5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59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5A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5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94,98</w:t>
                  </w:r>
                </w:p>
              </w:tc>
            </w:tr>
            <w:tr w:rsidR="004276E8" w14:paraId="519C3A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5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5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5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6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6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6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63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64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6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6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6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68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69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6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26,59</w:t>
                  </w:r>
                </w:p>
              </w:tc>
            </w:tr>
            <w:tr w:rsidR="004276E8" w14:paraId="519C3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6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6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6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6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7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7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72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73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7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7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7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77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78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7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2 576,13</w:t>
                  </w:r>
                </w:p>
              </w:tc>
            </w:tr>
            <w:tr w:rsidR="004276E8" w14:paraId="519C3A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7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7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7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7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7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8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81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82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8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8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8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86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87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8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170,95</w:t>
                  </w:r>
                </w:p>
              </w:tc>
            </w:tr>
            <w:tr w:rsidR="004276E8" w14:paraId="519C3A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8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8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8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8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8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8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90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91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9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9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9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95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96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9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56,99</w:t>
                  </w:r>
                </w:p>
              </w:tc>
            </w:tr>
            <w:tr w:rsidR="004276E8" w14:paraId="519C3A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9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9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9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9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9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9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9F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A0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A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A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A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A4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A5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A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56,22</w:t>
                  </w:r>
                </w:p>
              </w:tc>
            </w:tr>
            <w:tr w:rsidR="004276E8" w14:paraId="519C3A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A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A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A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A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A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A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AE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AF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B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B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B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B3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B4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B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16,72</w:t>
                  </w:r>
                </w:p>
              </w:tc>
            </w:tr>
            <w:tr w:rsidR="004276E8" w14:paraId="519C3A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B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B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B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B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B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B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BD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BE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B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C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C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C2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C3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C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91,18</w:t>
                  </w:r>
                </w:p>
              </w:tc>
            </w:tr>
            <w:tr w:rsidR="004276E8" w14:paraId="519C3A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C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C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C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C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C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C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CC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CD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C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C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D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D1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D2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D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40,66</w:t>
                  </w:r>
                </w:p>
              </w:tc>
            </w:tr>
            <w:tr w:rsidR="004276E8" w14:paraId="519C3A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D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D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D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D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D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D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DB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DC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D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D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D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E0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E1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E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65,35</w:t>
                  </w:r>
                </w:p>
              </w:tc>
            </w:tr>
            <w:tr w:rsidR="004276E8" w14:paraId="519C3A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E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E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E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E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E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E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EA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EB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E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E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E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EF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F0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F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65,35</w:t>
                  </w:r>
                </w:p>
              </w:tc>
            </w:tr>
            <w:tr w:rsidR="004276E8" w14:paraId="519C3B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F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F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F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F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F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F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F9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AFA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F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F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F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FE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AFF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0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1 556,09</w:t>
                  </w:r>
                </w:p>
              </w:tc>
            </w:tr>
            <w:tr w:rsidR="004276E8" w14:paraId="519C3B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0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0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0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0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0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0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08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09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0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0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0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0D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0E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0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2 415,05</w:t>
                  </w:r>
                </w:p>
              </w:tc>
            </w:tr>
            <w:tr w:rsidR="004276E8" w14:paraId="519C3B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1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1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1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1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1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1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17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18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1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1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1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1C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1D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1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59,26</w:t>
                  </w:r>
                </w:p>
              </w:tc>
            </w:tr>
            <w:tr w:rsidR="004276E8" w14:paraId="519C3B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2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2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2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2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2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2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26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27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2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2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2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2B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2C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2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49,01</w:t>
                  </w:r>
                </w:p>
              </w:tc>
            </w:tr>
            <w:tr w:rsidR="004276E8" w14:paraId="519C3B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2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3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3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3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3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3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35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36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3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3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3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3A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3B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3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82,05</w:t>
                  </w:r>
                </w:p>
              </w:tc>
            </w:tr>
            <w:tr w:rsidR="004276E8" w14:paraId="519C3B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3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3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4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4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4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4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44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45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4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4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4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49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4A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4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109,42</w:t>
                  </w:r>
                </w:p>
              </w:tc>
            </w:tr>
            <w:tr w:rsidR="004276E8" w14:paraId="519C3B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4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4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4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5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5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5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53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54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5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5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5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58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59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5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246,93</w:t>
                  </w:r>
                </w:p>
              </w:tc>
            </w:tr>
            <w:tr w:rsidR="004276E8" w14:paraId="519C3B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5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5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5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5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6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6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62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63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6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6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6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67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68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6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33,06</w:t>
                  </w:r>
                </w:p>
              </w:tc>
            </w:tr>
            <w:tr w:rsidR="004276E8" w14:paraId="519C3B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6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6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6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6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6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7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71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72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7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7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7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76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77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7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26,59</w:t>
                  </w:r>
                </w:p>
              </w:tc>
            </w:tr>
            <w:tr w:rsidR="004276E8" w14:paraId="519C3B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7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7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7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7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7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7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80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81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8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8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8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85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86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8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84,33</w:t>
                  </w:r>
                </w:p>
              </w:tc>
            </w:tr>
            <w:tr w:rsidR="004276E8" w14:paraId="519C3B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8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8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8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8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8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8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8F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90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9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9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9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94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95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9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436,88</w:t>
                  </w:r>
                </w:p>
              </w:tc>
            </w:tr>
            <w:tr w:rsidR="004276E8" w14:paraId="519C3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9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9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9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9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9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9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9E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9F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A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A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A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A3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A4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A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535,67</w:t>
                  </w:r>
                </w:p>
              </w:tc>
            </w:tr>
            <w:tr w:rsidR="004276E8" w14:paraId="519C3B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A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A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A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A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A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A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AD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AE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A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B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B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B2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B3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B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478,68</w:t>
                  </w:r>
                </w:p>
              </w:tc>
            </w:tr>
            <w:tr w:rsidR="004276E8" w14:paraId="519C3B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B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B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B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B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B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B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BC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BD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B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B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C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C1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C2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C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93,84</w:t>
                  </w:r>
                </w:p>
              </w:tc>
            </w:tr>
            <w:tr w:rsidR="004276E8" w14:paraId="519C3B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C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C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C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C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C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C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CB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CC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C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C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C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D0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D1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D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208,18</w:t>
                  </w:r>
                </w:p>
              </w:tc>
            </w:tr>
            <w:tr w:rsidR="004276E8" w14:paraId="519C3B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D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D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D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D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D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D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DA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DB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D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D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D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DF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E0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E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143,99</w:t>
                  </w:r>
                </w:p>
              </w:tc>
            </w:tr>
            <w:tr w:rsidR="004276E8" w14:paraId="519C3B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E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E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E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E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E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E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E9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EA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E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E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E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EE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EF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F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12,54</w:t>
                  </w:r>
                </w:p>
              </w:tc>
            </w:tr>
            <w:tr w:rsidR="004276E8" w14:paraId="519C3C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F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F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F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F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F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F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F8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BF9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F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F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F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FD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FE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BF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200,96</w:t>
                  </w:r>
                </w:p>
              </w:tc>
            </w:tr>
            <w:tr w:rsidR="004276E8" w14:paraId="519C3C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0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0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0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0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0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0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07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08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0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0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0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0C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0D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0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56,99</w:t>
                  </w:r>
                </w:p>
              </w:tc>
            </w:tr>
            <w:tr w:rsidR="004276E8" w14:paraId="519C3C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1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1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1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1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1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1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16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17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1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1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1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1B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1C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1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387,49</w:t>
                  </w:r>
                </w:p>
              </w:tc>
            </w:tr>
            <w:tr w:rsidR="004276E8" w14:paraId="519C3C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1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2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2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2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2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2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25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26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2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2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2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2A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2B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2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1 185,30</w:t>
                  </w:r>
                </w:p>
              </w:tc>
            </w:tr>
            <w:tr w:rsidR="004276E8" w14:paraId="519C3C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2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2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3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3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3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3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34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35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3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3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3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39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3A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3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437,65</w:t>
                  </w:r>
                </w:p>
              </w:tc>
            </w:tr>
            <w:tr w:rsidR="004276E8" w14:paraId="519C3C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3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3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3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4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4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4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43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44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4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4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4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48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49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4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137,15</w:t>
                  </w:r>
                </w:p>
              </w:tc>
            </w:tr>
            <w:tr w:rsidR="004276E8" w14:paraId="519C3C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4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4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4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4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5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5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52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53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5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5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5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57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58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5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884,04</w:t>
                  </w:r>
                </w:p>
              </w:tc>
            </w:tr>
            <w:tr w:rsidR="004276E8" w14:paraId="519C3C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5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5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5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5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5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6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61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62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6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6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6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66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67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6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452,85</w:t>
                  </w:r>
                </w:p>
              </w:tc>
            </w:tr>
            <w:tr w:rsidR="004276E8" w14:paraId="519C3C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6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6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6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6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6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6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70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71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7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7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7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75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76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7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12 825,52</w:t>
                  </w:r>
                </w:p>
              </w:tc>
            </w:tr>
            <w:tr w:rsidR="004276E8" w14:paraId="519C3C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7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7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7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7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7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7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7F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80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8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8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8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84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85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8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60,79</w:t>
                  </w:r>
                </w:p>
              </w:tc>
            </w:tr>
            <w:tr w:rsidR="004276E8" w14:paraId="519C3C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8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8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8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8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8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8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8E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8F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9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9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9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93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94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9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109,42</w:t>
                  </w:r>
                </w:p>
              </w:tc>
            </w:tr>
            <w:tr w:rsidR="004276E8" w14:paraId="519C3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9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9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9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9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9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9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9D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9E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9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A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A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A2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A3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A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280,38</w:t>
                  </w:r>
                </w:p>
              </w:tc>
            </w:tr>
            <w:tr w:rsidR="004276E8" w14:paraId="519C3C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A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A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A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A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A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A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AC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AD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A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A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B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B1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B2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B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6 680,21</w:t>
                  </w:r>
                </w:p>
              </w:tc>
            </w:tr>
            <w:tr w:rsidR="004276E8" w14:paraId="519C3C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B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B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B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B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B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B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BB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BC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B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B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B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C0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C1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C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110,94</w:t>
                  </w:r>
                </w:p>
              </w:tc>
            </w:tr>
            <w:tr w:rsidR="004276E8" w14:paraId="519C3C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C4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C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C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C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C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C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CA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CB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C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C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C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CF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D0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D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464,24</w:t>
                  </w:r>
                </w:p>
              </w:tc>
            </w:tr>
            <w:tr w:rsidR="004276E8" w14:paraId="519C3C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D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D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D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D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D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D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D9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DA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D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D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D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DE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DF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E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47,49</w:t>
                  </w:r>
                </w:p>
              </w:tc>
            </w:tr>
            <w:tr w:rsidR="004276E8" w14:paraId="519C3C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E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E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E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E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E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E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E8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E9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E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E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E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ED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EE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E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47,49</w:t>
                  </w:r>
                </w:p>
              </w:tc>
            </w:tr>
            <w:tr w:rsidR="004276E8" w14:paraId="519C3C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F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F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F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F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F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F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F7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CF8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F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F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F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FC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FD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CF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45,21</w:t>
                  </w:r>
                </w:p>
              </w:tc>
            </w:tr>
            <w:tr w:rsidR="004276E8" w14:paraId="519C3D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0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0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0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0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0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0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06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07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0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0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0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0B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0C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0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41,79</w:t>
                  </w:r>
                </w:p>
              </w:tc>
            </w:tr>
            <w:tr w:rsidR="004276E8" w14:paraId="519C3D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0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1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1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1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1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1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15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16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1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1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1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1A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1B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1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233,64</w:t>
                  </w:r>
                </w:p>
              </w:tc>
            </w:tr>
            <w:tr w:rsidR="004276E8" w14:paraId="519C3D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1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1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2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2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2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2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24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25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2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2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2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29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2A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2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1 283,30</w:t>
                  </w:r>
                </w:p>
              </w:tc>
            </w:tr>
            <w:tr w:rsidR="004276E8" w14:paraId="519C3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2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2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2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3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3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3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33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34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3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3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3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38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39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3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75,97</w:t>
                  </w:r>
                </w:p>
              </w:tc>
            </w:tr>
            <w:tr w:rsidR="004276E8" w14:paraId="519C3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3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3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3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3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4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4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42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43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4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4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4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47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48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4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1 176,18</w:t>
                  </w:r>
                </w:p>
              </w:tc>
            </w:tr>
            <w:tr w:rsidR="004276E8" w14:paraId="519C3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4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4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4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4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4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5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51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52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5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5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5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56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57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5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85,48</w:t>
                  </w:r>
                </w:p>
              </w:tc>
            </w:tr>
            <w:tr w:rsidR="004276E8" w14:paraId="519C3D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5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5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5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5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5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5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60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61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6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6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6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65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66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6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68,37</w:t>
                  </w:r>
                </w:p>
              </w:tc>
            </w:tr>
            <w:tr w:rsidR="004276E8" w14:paraId="519C3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6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6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6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6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6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6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6F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70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7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7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7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74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75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7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72,55</w:t>
                  </w:r>
                </w:p>
              </w:tc>
            </w:tr>
            <w:tr w:rsidR="004276E8" w14:paraId="519C3D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7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7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7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7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7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7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7E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7F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8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8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8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83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84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8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57,36</w:t>
                  </w:r>
                </w:p>
              </w:tc>
            </w:tr>
            <w:tr w:rsidR="004276E8" w14:paraId="519C3D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8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8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8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8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8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8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8D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8E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8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9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9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92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93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9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840,35</w:t>
                  </w:r>
                </w:p>
              </w:tc>
            </w:tr>
            <w:tr w:rsidR="004276E8" w14:paraId="519C3D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9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9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9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9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9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9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9C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9D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9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9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A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A1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A2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A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1 360,81</w:t>
                  </w:r>
                </w:p>
              </w:tc>
            </w:tr>
            <w:tr w:rsidR="004276E8" w14:paraId="519C3D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A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A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A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A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A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A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AB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AC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A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A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A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B0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B1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B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1 529,50</w:t>
                  </w:r>
                </w:p>
              </w:tc>
            </w:tr>
            <w:tr w:rsidR="004276E8" w14:paraId="519C3D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B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B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B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B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B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B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BA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BB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B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B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B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BF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C0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C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586,57</w:t>
                  </w:r>
                </w:p>
              </w:tc>
            </w:tr>
            <w:tr w:rsidR="004276E8" w14:paraId="519C3D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C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C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C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C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C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C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C9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CA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C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C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C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CE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CF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D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709,65</w:t>
                  </w:r>
                </w:p>
              </w:tc>
            </w:tr>
            <w:tr w:rsidR="004276E8" w14:paraId="519C3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D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D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D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D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D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D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D8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D9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D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D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D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DD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DE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D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256,82</w:t>
                  </w:r>
                </w:p>
              </w:tc>
            </w:tr>
            <w:tr w:rsidR="004F5223" w14:paraId="519C3DEF" w14:textId="77777777" w:rsidTr="004F522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E1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E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E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DE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E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E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E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131 183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E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E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E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E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49 836,82</w:t>
                  </w:r>
                </w:p>
              </w:tc>
            </w:tr>
            <w:tr w:rsidR="004F5223" w14:paraId="519C3DFE" w14:textId="77777777" w:rsidTr="004F522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F0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Chcebuz</w:t>
                  </w:r>
                  <w:proofErr w:type="spellEnd"/>
                </w:p>
              </w:tc>
            </w:tr>
            <w:tr w:rsidR="004276E8" w14:paraId="519C3E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F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0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0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0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0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0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05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06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0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0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0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0A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0B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0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95,71</w:t>
                  </w:r>
                </w:p>
              </w:tc>
            </w:tr>
            <w:tr w:rsidR="004276E8" w14:paraId="519C3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0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0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1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1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1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1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14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15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1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1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1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19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1A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1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3 394,81</w:t>
                  </w:r>
                </w:p>
              </w:tc>
            </w:tr>
            <w:tr w:rsidR="004276E8" w14:paraId="519C3E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1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1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1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2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2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2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23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24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2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2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2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28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29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2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2 103,68</w:t>
                  </w:r>
                </w:p>
              </w:tc>
            </w:tr>
            <w:tr w:rsidR="004276E8" w14:paraId="519C3E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2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2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2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2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3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3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32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33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3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3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3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37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38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3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1 478,64</w:t>
                  </w:r>
                </w:p>
              </w:tc>
            </w:tr>
            <w:tr w:rsidR="004276E8" w14:paraId="519C3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3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3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3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3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3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4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41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42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4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4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4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46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47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4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420,90</w:t>
                  </w:r>
                </w:p>
              </w:tc>
            </w:tr>
            <w:tr w:rsidR="004276E8" w14:paraId="519C3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4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4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4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4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4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4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50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51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5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5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5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55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56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5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49,82</w:t>
                  </w:r>
                </w:p>
              </w:tc>
            </w:tr>
            <w:tr w:rsidR="004276E8" w14:paraId="519C3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5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5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5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5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5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5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5F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60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6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6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6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64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65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6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202,80</w:t>
                  </w:r>
                </w:p>
              </w:tc>
            </w:tr>
            <w:tr w:rsidR="004276E8" w14:paraId="519C3E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6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6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6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6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6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6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6E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6F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7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7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7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73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74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7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33,22</w:t>
                  </w:r>
                </w:p>
              </w:tc>
            </w:tr>
            <w:tr w:rsidR="004276E8" w14:paraId="519C3E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7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7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7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7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7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7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7D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7E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7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8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8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82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83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8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20,98</w:t>
                  </w:r>
                </w:p>
              </w:tc>
            </w:tr>
            <w:tr w:rsidR="004276E8" w14:paraId="519C3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8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8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8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8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8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8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8C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8D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8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8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9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91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92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9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2 875,57</w:t>
                  </w:r>
                </w:p>
              </w:tc>
            </w:tr>
            <w:tr w:rsidR="004276E8" w14:paraId="519C3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9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9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9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9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9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9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9B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9C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9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9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9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A0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A1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A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56,81</w:t>
                  </w:r>
                </w:p>
              </w:tc>
            </w:tr>
            <w:tr w:rsidR="004276E8" w14:paraId="519C3E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A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A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A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A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A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A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AA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AB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A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A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A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AF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B0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B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2 117,66</w:t>
                  </w:r>
                </w:p>
              </w:tc>
            </w:tr>
            <w:tr w:rsidR="004276E8" w14:paraId="519C3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B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B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B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B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B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B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B9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BA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B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B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B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BE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BF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C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220,99</w:t>
                  </w:r>
                </w:p>
              </w:tc>
            </w:tr>
            <w:tr w:rsidR="004276E8" w14:paraId="519C3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C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C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C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C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C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C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C8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C9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C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C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C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CD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CE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C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35,25</w:t>
                  </w:r>
                </w:p>
              </w:tc>
            </w:tr>
            <w:tr w:rsidR="004276E8" w14:paraId="519C3E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D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D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D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D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D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D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D7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D8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D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D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D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DC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DD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D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87,42</w:t>
                  </w:r>
                </w:p>
              </w:tc>
            </w:tr>
            <w:tr w:rsidR="004276E8" w14:paraId="519C3E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E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E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E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E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E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E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E6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E7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E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E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E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EB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EC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E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14,42</w:t>
                  </w:r>
                </w:p>
              </w:tc>
            </w:tr>
            <w:tr w:rsidR="004276E8" w14:paraId="519C3E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E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F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F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F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F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F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F5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EF6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F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F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F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FA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FB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F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1 642,56</w:t>
                  </w:r>
                </w:p>
              </w:tc>
            </w:tr>
            <w:tr w:rsidR="004276E8" w14:paraId="519C3F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F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EF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0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0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0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0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04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05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0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0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0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09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0A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0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6 885,78</w:t>
                  </w:r>
                </w:p>
              </w:tc>
            </w:tr>
            <w:tr w:rsidR="004276E8" w14:paraId="519C3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0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0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0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1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1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1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13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14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1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1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1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18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19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1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2 031,12</w:t>
                  </w:r>
                </w:p>
              </w:tc>
            </w:tr>
            <w:tr w:rsidR="004276E8" w14:paraId="519C3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1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1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1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1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2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2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22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23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2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2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2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27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28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2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2 015,39</w:t>
                  </w:r>
                </w:p>
              </w:tc>
            </w:tr>
            <w:tr w:rsidR="004276E8" w14:paraId="519C3F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2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2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2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2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2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3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31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32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3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3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3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36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37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3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3 983,13</w:t>
                  </w:r>
                </w:p>
              </w:tc>
            </w:tr>
            <w:tr w:rsidR="004276E8" w14:paraId="519C3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3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3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3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3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3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3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40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41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4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4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4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45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46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4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843,57</w:t>
                  </w:r>
                </w:p>
              </w:tc>
            </w:tr>
            <w:tr w:rsidR="004276E8" w14:paraId="519C3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4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4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4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4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4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4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4F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50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5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5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5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54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55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5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1 193,24</w:t>
                  </w:r>
                </w:p>
              </w:tc>
            </w:tr>
            <w:tr w:rsidR="004276E8" w14:paraId="519C3F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5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5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5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5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5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5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5E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5F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6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6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6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63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64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6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7,87</w:t>
                  </w:r>
                </w:p>
              </w:tc>
            </w:tr>
            <w:tr w:rsidR="004276E8" w14:paraId="519C3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6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6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6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6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6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6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6D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6E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6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7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7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72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73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7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23,61</w:t>
                  </w:r>
                </w:p>
              </w:tc>
            </w:tr>
            <w:tr w:rsidR="004276E8" w14:paraId="519C3F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7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7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7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7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7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7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7C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7D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7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7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8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81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82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8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292,40</w:t>
                  </w:r>
                </w:p>
              </w:tc>
            </w:tr>
            <w:tr w:rsidR="004276E8" w14:paraId="519C3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8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8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8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8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8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8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8B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8C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8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8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8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90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91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9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1 889,52</w:t>
                  </w:r>
                </w:p>
              </w:tc>
            </w:tr>
            <w:tr w:rsidR="004276E8" w14:paraId="519C3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9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9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9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9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9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9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9A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9B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9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9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9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9F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A0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A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1 454,17</w:t>
                  </w:r>
                </w:p>
              </w:tc>
            </w:tr>
            <w:tr w:rsidR="004276E8" w14:paraId="519C3F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A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A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A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A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A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A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A9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AA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A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A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A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AE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AF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B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661,73</w:t>
                  </w:r>
                </w:p>
              </w:tc>
            </w:tr>
            <w:tr w:rsidR="004276E8" w14:paraId="519C3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B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B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B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B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B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B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B8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B9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B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B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B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BD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BE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B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12,23</w:t>
                  </w:r>
                </w:p>
              </w:tc>
            </w:tr>
            <w:tr w:rsidR="004276E8" w14:paraId="519C3F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C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C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C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C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C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C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C7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C8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C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C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C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CC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CD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C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120,19</w:t>
                  </w:r>
                </w:p>
              </w:tc>
            </w:tr>
            <w:tr w:rsidR="004276E8" w14:paraId="519C3F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D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D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D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D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D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D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D6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D7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D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D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D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DB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DC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D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59,89</w:t>
                  </w:r>
                </w:p>
              </w:tc>
            </w:tr>
            <w:tr w:rsidR="004F5223" w14:paraId="519C3FED" w14:textId="77777777" w:rsidTr="004F522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DF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E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E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3FE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E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E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E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82 871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E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E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E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E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36 325,08</w:t>
                  </w:r>
                </w:p>
              </w:tc>
            </w:tr>
            <w:tr w:rsidR="004F5223" w14:paraId="519C3FFC" w14:textId="77777777" w:rsidTr="004F522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EE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Počeplice</w:t>
                  </w:r>
                </w:p>
              </w:tc>
            </w:tr>
            <w:tr w:rsidR="004276E8" w14:paraId="519C4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F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F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FF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0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0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0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03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04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0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0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0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08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09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0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429,23</w:t>
                  </w:r>
                </w:p>
              </w:tc>
            </w:tr>
            <w:tr w:rsidR="004276E8" w14:paraId="519C4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0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0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0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0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1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1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12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13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1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1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1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17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18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1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22,02</w:t>
                  </w:r>
                </w:p>
              </w:tc>
            </w:tr>
            <w:tr w:rsidR="004276E8" w14:paraId="519C40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1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1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1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1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1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2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21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22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2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2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2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26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27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2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14,68</w:t>
                  </w:r>
                </w:p>
              </w:tc>
            </w:tr>
            <w:tr w:rsidR="004276E8" w14:paraId="519C40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2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2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2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2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2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2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30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31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3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3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3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35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36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3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18,17</w:t>
                  </w:r>
                </w:p>
              </w:tc>
            </w:tr>
            <w:tr w:rsidR="004276E8" w14:paraId="519C40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3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3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3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3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3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3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3F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40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4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4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4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44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45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4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825,28</w:t>
                  </w:r>
                </w:p>
              </w:tc>
            </w:tr>
            <w:tr w:rsidR="004276E8" w14:paraId="519C40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4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4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4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4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4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4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4E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4F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5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5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5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53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54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5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954,74</w:t>
                  </w:r>
                </w:p>
              </w:tc>
            </w:tr>
            <w:tr w:rsidR="004276E8" w14:paraId="519C40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5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5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5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5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5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5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5D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5E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5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6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6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62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63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6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24,96</w:t>
                  </w:r>
                </w:p>
              </w:tc>
            </w:tr>
            <w:tr w:rsidR="004276E8" w14:paraId="519C40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6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6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6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6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6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6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6C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6D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6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6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7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71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72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7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804,68</w:t>
                  </w:r>
                </w:p>
              </w:tc>
            </w:tr>
            <w:tr w:rsidR="004276E8" w14:paraId="519C40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7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7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7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7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7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7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7B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7C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7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7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7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80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81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8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767,97</w:t>
                  </w:r>
                </w:p>
              </w:tc>
            </w:tr>
            <w:tr w:rsidR="004276E8" w14:paraId="519C40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8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8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8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8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8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8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8A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8B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8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8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8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8F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90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9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124,46</w:t>
                  </w:r>
                </w:p>
              </w:tc>
            </w:tr>
            <w:tr w:rsidR="004276E8" w14:paraId="519C40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9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9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9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9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9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9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99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9A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9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9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9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9E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9F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A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127,40</w:t>
                  </w:r>
                </w:p>
              </w:tc>
            </w:tr>
            <w:tr w:rsidR="004276E8" w14:paraId="519C40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A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A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A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A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A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A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A8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A9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A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A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A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AD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AE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A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256,61</w:t>
                  </w:r>
                </w:p>
              </w:tc>
            </w:tr>
            <w:tr w:rsidR="004276E8" w14:paraId="519C40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B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B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B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B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B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B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B7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B8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B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B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B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BC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BD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B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1 185,23</w:t>
                  </w:r>
                </w:p>
              </w:tc>
            </w:tr>
            <w:tr w:rsidR="004276E8" w14:paraId="519C40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C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C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C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C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C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C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C6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C7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C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C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C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CB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CC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C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420,37</w:t>
                  </w:r>
                </w:p>
              </w:tc>
            </w:tr>
            <w:tr w:rsidR="004276E8" w14:paraId="519C40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C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D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D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D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D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D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D5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D6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D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D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D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DA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DB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D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6,82</w:t>
                  </w:r>
                </w:p>
              </w:tc>
            </w:tr>
            <w:tr w:rsidR="004276E8" w14:paraId="519C40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D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D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E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E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E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E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E4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E5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E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E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E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E9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EA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E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38,61</w:t>
                  </w:r>
                </w:p>
              </w:tc>
            </w:tr>
            <w:tr w:rsidR="004276E8" w14:paraId="519C4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E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E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E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F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F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F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F3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0F4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F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F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F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F8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F9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F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</w:t>
                  </w:r>
                </w:p>
              </w:tc>
            </w:tr>
            <w:tr w:rsidR="004276E8" w14:paraId="519C41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F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F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F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0F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0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0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02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03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0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0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0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07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08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0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15,90</w:t>
                  </w:r>
                </w:p>
              </w:tc>
            </w:tr>
            <w:tr w:rsidR="004276E8" w14:paraId="519C41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0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0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0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0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0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1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11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12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1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1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1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16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17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1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169,19</w:t>
                  </w:r>
                </w:p>
              </w:tc>
            </w:tr>
            <w:tr w:rsidR="004276E8" w14:paraId="519C4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1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1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1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1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1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1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20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21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2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2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2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25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26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2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63,60</w:t>
                  </w:r>
                </w:p>
              </w:tc>
            </w:tr>
            <w:tr w:rsidR="004276E8" w14:paraId="519C4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2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2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2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2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2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2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2F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30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3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3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3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34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35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3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563,22</w:t>
                  </w:r>
                </w:p>
              </w:tc>
            </w:tr>
            <w:tr w:rsidR="004276E8" w14:paraId="519C41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3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3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3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3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3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3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3E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3F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4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4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4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43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44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4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38,61</w:t>
                  </w:r>
                </w:p>
              </w:tc>
            </w:tr>
            <w:tr w:rsidR="004F5223" w14:paraId="519C4155" w14:textId="77777777" w:rsidTr="004F522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47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4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4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4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4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4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5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5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5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5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5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6 876,29</w:t>
                  </w:r>
                </w:p>
              </w:tc>
            </w:tr>
            <w:tr w:rsidR="004F5223" w14:paraId="519C4164" w14:textId="77777777" w:rsidTr="004F522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56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Radouň u Štětí</w:t>
                  </w:r>
                </w:p>
              </w:tc>
            </w:tr>
            <w:tr w:rsidR="004276E8" w14:paraId="519C41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6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6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6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6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6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6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6B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6C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6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6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6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70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71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7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107,19</w:t>
                  </w:r>
                </w:p>
              </w:tc>
            </w:tr>
            <w:tr w:rsidR="004276E8" w14:paraId="519C41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7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7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7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7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7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7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7A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7B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7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7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7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7F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80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8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</w:t>
                  </w:r>
                </w:p>
              </w:tc>
            </w:tr>
            <w:tr w:rsidR="004276E8" w14:paraId="519C41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8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8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8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8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8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8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89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8A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8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8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8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8E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8F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9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35,97</w:t>
                  </w:r>
                </w:p>
              </w:tc>
            </w:tr>
            <w:tr w:rsidR="004276E8" w14:paraId="519C41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9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9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9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9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9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9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98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99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9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9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9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9D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9E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9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36,71</w:t>
                  </w:r>
                </w:p>
              </w:tc>
            </w:tr>
            <w:tr w:rsidR="004276E8" w14:paraId="519C41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A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A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A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A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A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A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A7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A8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A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A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A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AC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AD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A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7,34</w:t>
                  </w:r>
                </w:p>
              </w:tc>
            </w:tr>
            <w:tr w:rsidR="004276E8" w14:paraId="519C4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B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B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B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B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B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B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B6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B7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B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B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B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BB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BC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B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279,73</w:t>
                  </w:r>
                </w:p>
              </w:tc>
            </w:tr>
            <w:tr w:rsidR="004276E8" w14:paraId="519C41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B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C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C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C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C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C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C5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C6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C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C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C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CA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CB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C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55,98</w:t>
                  </w:r>
                </w:p>
              </w:tc>
            </w:tr>
            <w:tr w:rsidR="004276E8" w14:paraId="519C41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C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C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D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D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D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D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D4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D5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D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D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D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D9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DA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D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215,09</w:t>
                  </w:r>
                </w:p>
              </w:tc>
            </w:tr>
            <w:tr w:rsidR="004276E8" w14:paraId="519C41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D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D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D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E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E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E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E3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E4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E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E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E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E8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E9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E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215,65</w:t>
                  </w:r>
                </w:p>
              </w:tc>
            </w:tr>
            <w:tr w:rsidR="004276E8" w14:paraId="519C41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E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E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E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E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F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F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F2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1F3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F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F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F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F7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F8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F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812,76</w:t>
                  </w:r>
                </w:p>
              </w:tc>
            </w:tr>
            <w:tr w:rsidR="004276E8" w14:paraId="519C4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F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F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F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F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F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0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01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02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0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0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0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06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07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0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9,97</w:t>
                  </w:r>
                </w:p>
              </w:tc>
            </w:tr>
            <w:tr w:rsidR="004276E8" w14:paraId="519C42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0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0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0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0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0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0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10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11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1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1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1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15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16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1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578,46</w:t>
                  </w:r>
                </w:p>
              </w:tc>
            </w:tr>
            <w:tr w:rsidR="004276E8" w14:paraId="519C42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1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1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1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1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1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1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1F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20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2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2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2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24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25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2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20,56</w:t>
                  </w:r>
                </w:p>
              </w:tc>
            </w:tr>
            <w:tr w:rsidR="004276E8" w14:paraId="519C42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2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2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2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2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2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2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2E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2F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3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3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3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33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34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3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636,56</w:t>
                  </w:r>
                </w:p>
              </w:tc>
            </w:tr>
            <w:tr w:rsidR="004276E8" w14:paraId="519C42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3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3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3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3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3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3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3D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3E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3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4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4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42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43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4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22,18</w:t>
                  </w:r>
                </w:p>
              </w:tc>
            </w:tr>
            <w:tr w:rsidR="004276E8" w14:paraId="519C42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4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4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4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4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4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4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4C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4D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4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4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5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51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52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5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124,73</w:t>
                  </w:r>
                </w:p>
              </w:tc>
            </w:tr>
            <w:tr w:rsidR="004276E8" w14:paraId="519C42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5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5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5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5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5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5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5B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5C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5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5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5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60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61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6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72,90</w:t>
                  </w:r>
                </w:p>
              </w:tc>
            </w:tr>
            <w:tr w:rsidR="004276E8" w14:paraId="519C42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6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6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6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6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6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6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6A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6B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6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6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6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6F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70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7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117,80</w:t>
                  </w:r>
                </w:p>
              </w:tc>
            </w:tr>
            <w:tr w:rsidR="004276E8" w14:paraId="519C42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7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7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7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7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7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7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79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7A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7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7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7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7E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7F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8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120,01</w:t>
                  </w:r>
                </w:p>
              </w:tc>
            </w:tr>
            <w:tr w:rsidR="004276E8" w14:paraId="519C42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8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8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8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8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8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8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88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89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8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8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8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8D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8E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8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7,34</w:t>
                  </w:r>
                </w:p>
              </w:tc>
            </w:tr>
            <w:tr w:rsidR="004F5223" w14:paraId="519C429F" w14:textId="77777777" w:rsidTr="004F522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91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9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9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9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9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9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9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9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9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9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9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3 478,39</w:t>
                  </w:r>
                </w:p>
              </w:tc>
            </w:tr>
            <w:tr w:rsidR="004F5223" w14:paraId="519C42AE" w14:textId="77777777" w:rsidTr="004F522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A0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Stračí</w:t>
                  </w:r>
                </w:p>
              </w:tc>
            </w:tr>
            <w:tr w:rsidR="004276E8" w14:paraId="519C42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A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B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B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B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B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B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B5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B6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B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B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B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BA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BB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B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245,70</w:t>
                  </w:r>
                </w:p>
              </w:tc>
            </w:tr>
            <w:tr w:rsidR="004276E8" w14:paraId="519C42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B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B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C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C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C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C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C4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C5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C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C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C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C9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CA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C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797,65</w:t>
                  </w:r>
                </w:p>
              </w:tc>
            </w:tr>
            <w:tr w:rsidR="004276E8" w14:paraId="519C42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C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C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C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D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D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D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D3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D4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D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D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D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D8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D9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D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24,90</w:t>
                  </w:r>
                </w:p>
              </w:tc>
            </w:tr>
            <w:tr w:rsidR="004276E8" w14:paraId="519C42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D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D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D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D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E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E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E2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E3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E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E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E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E7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E8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E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298,93</w:t>
                  </w:r>
                </w:p>
              </w:tc>
            </w:tr>
            <w:tr w:rsidR="004276E8" w14:paraId="519C42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E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E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E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E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E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F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F1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2F2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F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F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F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F6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F7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F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</w:tr>
            <w:tr w:rsidR="004276E8" w14:paraId="519C43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F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F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F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F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F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2F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00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01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0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0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0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05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06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0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279,02</w:t>
                  </w:r>
                </w:p>
              </w:tc>
            </w:tr>
            <w:tr w:rsidR="004276E8" w14:paraId="519C4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0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0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0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0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0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0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0F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10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1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1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1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14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15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1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84,48</w:t>
                  </w:r>
                </w:p>
              </w:tc>
            </w:tr>
            <w:tr w:rsidR="004276E8" w14:paraId="519C43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1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1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1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1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1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1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1E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1F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2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2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2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23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24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2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9,40</w:t>
                  </w:r>
                </w:p>
              </w:tc>
            </w:tr>
            <w:tr w:rsidR="004276E8" w14:paraId="519C43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27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2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2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2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2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2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2D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2E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2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3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3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32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33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3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350,63</w:t>
                  </w:r>
                </w:p>
              </w:tc>
            </w:tr>
            <w:tr w:rsidR="004F5223" w14:paraId="519C4344" w14:textId="77777777" w:rsidTr="004F522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36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3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3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3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3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3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3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17 732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4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4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4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4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2 451,71</w:t>
                  </w:r>
                </w:p>
              </w:tc>
            </w:tr>
            <w:tr w:rsidR="004F5223" w14:paraId="519C4353" w14:textId="77777777" w:rsidTr="004F522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45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Štětí I</w:t>
                  </w:r>
                </w:p>
              </w:tc>
            </w:tr>
            <w:tr w:rsidR="004276E8" w14:paraId="519C43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5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5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5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5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5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5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5A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5B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5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5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5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5F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60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6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12 228,13</w:t>
                  </w:r>
                </w:p>
              </w:tc>
            </w:tr>
            <w:tr w:rsidR="004276E8" w14:paraId="519C4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6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6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6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6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6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6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69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6A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6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6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6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6E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6F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7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10 661,76</w:t>
                  </w:r>
                </w:p>
              </w:tc>
            </w:tr>
            <w:tr w:rsidR="004276E8" w14:paraId="519C4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7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7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7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7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7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7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78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79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7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7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7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7D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7E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7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108,72</w:t>
                  </w:r>
                </w:p>
              </w:tc>
            </w:tr>
            <w:tr w:rsidR="004276E8" w14:paraId="519C4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8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8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8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8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8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8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87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88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8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8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8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8C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8D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8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1 108,55</w:t>
                  </w:r>
                </w:p>
              </w:tc>
            </w:tr>
            <w:tr w:rsidR="004276E8" w14:paraId="519C43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9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9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9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9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9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9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96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97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9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9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9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9B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9C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9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5 375,65</w:t>
                  </w:r>
                </w:p>
              </w:tc>
            </w:tr>
            <w:tr w:rsidR="004276E8" w14:paraId="519C4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9F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A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A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A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A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A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A5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A6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A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A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A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AA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AB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A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4 905,54</w:t>
                  </w:r>
                </w:p>
              </w:tc>
            </w:tr>
            <w:tr w:rsidR="004276E8" w14:paraId="519C43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A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A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B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B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B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B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B4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B5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B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B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B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B9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BA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B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2 778,74</w:t>
                  </w:r>
                </w:p>
              </w:tc>
            </w:tr>
            <w:tr w:rsidR="004276E8" w14:paraId="519C43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B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B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B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C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C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C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C3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C4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C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C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C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C8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C9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C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8 322,96</w:t>
                  </w:r>
                </w:p>
              </w:tc>
            </w:tr>
            <w:tr w:rsidR="004276E8" w14:paraId="519C43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C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C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C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C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D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D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D2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D3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D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D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D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D7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D8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D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238,68</w:t>
                  </w:r>
                </w:p>
              </w:tc>
            </w:tr>
            <w:tr w:rsidR="004276E8" w14:paraId="519C43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D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D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D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D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D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E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E1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E2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E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E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E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E6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E7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E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1 595,60</w:t>
                  </w:r>
                </w:p>
              </w:tc>
            </w:tr>
            <w:tr w:rsidR="004276E8" w14:paraId="519C43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E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E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E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E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E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E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F0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F1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F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F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F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F5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F6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F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98,02</w:t>
                  </w:r>
                </w:p>
              </w:tc>
            </w:tr>
            <w:tr w:rsidR="004276E8" w14:paraId="519C4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F9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F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F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F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F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3F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3FF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00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0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0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0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04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05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0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5 762,95</w:t>
                  </w:r>
                </w:p>
              </w:tc>
            </w:tr>
            <w:tr w:rsidR="004276E8" w14:paraId="519C44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0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0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0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0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0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0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0E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0F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1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1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1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13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14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1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1 486,62</w:t>
                  </w:r>
                </w:p>
              </w:tc>
            </w:tr>
            <w:tr w:rsidR="004276E8" w14:paraId="519C44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1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1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1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1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1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1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1D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1E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1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2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2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22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23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2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5 471,17</w:t>
                  </w:r>
                </w:p>
              </w:tc>
            </w:tr>
            <w:tr w:rsidR="004F5223" w14:paraId="519C4434" w14:textId="77777777" w:rsidTr="004F522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26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2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2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2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2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2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2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241 093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3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3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3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3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60 143,09</w:t>
                  </w:r>
                </w:p>
              </w:tc>
            </w:tr>
            <w:tr w:rsidR="004F5223" w14:paraId="519C4443" w14:textId="77777777" w:rsidTr="004F522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35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Štětí II</w:t>
                  </w:r>
                </w:p>
              </w:tc>
            </w:tr>
            <w:tr w:rsidR="004276E8" w14:paraId="519C44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4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4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4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4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4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4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4A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4B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4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4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4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4F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50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5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18,34</w:t>
                  </w:r>
                </w:p>
              </w:tc>
            </w:tr>
            <w:tr w:rsidR="004276E8" w14:paraId="519C4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5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5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5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5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5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5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59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5A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5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5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5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5E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5F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6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15,17</w:t>
                  </w:r>
                </w:p>
              </w:tc>
            </w:tr>
            <w:tr w:rsidR="004276E8" w14:paraId="519C4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6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6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6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6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6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6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68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69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6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6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6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6D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6E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6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12,42</w:t>
                  </w:r>
                </w:p>
              </w:tc>
            </w:tr>
            <w:tr w:rsidR="004276E8" w14:paraId="519C44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7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7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7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7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7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7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77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78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7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7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7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7C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7D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7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715,52</w:t>
                  </w:r>
                </w:p>
              </w:tc>
            </w:tr>
            <w:tr w:rsidR="004276E8" w14:paraId="519C44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8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8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8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8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8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8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86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87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8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8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8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8B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8C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8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1 419,46</w:t>
                  </w:r>
                </w:p>
              </w:tc>
            </w:tr>
            <w:tr w:rsidR="004276E8" w14:paraId="519C44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8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9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9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9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9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9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95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96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9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9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9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9A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9B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9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</w:t>
                  </w:r>
                </w:p>
              </w:tc>
            </w:tr>
            <w:tr w:rsidR="004276E8" w14:paraId="519C4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9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9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A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A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A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A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A4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A5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A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A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A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A9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AA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A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375,16</w:t>
                  </w:r>
                </w:p>
              </w:tc>
            </w:tr>
            <w:tr w:rsidR="004276E8" w14:paraId="519C44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A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A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A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B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B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B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B3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B4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B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B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B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B8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B9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B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435,37</w:t>
                  </w:r>
                </w:p>
              </w:tc>
            </w:tr>
            <w:tr w:rsidR="004276E8" w14:paraId="519C44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B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B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B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B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C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C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C2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C3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C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C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C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C7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C8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C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811,10</w:t>
                  </w:r>
                </w:p>
              </w:tc>
            </w:tr>
            <w:tr w:rsidR="004276E8" w14:paraId="519C44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C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C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C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C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C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D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D1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D2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D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D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D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D6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D7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D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398,27</w:t>
                  </w:r>
                </w:p>
              </w:tc>
            </w:tr>
            <w:tr w:rsidR="004276E8" w14:paraId="519C44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D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D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D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D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D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D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E0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E1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E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E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E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E5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E6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E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266,41</w:t>
                  </w:r>
                </w:p>
              </w:tc>
            </w:tr>
            <w:tr w:rsidR="004276E8" w14:paraId="519C44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E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E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E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E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E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E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EF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F0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F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F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F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F4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F5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F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498,63</w:t>
                  </w:r>
                </w:p>
              </w:tc>
            </w:tr>
            <w:tr w:rsidR="004276E8" w14:paraId="519C45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F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F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F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F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F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4F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FE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4FF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0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0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0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03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04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0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496,01</w:t>
                  </w:r>
                </w:p>
              </w:tc>
            </w:tr>
            <w:tr w:rsidR="004276E8" w14:paraId="519C45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0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0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0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0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0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0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50D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50E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0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1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11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12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13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1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5 749,79</w:t>
                  </w:r>
                </w:p>
              </w:tc>
            </w:tr>
            <w:tr w:rsidR="004276E8" w14:paraId="519C45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1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1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1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1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1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1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51C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51D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1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1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20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21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22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2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1 309,29</w:t>
                  </w:r>
                </w:p>
              </w:tc>
            </w:tr>
            <w:tr w:rsidR="004276E8" w14:paraId="519C45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2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2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2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2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2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2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52B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52C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2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2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2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30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31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32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442,01</w:t>
                  </w:r>
                </w:p>
              </w:tc>
            </w:tr>
            <w:tr w:rsidR="004276E8" w14:paraId="519C45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34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35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3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3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3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3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53A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53B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3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3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3E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3F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40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41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342,23</w:t>
                  </w:r>
                </w:p>
              </w:tc>
            </w:tr>
            <w:tr w:rsidR="004276E8" w14:paraId="519C45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43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4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4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4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4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48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549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54A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4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4C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4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4E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4F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50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1 465,68</w:t>
                  </w:r>
                </w:p>
              </w:tc>
            </w:tr>
            <w:tr w:rsidR="004276E8" w14:paraId="519C45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52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53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54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5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56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57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558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559" w14:textId="77777777" w:rsidR="004276E8" w:rsidRDefault="004F52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5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5B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5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5D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5E" w14:textId="77777777" w:rsidR="004276E8" w:rsidRDefault="004F52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5F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335,01</w:t>
                  </w:r>
                </w:p>
              </w:tc>
            </w:tr>
            <w:tr w:rsidR="004F5223" w14:paraId="519C456F" w14:textId="77777777" w:rsidTr="004F522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61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65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66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4567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6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6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6A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104 621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6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6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6D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6E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15 107,46</w:t>
                  </w:r>
                </w:p>
              </w:tc>
            </w:tr>
            <w:tr w:rsidR="004F5223" w14:paraId="519C457E" w14:textId="77777777" w:rsidTr="004F522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70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79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610 988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7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7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7C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7D" w14:textId="77777777" w:rsidR="004276E8" w:rsidRDefault="004F5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174 219</w:t>
                  </w:r>
                </w:p>
              </w:tc>
            </w:tr>
            <w:tr w:rsidR="004F5223" w14:paraId="519C458D" w14:textId="77777777" w:rsidTr="004F522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7F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88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89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8A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8B" w14:textId="77777777" w:rsidR="004276E8" w:rsidRDefault="00427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8C" w14:textId="77777777" w:rsidR="004276E8" w:rsidRDefault="004276E8">
                  <w:pPr>
                    <w:spacing w:after="0" w:line="240" w:lineRule="auto"/>
                  </w:pPr>
                </w:p>
              </w:tc>
            </w:tr>
          </w:tbl>
          <w:p w14:paraId="519C458E" w14:textId="77777777" w:rsidR="004276E8" w:rsidRDefault="004276E8">
            <w:pPr>
              <w:spacing w:after="0" w:line="240" w:lineRule="auto"/>
            </w:pPr>
          </w:p>
        </w:tc>
      </w:tr>
      <w:tr w:rsidR="004276E8" w14:paraId="519C459A" w14:textId="77777777">
        <w:trPr>
          <w:trHeight w:val="254"/>
        </w:trPr>
        <w:tc>
          <w:tcPr>
            <w:tcW w:w="115" w:type="dxa"/>
          </w:tcPr>
          <w:p w14:paraId="519C4594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C4595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9C4596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9C4597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9C4598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9C4599" w14:textId="77777777" w:rsidR="004276E8" w:rsidRDefault="004276E8">
            <w:pPr>
              <w:pStyle w:val="EmptyCellLayoutStyle"/>
              <w:spacing w:after="0" w:line="240" w:lineRule="auto"/>
            </w:pPr>
          </w:p>
        </w:tc>
      </w:tr>
      <w:tr w:rsidR="004F5223" w14:paraId="519C45A7" w14:textId="77777777" w:rsidTr="004F5223">
        <w:trPr>
          <w:trHeight w:val="1305"/>
        </w:trPr>
        <w:tc>
          <w:tcPr>
            <w:tcW w:w="115" w:type="dxa"/>
          </w:tcPr>
          <w:p w14:paraId="519C459B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276E8" w14:paraId="519C45A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9C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19C459D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19C459E" w14:textId="77777777" w:rsidR="004276E8" w:rsidRDefault="004F522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19C459F" w14:textId="77777777" w:rsidR="004276E8" w:rsidRDefault="004F522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19C45A0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19C45A2" w14:textId="77777777" w:rsidR="004276E8" w:rsidRDefault="004276E8">
            <w:pPr>
              <w:spacing w:after="0" w:line="240" w:lineRule="auto"/>
            </w:pPr>
          </w:p>
        </w:tc>
        <w:tc>
          <w:tcPr>
            <w:tcW w:w="285" w:type="dxa"/>
          </w:tcPr>
          <w:p w14:paraId="519C45A6" w14:textId="77777777" w:rsidR="004276E8" w:rsidRDefault="004276E8">
            <w:pPr>
              <w:pStyle w:val="EmptyCellLayoutStyle"/>
              <w:spacing w:after="0" w:line="240" w:lineRule="auto"/>
            </w:pPr>
          </w:p>
        </w:tc>
      </w:tr>
      <w:tr w:rsidR="004276E8" w14:paraId="519C45AE" w14:textId="77777777">
        <w:trPr>
          <w:trHeight w:val="100"/>
        </w:trPr>
        <w:tc>
          <w:tcPr>
            <w:tcW w:w="115" w:type="dxa"/>
          </w:tcPr>
          <w:p w14:paraId="519C45A8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C45A9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9C45AA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9C45AB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9C45AC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9C45AD" w14:textId="77777777" w:rsidR="004276E8" w:rsidRDefault="004276E8">
            <w:pPr>
              <w:pStyle w:val="EmptyCellLayoutStyle"/>
              <w:spacing w:after="0" w:line="240" w:lineRule="auto"/>
            </w:pPr>
          </w:p>
        </w:tc>
      </w:tr>
      <w:tr w:rsidR="004F5223" w14:paraId="519C45BD" w14:textId="77777777" w:rsidTr="004F5223">
        <w:trPr>
          <w:trHeight w:val="1685"/>
        </w:trPr>
        <w:tc>
          <w:tcPr>
            <w:tcW w:w="115" w:type="dxa"/>
          </w:tcPr>
          <w:p w14:paraId="519C45AF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276E8" w14:paraId="519C45B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5B0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19C45B1" w14:textId="77777777" w:rsidR="004276E8" w:rsidRDefault="004F52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19C45B2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19C45B3" w14:textId="77777777" w:rsidR="004276E8" w:rsidRDefault="004F52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19C45B4" w14:textId="77777777" w:rsidR="004276E8" w:rsidRDefault="004F52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19C45B5" w14:textId="77777777" w:rsidR="004276E8" w:rsidRDefault="004F52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19C45B6" w14:textId="77777777" w:rsidR="004276E8" w:rsidRDefault="004F52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19C45B8" w14:textId="77777777" w:rsidR="004276E8" w:rsidRDefault="004276E8">
            <w:pPr>
              <w:spacing w:after="0" w:line="240" w:lineRule="auto"/>
            </w:pPr>
          </w:p>
        </w:tc>
        <w:tc>
          <w:tcPr>
            <w:tcW w:w="285" w:type="dxa"/>
          </w:tcPr>
          <w:p w14:paraId="519C45BC" w14:textId="77777777" w:rsidR="004276E8" w:rsidRDefault="004276E8">
            <w:pPr>
              <w:pStyle w:val="EmptyCellLayoutStyle"/>
              <w:spacing w:after="0" w:line="240" w:lineRule="auto"/>
            </w:pPr>
          </w:p>
        </w:tc>
      </w:tr>
      <w:tr w:rsidR="004276E8" w14:paraId="519C45C4" w14:textId="77777777">
        <w:trPr>
          <w:trHeight w:val="60"/>
        </w:trPr>
        <w:tc>
          <w:tcPr>
            <w:tcW w:w="115" w:type="dxa"/>
          </w:tcPr>
          <w:p w14:paraId="519C45BE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C45BF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9C45C0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9C45C1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9C45C2" w14:textId="77777777" w:rsidR="004276E8" w:rsidRDefault="004276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9C45C3" w14:textId="77777777" w:rsidR="004276E8" w:rsidRDefault="004276E8">
            <w:pPr>
              <w:pStyle w:val="EmptyCellLayoutStyle"/>
              <w:spacing w:after="0" w:line="240" w:lineRule="auto"/>
            </w:pPr>
          </w:p>
        </w:tc>
      </w:tr>
    </w:tbl>
    <w:p w14:paraId="519C45C5" w14:textId="77777777" w:rsidR="004276E8" w:rsidRDefault="004276E8">
      <w:pPr>
        <w:spacing w:after="0" w:line="240" w:lineRule="auto"/>
      </w:pPr>
    </w:p>
    <w:sectPr w:rsidR="004276E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C46C5" w14:textId="77777777" w:rsidR="004F5223" w:rsidRDefault="004F5223">
      <w:pPr>
        <w:spacing w:after="0" w:line="240" w:lineRule="auto"/>
      </w:pPr>
      <w:r>
        <w:separator/>
      </w:r>
    </w:p>
  </w:endnote>
  <w:endnote w:type="continuationSeparator" w:id="0">
    <w:p w14:paraId="519C46C7" w14:textId="77777777" w:rsidR="004F5223" w:rsidRDefault="004F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276E8" w14:paraId="519C46B8" w14:textId="77777777">
      <w:tc>
        <w:tcPr>
          <w:tcW w:w="9346" w:type="dxa"/>
        </w:tcPr>
        <w:p w14:paraId="519C46B6" w14:textId="77777777" w:rsidR="004276E8" w:rsidRDefault="004276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9C46B7" w14:textId="77777777" w:rsidR="004276E8" w:rsidRDefault="004276E8">
          <w:pPr>
            <w:pStyle w:val="EmptyCellLayoutStyle"/>
            <w:spacing w:after="0" w:line="240" w:lineRule="auto"/>
          </w:pPr>
        </w:p>
      </w:tc>
    </w:tr>
    <w:tr w:rsidR="004276E8" w14:paraId="519C46BD" w14:textId="77777777">
      <w:tc>
        <w:tcPr>
          <w:tcW w:w="9346" w:type="dxa"/>
        </w:tcPr>
        <w:p w14:paraId="519C46B9" w14:textId="77777777" w:rsidR="004276E8" w:rsidRDefault="004276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276E8" w14:paraId="519C46B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9C46BA" w14:textId="77777777" w:rsidR="004276E8" w:rsidRDefault="004F522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9C46BC" w14:textId="77777777" w:rsidR="004276E8" w:rsidRDefault="004276E8">
          <w:pPr>
            <w:spacing w:after="0" w:line="240" w:lineRule="auto"/>
          </w:pPr>
        </w:p>
      </w:tc>
    </w:tr>
    <w:tr w:rsidR="004276E8" w14:paraId="519C46C0" w14:textId="77777777">
      <w:tc>
        <w:tcPr>
          <w:tcW w:w="9346" w:type="dxa"/>
        </w:tcPr>
        <w:p w14:paraId="519C46BE" w14:textId="77777777" w:rsidR="004276E8" w:rsidRDefault="004276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9C46BF" w14:textId="77777777" w:rsidR="004276E8" w:rsidRDefault="004276E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C46C1" w14:textId="77777777" w:rsidR="004F5223" w:rsidRDefault="004F5223">
      <w:pPr>
        <w:spacing w:after="0" w:line="240" w:lineRule="auto"/>
      </w:pPr>
      <w:r>
        <w:separator/>
      </w:r>
    </w:p>
  </w:footnote>
  <w:footnote w:type="continuationSeparator" w:id="0">
    <w:p w14:paraId="519C46C3" w14:textId="77777777" w:rsidR="004F5223" w:rsidRDefault="004F5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276E8" w14:paraId="519C45C8" w14:textId="77777777">
      <w:tc>
        <w:tcPr>
          <w:tcW w:w="144" w:type="dxa"/>
        </w:tcPr>
        <w:p w14:paraId="519C45C6" w14:textId="77777777" w:rsidR="004276E8" w:rsidRDefault="004276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9C45C7" w14:textId="77777777" w:rsidR="004276E8" w:rsidRDefault="004276E8">
          <w:pPr>
            <w:pStyle w:val="EmptyCellLayoutStyle"/>
            <w:spacing w:after="0" w:line="240" w:lineRule="auto"/>
          </w:pPr>
        </w:p>
      </w:tc>
    </w:tr>
    <w:tr w:rsidR="004276E8" w14:paraId="519C46B2" w14:textId="77777777">
      <w:tc>
        <w:tcPr>
          <w:tcW w:w="144" w:type="dxa"/>
        </w:tcPr>
        <w:p w14:paraId="519C45C9" w14:textId="77777777" w:rsidR="004276E8" w:rsidRDefault="004276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276E8" w14:paraId="519C45D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19C45CA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19C45CB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19C45CC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19C45CD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19C45CE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19C45CF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19C45D0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19C45D1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19C45D2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19C45D3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9C45D4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19C45D5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19C45D6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19C45D7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19C45D8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9C45D9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19C45DA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19C45DB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</w:tr>
          <w:tr w:rsidR="004F5223" w14:paraId="519C45F1" w14:textId="77777777" w:rsidTr="004F52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9C45DD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276E8" w14:paraId="519C45D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9C45DE" w14:textId="77777777" w:rsidR="004276E8" w:rsidRDefault="004F52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č.192N10/38</w:t>
                      </w:r>
                    </w:p>
                  </w:tc>
                </w:tr>
              </w:tbl>
              <w:p w14:paraId="519C45E0" w14:textId="77777777" w:rsidR="004276E8" w:rsidRDefault="004276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9C45F0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</w:tr>
          <w:tr w:rsidR="004276E8" w14:paraId="519C460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9C45F2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9C45F3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9C45F4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9C45F5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9C45F6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9C45F7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9C45F8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9C45F9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9C45FA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9C45FB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C45FC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9C45FD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9C45FE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9C45FF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9C4600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C4601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9C4602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9C4603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</w:tr>
          <w:tr w:rsidR="004F5223" w14:paraId="519C4623" w14:textId="77777777" w:rsidTr="004F52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9C4605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9C4606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276E8" w14:paraId="519C460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9C4607" w14:textId="77777777" w:rsidR="004276E8" w:rsidRDefault="004F52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19C4609" w14:textId="77777777" w:rsidR="004276E8" w:rsidRDefault="004276E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9C460B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276E8" w14:paraId="519C460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9C460C" w14:textId="77777777" w:rsidR="004276E8" w:rsidRDefault="004F52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19211038</w:t>
                      </w:r>
                    </w:p>
                  </w:tc>
                </w:tr>
              </w:tbl>
              <w:p w14:paraId="519C460E" w14:textId="77777777" w:rsidR="004276E8" w:rsidRDefault="004276E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9C4610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276E8" w14:paraId="519C461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9C4611" w14:textId="77777777" w:rsidR="004276E8" w:rsidRDefault="004F52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19C4613" w14:textId="77777777" w:rsidR="004276E8" w:rsidRDefault="004276E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9C4614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C4615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9C4616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276E8" w14:paraId="519C461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9C4617" w14:textId="77777777" w:rsidR="004276E8" w:rsidRDefault="004F52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09.08.2010</w:t>
                      </w:r>
                    </w:p>
                  </w:tc>
                </w:tr>
              </w:tbl>
              <w:p w14:paraId="519C4619" w14:textId="77777777" w:rsidR="004276E8" w:rsidRDefault="004276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9C461A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276E8" w14:paraId="519C461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9C461B" w14:textId="77777777" w:rsidR="004276E8" w:rsidRDefault="004F52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19C461D" w14:textId="77777777" w:rsidR="004276E8" w:rsidRDefault="004276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C461E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276E8" w14:paraId="519C462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9C461F" w14:textId="77777777" w:rsidR="004276E8" w:rsidRDefault="004F52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174 219 Kč</w:t>
                      </w:r>
                    </w:p>
                  </w:tc>
                </w:tr>
              </w:tbl>
              <w:p w14:paraId="519C4621" w14:textId="77777777" w:rsidR="004276E8" w:rsidRDefault="004276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9C4622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</w:tr>
          <w:tr w:rsidR="004276E8" w14:paraId="519C463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9C4624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9C4625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9C4626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9C4627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9C4628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9C4629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9C462A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9C462B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9C462C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9C462D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C462E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9C462F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19C4630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9C4631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9C4632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C4633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9C4634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9C4635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</w:tr>
          <w:tr w:rsidR="004276E8" w14:paraId="519C464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9C4637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9C4638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9C4639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9C463A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9C463B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9C463C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9C463D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9C463E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9C463F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9C4640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C4641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9C4642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9C4643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9C4644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9C4645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C4646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9C4647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9C4648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</w:tr>
          <w:tr w:rsidR="004276E8" w14:paraId="519C465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9C464A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9C464B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276E8" w14:paraId="519C464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9C464C" w14:textId="77777777" w:rsidR="004276E8" w:rsidRDefault="004F52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9C464E" w14:textId="77777777" w:rsidR="004276E8" w:rsidRDefault="004276E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9C464F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9C4650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9C4651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9C4652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9C4653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9C4654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9C4655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C4656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9C4657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9C4658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9C4659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9C465A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C465B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9C465C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9C465D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</w:tr>
          <w:tr w:rsidR="004F5223" w14:paraId="519C4675" w14:textId="77777777" w:rsidTr="004F52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9C465F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9C4660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9C4661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9C4662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9C4663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276E8" w14:paraId="519C466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9C4664" w14:textId="77777777" w:rsidR="004276E8" w:rsidRDefault="004F52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24.03.2025</w:t>
                      </w:r>
                    </w:p>
                  </w:tc>
                </w:tr>
              </w:tbl>
              <w:p w14:paraId="519C4666" w14:textId="77777777" w:rsidR="004276E8" w:rsidRDefault="004276E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9C4667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9C4668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276E8" w14:paraId="519C466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9C4669" w14:textId="77777777" w:rsidR="004276E8" w:rsidRDefault="004F52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19C466B" w14:textId="77777777" w:rsidR="004276E8" w:rsidRDefault="004276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C466D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9C466E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9C466F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9C4670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9C4671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C4672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9C4673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9C4674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</w:tr>
          <w:tr w:rsidR="004F5223" w14:paraId="519C468A" w14:textId="77777777" w:rsidTr="004F52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9C4676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9C4677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9C4678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9C4679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9C467A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19C467B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9C467C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9C467D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19C467E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C4680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276E8" w14:paraId="519C468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9C4681" w14:textId="77777777" w:rsidR="004276E8" w:rsidRDefault="004F52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10.08.2010</w:t>
                      </w:r>
                    </w:p>
                  </w:tc>
                </w:tr>
              </w:tbl>
              <w:p w14:paraId="519C4683" w14:textId="77777777" w:rsidR="004276E8" w:rsidRDefault="004276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9C4685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9C4686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C4687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9C4688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9C4689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</w:tr>
          <w:tr w:rsidR="004F5223" w14:paraId="519C469D" w14:textId="77777777" w:rsidTr="004F52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9C468B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9C468C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9C468D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9C468E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9C468F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9C4690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9C4691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9C4692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9C4693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9C4694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C4695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19C4696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9C4698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9C4699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C469A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9C469B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9C469C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</w:tr>
          <w:tr w:rsidR="004276E8" w14:paraId="519C46B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19C469E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19C469F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19C46A0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9C46A1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19C46A2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19C46A3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19C46A4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19C46A5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19C46A6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19C46A7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9C46A8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19C46A9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19C46AA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19C46AB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19C46AC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9C46AD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19C46AE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19C46AF" w14:textId="77777777" w:rsidR="004276E8" w:rsidRDefault="004276E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19C46B1" w14:textId="77777777" w:rsidR="004276E8" w:rsidRDefault="004276E8">
          <w:pPr>
            <w:spacing w:after="0" w:line="240" w:lineRule="auto"/>
          </w:pPr>
        </w:p>
      </w:tc>
    </w:tr>
    <w:tr w:rsidR="004276E8" w14:paraId="519C46B5" w14:textId="77777777">
      <w:tc>
        <w:tcPr>
          <w:tcW w:w="144" w:type="dxa"/>
        </w:tcPr>
        <w:p w14:paraId="519C46B3" w14:textId="77777777" w:rsidR="004276E8" w:rsidRDefault="004276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9C46B4" w14:textId="77777777" w:rsidR="004276E8" w:rsidRDefault="004276E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36873566">
    <w:abstractNumId w:val="0"/>
  </w:num>
  <w:num w:numId="2" w16cid:durableId="1914269821">
    <w:abstractNumId w:val="1"/>
  </w:num>
  <w:num w:numId="3" w16cid:durableId="1668827846">
    <w:abstractNumId w:val="2"/>
  </w:num>
  <w:num w:numId="4" w16cid:durableId="100732211">
    <w:abstractNumId w:val="3"/>
  </w:num>
  <w:num w:numId="5" w16cid:durableId="863175748">
    <w:abstractNumId w:val="4"/>
  </w:num>
  <w:num w:numId="6" w16cid:durableId="1111362054">
    <w:abstractNumId w:val="5"/>
  </w:num>
  <w:num w:numId="7" w16cid:durableId="1615213937">
    <w:abstractNumId w:val="6"/>
  </w:num>
  <w:num w:numId="8" w16cid:durableId="2109696191">
    <w:abstractNumId w:val="7"/>
  </w:num>
  <w:num w:numId="9" w16cid:durableId="434322560">
    <w:abstractNumId w:val="8"/>
  </w:num>
  <w:num w:numId="10" w16cid:durableId="1835532778">
    <w:abstractNumId w:val="9"/>
  </w:num>
  <w:num w:numId="11" w16cid:durableId="355228345">
    <w:abstractNumId w:val="10"/>
  </w:num>
  <w:num w:numId="12" w16cid:durableId="1735199810">
    <w:abstractNumId w:val="11"/>
  </w:num>
  <w:num w:numId="13" w16cid:durableId="1565529175">
    <w:abstractNumId w:val="12"/>
  </w:num>
  <w:num w:numId="14" w16cid:durableId="74938302">
    <w:abstractNumId w:val="13"/>
  </w:num>
  <w:num w:numId="15" w16cid:durableId="1451557282">
    <w:abstractNumId w:val="14"/>
  </w:num>
  <w:num w:numId="16" w16cid:durableId="1330671362">
    <w:abstractNumId w:val="15"/>
  </w:num>
  <w:num w:numId="17" w16cid:durableId="772894475">
    <w:abstractNumId w:val="16"/>
  </w:num>
  <w:num w:numId="18" w16cid:durableId="1836843481">
    <w:abstractNumId w:val="17"/>
  </w:num>
  <w:num w:numId="19" w16cid:durableId="1643732156">
    <w:abstractNumId w:val="18"/>
  </w:num>
  <w:num w:numId="20" w16cid:durableId="323890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E8"/>
    <w:rsid w:val="004276E8"/>
    <w:rsid w:val="004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C3931"/>
  <w15:docId w15:val="{D4555F92-3141-49F3-A8A4-FEED568B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1800</Words>
  <Characters>10622</Characters>
  <Application>Microsoft Office Word</Application>
  <DocSecurity>0</DocSecurity>
  <Lines>88</Lines>
  <Paragraphs>24</Paragraphs>
  <ScaleCrop>false</ScaleCrop>
  <Company>Státní pozemkový úřad</Company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2025-03-26T10:18:00Z</dcterms:created>
  <dcterms:modified xsi:type="dcterms:W3CDTF">2025-03-26T10:18:00Z</dcterms:modified>
</cp:coreProperties>
</file>