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5597F" w14:paraId="3134B830" w14:textId="77777777">
        <w:trPr>
          <w:trHeight w:val="100"/>
        </w:trPr>
        <w:tc>
          <w:tcPr>
            <w:tcW w:w="107" w:type="dxa"/>
          </w:tcPr>
          <w:p w14:paraId="734F3CD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DE584D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EE6B6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9AF15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293C7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00B0D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8CF04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4EA111C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9F1FA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F6579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9A1165" w14:paraId="76EF8537" w14:textId="77777777" w:rsidTr="009A1165">
        <w:trPr>
          <w:trHeight w:val="340"/>
        </w:trPr>
        <w:tc>
          <w:tcPr>
            <w:tcW w:w="107" w:type="dxa"/>
          </w:tcPr>
          <w:p w14:paraId="4E8ACC3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DC8944C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EE044B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5597F" w14:paraId="5C064F0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A58A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912028C" w14:textId="77777777" w:rsidR="00D5597F" w:rsidRDefault="00D5597F">
            <w:pPr>
              <w:spacing w:after="0" w:line="240" w:lineRule="auto"/>
            </w:pPr>
          </w:p>
        </w:tc>
        <w:tc>
          <w:tcPr>
            <w:tcW w:w="2422" w:type="dxa"/>
          </w:tcPr>
          <w:p w14:paraId="50150237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02DDC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04224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A38344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D5597F" w14:paraId="1B1D9BAA" w14:textId="77777777">
        <w:trPr>
          <w:trHeight w:val="167"/>
        </w:trPr>
        <w:tc>
          <w:tcPr>
            <w:tcW w:w="107" w:type="dxa"/>
          </w:tcPr>
          <w:p w14:paraId="5DD6940D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BFAA758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F28EAC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9581CB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451CC0E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0E046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CCFDE0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34556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BD919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86E575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9A1165" w14:paraId="5418A4C6" w14:textId="77777777" w:rsidTr="009A1165">
        <w:tc>
          <w:tcPr>
            <w:tcW w:w="107" w:type="dxa"/>
          </w:tcPr>
          <w:p w14:paraId="59E97A4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051ED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7CA2D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5597F" w14:paraId="6D31A3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6393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E009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86BF" w14:textId="77777777" w:rsidR="00D5597F" w:rsidRDefault="00CE62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202E" w14:textId="77777777" w:rsidR="00D5597F" w:rsidRDefault="00CE62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79E5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49B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DCC0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763C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B662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9BE9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A1165" w14:paraId="50ADC482" w14:textId="77777777" w:rsidTr="009A1165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41D0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03E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8C51" w14:textId="77777777" w:rsidR="00D5597F" w:rsidRDefault="00D5597F">
                  <w:pPr>
                    <w:spacing w:after="0" w:line="240" w:lineRule="auto"/>
                  </w:pPr>
                </w:p>
              </w:tc>
            </w:tr>
            <w:tr w:rsidR="00D5597F" w14:paraId="1E408C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9B3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C38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D1C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4020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A40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A54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93F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2C7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78A2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023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199,28 Kč</w:t>
                  </w:r>
                </w:p>
              </w:tc>
            </w:tr>
            <w:tr w:rsidR="00D5597F" w14:paraId="7CAEDB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2E7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921C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E95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1C03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6EEF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76E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769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CC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484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B13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405,26 Kč</w:t>
                  </w:r>
                </w:p>
              </w:tc>
            </w:tr>
            <w:tr w:rsidR="00D5597F" w14:paraId="012A11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4AA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CB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F0A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28EE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03C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E61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21F5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AA7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913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B9B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246,39 Kč</w:t>
                  </w:r>
                </w:p>
              </w:tc>
            </w:tr>
            <w:tr w:rsidR="00D5597F" w14:paraId="1D8539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E7F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4C5B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1050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817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132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2E0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0122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5E2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CBC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C22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819,81 Kč</w:t>
                  </w:r>
                </w:p>
              </w:tc>
            </w:tr>
            <w:tr w:rsidR="00D5597F" w14:paraId="0F08D5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43E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B8D6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2AE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46C8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A49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A8F5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FBB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8E9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0A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9EF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621,40 Kč</w:t>
                  </w:r>
                </w:p>
              </w:tc>
            </w:tr>
            <w:tr w:rsidR="00D5597F" w14:paraId="1DAD32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38E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CA1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573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D36F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8FD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A4E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6F6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D1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C06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2F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247,42 Kč</w:t>
                  </w:r>
                </w:p>
              </w:tc>
            </w:tr>
            <w:tr w:rsidR="00D5597F" w14:paraId="186D06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DDD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4B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747C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757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82E1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117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6F7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91D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3FF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D6C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252,41 Kč</w:t>
                  </w:r>
                </w:p>
              </w:tc>
            </w:tr>
            <w:tr w:rsidR="00D5597F" w14:paraId="22D5FA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FEA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C95D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74A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081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94B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470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3AF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60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9C3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36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760,32 Kč</w:t>
                  </w:r>
                </w:p>
              </w:tc>
            </w:tr>
            <w:tr w:rsidR="00D5597F" w14:paraId="6F3667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99D5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C52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AD1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982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F43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34E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67F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87E1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93E5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A77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441,89 Kč</w:t>
                  </w:r>
                </w:p>
              </w:tc>
            </w:tr>
            <w:tr w:rsidR="00D5597F" w14:paraId="027AA2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D93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616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BCB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25A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673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52E4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15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990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BEB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45C0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564,99 Kč</w:t>
                  </w:r>
                </w:p>
              </w:tc>
            </w:tr>
            <w:tr w:rsidR="00D5597F" w14:paraId="1F0CF1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BAA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325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82D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4CF5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0B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061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AD4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09A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81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58D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428,14 Kč</w:t>
                  </w:r>
                </w:p>
              </w:tc>
            </w:tr>
            <w:tr w:rsidR="00D5597F" w14:paraId="6D87DA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D0B7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E807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34F1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CFFF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56B5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FD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34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59B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C2F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F060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552,95 Kč</w:t>
                  </w:r>
                </w:p>
              </w:tc>
            </w:tr>
            <w:tr w:rsidR="00D5597F" w14:paraId="5727B3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0F9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E4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ED1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EF4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8C6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6DB3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266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DBB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FD8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8170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671,26 Kč</w:t>
                  </w:r>
                </w:p>
              </w:tc>
            </w:tr>
            <w:tr w:rsidR="00D5597F" w14:paraId="60D0DEE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B31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39C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402A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7903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B6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266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190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53C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719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F96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264,45 Kč</w:t>
                  </w:r>
                </w:p>
              </w:tc>
            </w:tr>
            <w:tr w:rsidR="00D5597F" w14:paraId="2F2097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034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010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1B4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FD7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835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800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A94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7BC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0AA2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909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241,58 Kč</w:t>
                  </w:r>
                </w:p>
              </w:tc>
            </w:tr>
            <w:tr w:rsidR="00D5597F" w14:paraId="56C33C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193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F1B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705C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718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C71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C98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AD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5BF4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42F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188A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1 655,96 Kč</w:t>
                  </w:r>
                </w:p>
              </w:tc>
            </w:tr>
            <w:tr w:rsidR="00D5597F" w14:paraId="28DF85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042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D09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FFD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A531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627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13A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4AB8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4AE5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1DD3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10A2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695,16 Kč</w:t>
                  </w:r>
                </w:p>
              </w:tc>
            </w:tr>
            <w:tr w:rsidR="00D5597F" w14:paraId="331ED7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6CA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39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5261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277F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79F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1429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5B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0E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C79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2AE8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331,50 Kč</w:t>
                  </w:r>
                </w:p>
              </w:tc>
            </w:tr>
            <w:tr w:rsidR="00D5597F" w14:paraId="296B26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65F6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7706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D64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9ED2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B352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2E0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261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2D1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0475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A9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247,59 Kč</w:t>
                  </w:r>
                </w:p>
              </w:tc>
            </w:tr>
            <w:tr w:rsidR="00D5597F" w14:paraId="3B9FAB0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58C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93E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E02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E27B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5893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CF91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9EF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8EE1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3635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D3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123,46 Kč</w:t>
                  </w:r>
                </w:p>
              </w:tc>
            </w:tr>
            <w:tr w:rsidR="00D5597F" w14:paraId="69B74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64D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D9D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9E8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26D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D2E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C8F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FAE8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BA3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EB8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4777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236,76 Kč</w:t>
                  </w:r>
                </w:p>
              </w:tc>
            </w:tr>
            <w:tr w:rsidR="00D5597F" w14:paraId="2FCEC8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0D9A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93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58E0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B56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30F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ABB0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528A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2C5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02D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D32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413,01 Kč</w:t>
                  </w:r>
                </w:p>
              </w:tc>
            </w:tr>
            <w:tr w:rsidR="00D5597F" w14:paraId="1F46266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0D8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1A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C47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337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507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F4B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6E48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A15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D34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3AB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463,20 Kč</w:t>
                  </w:r>
                </w:p>
              </w:tc>
            </w:tr>
            <w:tr w:rsidR="00D5597F" w14:paraId="728E7DD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EFD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EE9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92D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F06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A9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710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54CA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082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67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02D1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300,38 Kč</w:t>
                  </w:r>
                </w:p>
              </w:tc>
            </w:tr>
            <w:tr w:rsidR="00D5597F" w14:paraId="3445127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24B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029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EAF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07A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B69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906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CAC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552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E056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2DF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265,65 Kč</w:t>
                  </w:r>
                </w:p>
              </w:tc>
            </w:tr>
            <w:tr w:rsidR="00D5597F" w14:paraId="0028B5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3104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C5C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9BF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2F4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502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E9DF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F6C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D24C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8B80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38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727,32 Kč</w:t>
                  </w:r>
                </w:p>
              </w:tc>
            </w:tr>
            <w:tr w:rsidR="00D5597F" w14:paraId="3EF286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A00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F9B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E52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024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F93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C5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3AA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6DB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C97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C44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4 546,12 Kč</w:t>
                  </w:r>
                </w:p>
              </w:tc>
            </w:tr>
            <w:tr w:rsidR="00D5597F" w14:paraId="65D2AC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96E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2471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729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8D0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4FB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F6F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BAB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002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A89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8B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210,11 Kč</w:t>
                  </w:r>
                </w:p>
              </w:tc>
            </w:tr>
            <w:tr w:rsidR="00D5597F" w14:paraId="79F263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CC2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64FB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CB48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6C74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008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AF9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DC1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E92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36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97E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314,82 Kč</w:t>
                  </w:r>
                </w:p>
              </w:tc>
            </w:tr>
            <w:tr w:rsidR="00D5597F" w14:paraId="352ACC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6B1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046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9F1D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1DC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DA9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0C74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8B2C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020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EB7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06E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354,72 Kč</w:t>
                  </w:r>
                </w:p>
              </w:tc>
            </w:tr>
            <w:tr w:rsidR="00D5597F" w14:paraId="6E55C1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91E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035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F1D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27F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C8F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28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A41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4E1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6C0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E7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432,60 Kč</w:t>
                  </w:r>
                </w:p>
              </w:tc>
            </w:tr>
            <w:tr w:rsidR="00D5597F" w14:paraId="78F573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D3E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E19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B79F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40C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5E7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20A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42B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07DC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716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C59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2 213,05 Kč</w:t>
                  </w:r>
                </w:p>
              </w:tc>
            </w:tr>
            <w:tr w:rsidR="00D5597F" w14:paraId="0BA7A5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AA3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E084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4ED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F0D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347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49D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89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30E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AF4B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2FD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1 086,84 Kč</w:t>
                  </w:r>
                </w:p>
              </w:tc>
            </w:tr>
            <w:tr w:rsidR="00D5597F" w14:paraId="3D8814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CBA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054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A04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A7B7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5C7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4CE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034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8DB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AEA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C6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14,61 Kč</w:t>
                  </w:r>
                </w:p>
              </w:tc>
            </w:tr>
            <w:tr w:rsidR="00D5597F" w14:paraId="63E443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1438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743F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2D7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5A91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B64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141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A97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794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99BC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554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315,34 Kč</w:t>
                  </w:r>
                </w:p>
              </w:tc>
            </w:tr>
            <w:tr w:rsidR="00D5597F" w14:paraId="1FD4337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B36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865C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7A4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06D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127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100F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F3D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DB7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6C6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7A4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802,28 Kč</w:t>
                  </w:r>
                </w:p>
              </w:tc>
            </w:tr>
            <w:tr w:rsidR="00D5597F" w14:paraId="3002D65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1F4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237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E27D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977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455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BCC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F14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B40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CD00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567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229,89 Kč</w:t>
                  </w:r>
                </w:p>
              </w:tc>
            </w:tr>
            <w:tr w:rsidR="00D5597F" w14:paraId="348F5F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A46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A52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4FFA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EF5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A49C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009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47E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0E1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83F2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CC7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2 668,70 Kč</w:t>
                  </w:r>
                </w:p>
              </w:tc>
            </w:tr>
            <w:tr w:rsidR="00D5597F" w14:paraId="555122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71C8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8AA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B506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C69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A7E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9F6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4410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B69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19B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97A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723,87 Kč</w:t>
                  </w:r>
                </w:p>
              </w:tc>
            </w:tr>
            <w:tr w:rsidR="00D5597F" w14:paraId="7D6364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C43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5E6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8EF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180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FDD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028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3A8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05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D6C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84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4 024,10 Kč</w:t>
                  </w:r>
                </w:p>
              </w:tc>
            </w:tr>
            <w:tr w:rsidR="00D5597F" w14:paraId="3DBE1D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F98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08A7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BB9F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9F2F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A334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E5DA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72E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302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C13B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97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2 821,38 Kč</w:t>
                  </w:r>
                </w:p>
              </w:tc>
            </w:tr>
            <w:tr w:rsidR="00D5597F" w14:paraId="7F9D2E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723C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DCB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090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6CB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AF8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6A77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D55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C17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FD2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179D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358,84 Kč</w:t>
                  </w:r>
                </w:p>
              </w:tc>
            </w:tr>
            <w:tr w:rsidR="00D5597F" w14:paraId="74A2984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054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DF7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8AE7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0E5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67D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37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DFD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70D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34C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CC5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181,91 Kč</w:t>
                  </w:r>
                </w:p>
              </w:tc>
            </w:tr>
            <w:tr w:rsidR="00D5597F" w14:paraId="6D5D3B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85C2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B40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C17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AF8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979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7DD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6F8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4BA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919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26AE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85,46 Kč</w:t>
                  </w:r>
                </w:p>
              </w:tc>
            </w:tr>
            <w:tr w:rsidR="00D5597F" w14:paraId="60283F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8DF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9CE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E82B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513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B2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0E6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428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906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0A01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DEE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348,17 Kč</w:t>
                  </w:r>
                </w:p>
              </w:tc>
            </w:tr>
            <w:tr w:rsidR="00D5597F" w14:paraId="08FCD6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4C5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8A2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179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204C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0E1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382F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376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EB6B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A40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E7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211,48 Kč</w:t>
                  </w:r>
                </w:p>
              </w:tc>
            </w:tr>
            <w:tr w:rsidR="00D5597F" w14:paraId="59314F2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A6B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691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7702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44B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F10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A39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BB3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DAE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03C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A4D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6,19 Kč</w:t>
                  </w:r>
                </w:p>
              </w:tc>
            </w:tr>
            <w:tr w:rsidR="00D5597F" w14:paraId="040CD8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1ED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F35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6526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3442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822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FBC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A55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E95E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B71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21A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402,34 Kč</w:t>
                  </w:r>
                </w:p>
              </w:tc>
            </w:tr>
            <w:tr w:rsidR="00D5597F" w14:paraId="685A4F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E46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F37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46E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50A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D6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09C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D4E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C7E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C9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38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471,81 Kč</w:t>
                  </w:r>
                </w:p>
              </w:tc>
            </w:tr>
            <w:tr w:rsidR="00D5597F" w14:paraId="2EF08F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2507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C02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4BA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CA9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C26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9DD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736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28C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7B5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4CF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842,51 Kč</w:t>
                  </w:r>
                </w:p>
              </w:tc>
            </w:tr>
            <w:tr w:rsidR="00D5597F" w14:paraId="443DDC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3C5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D06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71B1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12E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0D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E74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0D1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3E8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D7A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FEF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732,81 Kč</w:t>
                  </w:r>
                </w:p>
              </w:tc>
            </w:tr>
            <w:tr w:rsidR="00D5597F" w14:paraId="32DB69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F6B5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A35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A50A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558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4E9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F18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CF8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1E41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CD2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2455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650,79 Kč</w:t>
                  </w:r>
                </w:p>
              </w:tc>
            </w:tr>
            <w:tr w:rsidR="00D5597F" w14:paraId="60A06C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6009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652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AF5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319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D420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AF94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36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678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30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3B3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398,39 Kč</w:t>
                  </w:r>
                </w:p>
              </w:tc>
            </w:tr>
            <w:tr w:rsidR="00D5597F" w14:paraId="769E5B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C54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CD5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D6AB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E2C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75D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62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0CCC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D0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E2E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B2EC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209,77 Kč</w:t>
                  </w:r>
                </w:p>
              </w:tc>
            </w:tr>
            <w:tr w:rsidR="00D5597F" w14:paraId="0C969F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CEA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2C88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05A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1E5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17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84A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F4E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3F2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762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9AE7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702,54 Kč</w:t>
                  </w:r>
                </w:p>
              </w:tc>
            </w:tr>
            <w:tr w:rsidR="00D5597F" w14:paraId="127FC6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6C7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52D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EA0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E62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46E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F89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BAC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632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702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C58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860,74 Kč</w:t>
                  </w:r>
                </w:p>
              </w:tc>
            </w:tr>
            <w:tr w:rsidR="00D5597F" w14:paraId="0CFC7A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2EA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D80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23FF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9BC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123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713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73A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31C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00F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600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321,87 Kč</w:t>
                  </w:r>
                </w:p>
              </w:tc>
            </w:tr>
            <w:tr w:rsidR="00D5597F" w14:paraId="369830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6722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107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29E5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514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186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6B8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D1B4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CCA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116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D4D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324,11 Kč</w:t>
                  </w:r>
                </w:p>
              </w:tc>
            </w:tr>
            <w:tr w:rsidR="00D5597F" w14:paraId="1B8EE9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A029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FBA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E4C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8FD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E8C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4BA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91F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5981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638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FC3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330,30 Kč</w:t>
                  </w:r>
                </w:p>
              </w:tc>
            </w:tr>
            <w:tr w:rsidR="00D5597F" w14:paraId="079852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483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C6C8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B85F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9E1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A84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764C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3623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C6E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78B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D46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930,03 Kč</w:t>
                  </w:r>
                </w:p>
              </w:tc>
            </w:tr>
            <w:tr w:rsidR="00D5597F" w14:paraId="1ABB385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30BB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4486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C0E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57F5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329B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F85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58B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AEF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C45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B88C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26,13 Kč</w:t>
                  </w:r>
                </w:p>
              </w:tc>
            </w:tr>
            <w:tr w:rsidR="00D5597F" w14:paraId="0DFE11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8F9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3EC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823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C3A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CC7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9E9F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47B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B87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221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1DE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4 016,54 Kč</w:t>
                  </w:r>
                </w:p>
              </w:tc>
            </w:tr>
            <w:tr w:rsidR="00D5597F" w14:paraId="4A1EA4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AD0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3EE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221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C85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A3CE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ED9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BB5F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0B05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5A0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DF9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323,07 Kč</w:t>
                  </w:r>
                </w:p>
              </w:tc>
            </w:tr>
            <w:tr w:rsidR="00D5597F" w14:paraId="68344F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E45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9EAF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091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545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2C1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926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F1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8B4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128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0B8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287,31 Kč</w:t>
                  </w:r>
                </w:p>
              </w:tc>
            </w:tr>
            <w:tr w:rsidR="00D5597F" w14:paraId="0C16365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015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90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574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718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B0E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15E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A29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881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3E99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4EB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253,27 Kč</w:t>
                  </w:r>
                </w:p>
              </w:tc>
            </w:tr>
            <w:tr w:rsidR="00D5597F" w14:paraId="74B67D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977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2DE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F53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5EE8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111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C3E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49F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688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B889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CD4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207,71 Kč</w:t>
                  </w:r>
                </w:p>
              </w:tc>
            </w:tr>
            <w:tr w:rsidR="00D5597F" w14:paraId="621226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A7E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1F2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445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367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C6F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5B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0F1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05C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790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3A2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228,86 Kč</w:t>
                  </w:r>
                </w:p>
              </w:tc>
            </w:tr>
            <w:tr w:rsidR="00D5597F" w14:paraId="73A94B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E1F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74A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B5E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F4F5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753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7E3C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709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6B6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E2A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79C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854,03 Kč</w:t>
                  </w:r>
                </w:p>
              </w:tc>
            </w:tr>
            <w:tr w:rsidR="00D5597F" w14:paraId="40A6F9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FAF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EF7C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490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FEF4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7C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368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092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E51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B23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B75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721,64 Kč</w:t>
                  </w:r>
                </w:p>
              </w:tc>
            </w:tr>
            <w:tr w:rsidR="00D5597F" w14:paraId="5E6C0C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DC1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385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D417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058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802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6507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0DA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06.05.2011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3F8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1C34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AB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483,84 Kč</w:t>
                  </w:r>
                </w:p>
              </w:tc>
            </w:tr>
            <w:tr w:rsidR="00D5597F" w14:paraId="4617C6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7398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B30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FC5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4806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031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D6C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B9F4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966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A47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82E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531,13 Kč</w:t>
                  </w:r>
                </w:p>
              </w:tc>
            </w:tr>
            <w:tr w:rsidR="00D5597F" w14:paraId="53FD63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867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E02D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068E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E5A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FFD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187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879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9D2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ACF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6DA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441,54 Kč</w:t>
                  </w:r>
                </w:p>
              </w:tc>
            </w:tr>
            <w:tr w:rsidR="00D5597F" w14:paraId="298501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17C6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72B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FD9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8CC4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40C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AD0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992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C02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7D22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3C6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805,72 Kč</w:t>
                  </w:r>
                </w:p>
              </w:tc>
            </w:tr>
            <w:tr w:rsidR="00D5597F" w14:paraId="01821E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398E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5AA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9302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946C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D8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D2C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493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4F28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3B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865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711,66 Kč</w:t>
                  </w:r>
                </w:p>
              </w:tc>
            </w:tr>
            <w:tr w:rsidR="00D5597F" w14:paraId="3C866E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004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9D4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BC9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696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AD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FEC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20A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BD9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3D4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B8F5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153,37 Kč</w:t>
                  </w:r>
                </w:p>
              </w:tc>
            </w:tr>
            <w:tr w:rsidR="00D5597F" w14:paraId="4CE588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581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9DB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E33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4E91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E7E0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5C3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152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F79E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548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451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444,47 Kč</w:t>
                  </w:r>
                </w:p>
              </w:tc>
            </w:tr>
            <w:tr w:rsidR="00D5597F" w14:paraId="4857AE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2DB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4F5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236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4BE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5CCE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DBD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6B4D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196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964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FA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443,95 Kč</w:t>
                  </w:r>
                </w:p>
              </w:tc>
            </w:tr>
            <w:tr w:rsidR="00D5597F" w14:paraId="5D656E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DFA8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189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2E2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506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490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007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9E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593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580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900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859,70 Kč</w:t>
                  </w:r>
                </w:p>
              </w:tc>
            </w:tr>
            <w:tr w:rsidR="00D5597F" w14:paraId="1493553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D83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6F6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4EB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6D9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3E4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1BE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5FA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F61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B8E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45D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756,54 Kč</w:t>
                  </w:r>
                </w:p>
              </w:tc>
            </w:tr>
            <w:tr w:rsidR="00D5597F" w14:paraId="2DAB1D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12B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2CF1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AD9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E8E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C3D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3A0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91A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AA9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D3B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1F8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162,48 Kč</w:t>
                  </w:r>
                </w:p>
              </w:tc>
            </w:tr>
            <w:tr w:rsidR="00D5597F" w14:paraId="22F390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8F0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D60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B5D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FD3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BCB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859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A1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0C5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497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D2A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859,70 Kč</w:t>
                  </w:r>
                </w:p>
              </w:tc>
            </w:tr>
            <w:tr w:rsidR="00D5597F" w14:paraId="18961F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4FF2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085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63B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9F5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D51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4AE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D28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DC29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A38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0E6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824,62 Kč</w:t>
                  </w:r>
                </w:p>
              </w:tc>
            </w:tr>
            <w:tr w:rsidR="00D5597F" w14:paraId="59FB4D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4A75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4FF4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7A5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7DB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E5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717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25B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0D9D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BA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B5D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1 126,21 Kč</w:t>
                  </w:r>
                </w:p>
              </w:tc>
            </w:tr>
            <w:tr w:rsidR="00D5597F" w14:paraId="41C8CB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CBC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5FC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967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EAA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0FC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BEE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996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0D7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1C17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7565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5 704,31 Kč</w:t>
                  </w:r>
                </w:p>
              </w:tc>
            </w:tr>
            <w:tr w:rsidR="00D5597F" w14:paraId="6936C3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3ED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F94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9E89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CD3D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3AB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8D9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D7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878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C55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C8F0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843,54 Kč</w:t>
                  </w:r>
                </w:p>
              </w:tc>
            </w:tr>
            <w:tr w:rsidR="00D5597F" w14:paraId="122A167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F61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6FE7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CBA5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4EA9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F7E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35C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C2C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325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1CD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9F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180,54 Kč</w:t>
                  </w:r>
                </w:p>
              </w:tc>
            </w:tr>
            <w:tr w:rsidR="00D5597F" w14:paraId="180FA6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93E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288A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BEE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289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003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36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09D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C7D9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90D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EA7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123,46 Kč</w:t>
                  </w:r>
                </w:p>
              </w:tc>
            </w:tr>
            <w:tr w:rsidR="00D5597F" w14:paraId="449E7E3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C2A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D06C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759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899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D24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29E3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F12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8BE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F67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F44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244,50 Kč</w:t>
                  </w:r>
                </w:p>
              </w:tc>
            </w:tr>
            <w:tr w:rsidR="00D5597F" w14:paraId="7E5FCC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C9C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07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9C1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6E5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55C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3F5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AF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F66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AF9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193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45,91 Kč</w:t>
                  </w:r>
                </w:p>
              </w:tc>
            </w:tr>
            <w:tr w:rsidR="00D5597F" w14:paraId="4626DE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0CA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9AC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363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B636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1193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1590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139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D33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03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2BFD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19,07 Kč</w:t>
                  </w:r>
                </w:p>
              </w:tc>
            </w:tr>
            <w:tr w:rsidR="00D5597F" w14:paraId="4853E7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E3E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E314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C13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27B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301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E90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FE6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59C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44F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6BC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141,16 Kč</w:t>
                  </w:r>
                </w:p>
              </w:tc>
            </w:tr>
            <w:tr w:rsidR="00D5597F" w14:paraId="14AC0A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03F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DBC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F079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D81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EFA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7B8D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6AB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D62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8B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E51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196,70 Kč</w:t>
                  </w:r>
                </w:p>
              </w:tc>
            </w:tr>
            <w:tr w:rsidR="00D5597F" w14:paraId="585A08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E4F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0A8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BFF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C43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6F7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5CB6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02D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A6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FA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664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1 380,00 Kč</w:t>
                  </w:r>
                </w:p>
              </w:tc>
            </w:tr>
            <w:tr w:rsidR="00D5597F" w14:paraId="54E51A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40E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4B7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8004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54B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E20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38E6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AC5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CA5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51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E96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1 045,40 Kč</w:t>
                  </w:r>
                </w:p>
              </w:tc>
            </w:tr>
            <w:tr w:rsidR="00D5597F" w14:paraId="79B0FAD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063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4D3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BEE4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1BA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808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B71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5E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4ED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155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155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2 354,40 Kč</w:t>
                  </w:r>
                </w:p>
              </w:tc>
            </w:tr>
            <w:tr w:rsidR="00D5597F" w14:paraId="73F540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489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F251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F74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6E6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99E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961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0D0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986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3CA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12E9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3 656,33 Kč</w:t>
                  </w:r>
                </w:p>
              </w:tc>
            </w:tr>
            <w:tr w:rsidR="00D5597F" w14:paraId="1D6ACB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3F28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C2CB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26A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FAB6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821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310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8D6F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EA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38E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1CD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2 516,70 Kč</w:t>
                  </w:r>
                </w:p>
              </w:tc>
            </w:tr>
            <w:tr w:rsidR="00D5597F" w14:paraId="113F3B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237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75E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4D0B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476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301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D8FC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088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F10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103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999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815,51 Kč</w:t>
                  </w:r>
                </w:p>
              </w:tc>
            </w:tr>
            <w:tr w:rsidR="00D5597F" w14:paraId="740DA8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C4E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ABF0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C1E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F01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AA8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DCB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9A8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55E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BB8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12B7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6 940,39 Kč</w:t>
                  </w:r>
                </w:p>
              </w:tc>
            </w:tr>
            <w:tr w:rsidR="00D5597F" w14:paraId="5F12A2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3DF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CF1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06A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F62E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CB0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B15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A3C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E9D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5B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313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122,59 Kč</w:t>
                  </w:r>
                </w:p>
              </w:tc>
            </w:tr>
            <w:tr w:rsidR="00D5597F" w14:paraId="2547CD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D71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CB3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F2E3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B13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B6E2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340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6E9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CA1B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19D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FD70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287,31 Kč</w:t>
                  </w:r>
                </w:p>
              </w:tc>
            </w:tr>
            <w:tr w:rsidR="00D5597F" w14:paraId="0CB849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718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C5F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D18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DDE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911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2504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FA8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C99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7008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9CC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4 143,44 Kč</w:t>
                  </w:r>
                </w:p>
              </w:tc>
            </w:tr>
            <w:tr w:rsidR="00D5597F" w14:paraId="17B270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C21F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83D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609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5A8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4A8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FF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0B80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E6D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C17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BEE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452,72 Kč</w:t>
                  </w:r>
                </w:p>
              </w:tc>
            </w:tr>
            <w:tr w:rsidR="00D5597F" w14:paraId="1E7B8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49B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EF9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41F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51B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6B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E4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EC5B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3E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E4E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123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3 956,87 Kč</w:t>
                  </w:r>
                </w:p>
              </w:tc>
            </w:tr>
            <w:tr w:rsidR="00D5597F" w14:paraId="225A7B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962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7AAA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1AB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BD77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97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7D6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B4B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154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47EB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18B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614,35 Kč</w:t>
                  </w:r>
                </w:p>
              </w:tc>
            </w:tr>
            <w:tr w:rsidR="00D5597F" w14:paraId="06AFC2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008B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B060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570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EC1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AA61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811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735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E3B0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496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B76F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5 674,05 Kč</w:t>
                  </w:r>
                </w:p>
              </w:tc>
            </w:tr>
            <w:tr w:rsidR="00D5597F" w14:paraId="5F3EC3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619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12D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A5E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FD3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B0B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709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791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79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264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D52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2 892,39 Kč</w:t>
                  </w:r>
                </w:p>
              </w:tc>
            </w:tr>
            <w:tr w:rsidR="00D5597F" w14:paraId="7C92B9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940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D5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5937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0F1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2E3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B32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971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541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64D6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01A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634,12 Kč</w:t>
                  </w:r>
                </w:p>
              </w:tc>
            </w:tr>
            <w:tr w:rsidR="00D5597F" w14:paraId="0237A2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660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F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41C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C85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536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76C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31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320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7689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52D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383,43 Kč</w:t>
                  </w:r>
                </w:p>
              </w:tc>
            </w:tr>
            <w:tr w:rsidR="00D5597F" w14:paraId="571879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6A7A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394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D6F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C0B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107C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A0C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EEA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2A6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9D2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35B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1 283,19 Kč</w:t>
                  </w:r>
                </w:p>
              </w:tc>
            </w:tr>
            <w:tr w:rsidR="00D5597F" w14:paraId="69A38A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6459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9EC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CFB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BA69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687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A929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698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276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B64B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AE5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445,50 Kč</w:t>
                  </w:r>
                </w:p>
              </w:tc>
            </w:tr>
            <w:tr w:rsidR="00D5597F" w14:paraId="5B555A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B22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D5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530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232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FAD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C1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6E2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4E9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4270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332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246,56 Kč</w:t>
                  </w:r>
                </w:p>
              </w:tc>
            </w:tr>
            <w:tr w:rsidR="00D5597F" w14:paraId="60AA30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D3D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564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380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6A9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211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251B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55FF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B24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3EB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6AB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124,31 Kč</w:t>
                  </w:r>
                </w:p>
              </w:tc>
            </w:tr>
            <w:tr w:rsidR="00D5597F" w14:paraId="6DDFE9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8FF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B7F8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0EB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6BA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CCF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5E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D52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2E20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0CA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EC2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425,38 Kč</w:t>
                  </w:r>
                </w:p>
              </w:tc>
            </w:tr>
            <w:tr w:rsidR="00D5597F" w14:paraId="2BD9A7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98A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558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4DBA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77F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4B3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6D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EDB3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0AA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257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8D9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844,75 Kč</w:t>
                  </w:r>
                </w:p>
              </w:tc>
            </w:tr>
            <w:tr w:rsidR="00D5597F" w14:paraId="55AD2A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DC12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F46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B0D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F6E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2BD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1EA7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7C2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46C8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D73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91C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1 185,36 Kč</w:t>
                  </w:r>
                </w:p>
              </w:tc>
            </w:tr>
            <w:tr w:rsidR="00D5597F" w14:paraId="5EF4CB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568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B9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689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523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A3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F586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0EE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A98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48D2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89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343,89 Kč</w:t>
                  </w:r>
                </w:p>
              </w:tc>
            </w:tr>
            <w:tr w:rsidR="00D5597F" w14:paraId="629DDF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35F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9FE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DF99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26A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0C5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60F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6A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3720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6D3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196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87,69 Kč</w:t>
                  </w:r>
                </w:p>
              </w:tc>
            </w:tr>
            <w:tr w:rsidR="00D5597F" w14:paraId="6A4A61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76B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095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3EB6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AAD8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F4A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36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6CF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6E9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D54E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E46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170,91 Kč</w:t>
                  </w:r>
                </w:p>
              </w:tc>
            </w:tr>
            <w:tr w:rsidR="00D5597F" w14:paraId="33C285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C8B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7BF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16D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001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DDC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108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FBB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828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C3F7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068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419,53 Kč</w:t>
                  </w:r>
                </w:p>
              </w:tc>
            </w:tr>
            <w:tr w:rsidR="00D5597F" w14:paraId="2FA2A3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511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A180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A11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688B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78A4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AFA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FFD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01A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F52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D8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451,86 Kč</w:t>
                  </w:r>
                </w:p>
              </w:tc>
            </w:tr>
            <w:tr w:rsidR="00D5597F" w14:paraId="44A6A0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E02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D13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9F20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649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D18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8F7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D8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A6A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CF43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2CD9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3 567,95 Kč</w:t>
                  </w:r>
                </w:p>
              </w:tc>
            </w:tr>
            <w:tr w:rsidR="00D5597F" w14:paraId="33C012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7B3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BB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317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00AA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940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028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650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E02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6C3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AC5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18,57 Kč</w:t>
                  </w:r>
                </w:p>
              </w:tc>
            </w:tr>
            <w:tr w:rsidR="00D5597F" w14:paraId="5091D6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34D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F1B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4F7B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0C39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091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AEB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AFF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D48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F64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638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233,33 Kč</w:t>
                  </w:r>
                </w:p>
              </w:tc>
            </w:tr>
            <w:tr w:rsidR="00D5597F" w14:paraId="6C85A9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8A5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E0B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8377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44EF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5E37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641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673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18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DBB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872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251,54 Kč</w:t>
                  </w:r>
                </w:p>
              </w:tc>
            </w:tr>
            <w:tr w:rsidR="00D5597F" w14:paraId="44B4195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22C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E78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4930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8AEA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24C3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946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C10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122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04E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6FA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270,29 Kč</w:t>
                  </w:r>
                </w:p>
              </w:tc>
            </w:tr>
            <w:tr w:rsidR="00D5597F" w14:paraId="35DBC3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E74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3969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AB0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E28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AE6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C9A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5383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EF1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613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26F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198,59 Kč</w:t>
                  </w:r>
                </w:p>
              </w:tc>
            </w:tr>
            <w:tr w:rsidR="00D5597F" w14:paraId="2447A0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6F1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BC7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3DA2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CBF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620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A9F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337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EC09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131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1A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809,16 Kč</w:t>
                  </w:r>
                </w:p>
              </w:tc>
            </w:tr>
            <w:tr w:rsidR="00D5597F" w14:paraId="533C3E0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3AA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79A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CDA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019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1FF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567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15B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50E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303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863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758,77 Kč</w:t>
                  </w:r>
                </w:p>
              </w:tc>
            </w:tr>
            <w:tr w:rsidR="00D5597F" w14:paraId="14E9E9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456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46B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DE32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134B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955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24D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BDCF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EAA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84C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168A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513,42 Kč</w:t>
                  </w:r>
                </w:p>
              </w:tc>
            </w:tr>
            <w:tr w:rsidR="00D5597F" w14:paraId="28AE35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84AA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3D5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FF5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725F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73B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83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E66B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3C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0EEF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52A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621,57 Kč</w:t>
                  </w:r>
                </w:p>
              </w:tc>
            </w:tr>
            <w:tr w:rsidR="00D5597F" w14:paraId="6D7931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592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979F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230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0BB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85A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5D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DD45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C46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8E9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CDA8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272,70 Kč</w:t>
                  </w:r>
                </w:p>
              </w:tc>
            </w:tr>
            <w:tr w:rsidR="00D5597F" w14:paraId="2AC338C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681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A16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D9F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0A1A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5B9F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103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FA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B48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6D5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759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346,29 Kč</w:t>
                  </w:r>
                </w:p>
              </w:tc>
            </w:tr>
            <w:tr w:rsidR="00D5597F" w14:paraId="09C4CB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63F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7B28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8B5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0EC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B1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FA8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245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AD49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E20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D8E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419,02 Kč</w:t>
                  </w:r>
                </w:p>
              </w:tc>
            </w:tr>
            <w:tr w:rsidR="00D5597F" w14:paraId="394356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9BD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37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5D1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975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F0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973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7E5E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CCA3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189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26D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178,65 Kč</w:t>
                  </w:r>
                </w:p>
              </w:tc>
            </w:tr>
            <w:tr w:rsidR="00D5597F" w14:paraId="22961A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058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44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B7D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3454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337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6B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BF2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4E0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116E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E7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373,97 Kč</w:t>
                  </w:r>
                </w:p>
              </w:tc>
            </w:tr>
            <w:tr w:rsidR="00D5597F" w14:paraId="5ACAD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CF4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3B85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1B5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308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576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F85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0D1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BDC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BC1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595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392,37 Kč</w:t>
                  </w:r>
                </w:p>
              </w:tc>
            </w:tr>
            <w:tr w:rsidR="00D5597F" w14:paraId="0778F1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0EBD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6A7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D6E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F4CC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C3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5D0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8B7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323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F79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276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982,82 Kč</w:t>
                  </w:r>
                </w:p>
              </w:tc>
            </w:tr>
            <w:tr w:rsidR="00D5597F" w14:paraId="1F886E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1A8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3ED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404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C7E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8FC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9B62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4B7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D95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E42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93D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681,91 Kč</w:t>
                  </w:r>
                </w:p>
              </w:tc>
            </w:tr>
            <w:tr w:rsidR="00D5597F" w14:paraId="6266EE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5FD2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DA4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7BB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CB3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CB3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A21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2891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732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773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55F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445,84 Kč</w:t>
                  </w:r>
                </w:p>
              </w:tc>
            </w:tr>
            <w:tr w:rsidR="00D5597F" w14:paraId="10E514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3A63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DDC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6E5D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5F5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587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3270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D26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D612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132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2C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155,43 Kč</w:t>
                  </w:r>
                </w:p>
              </w:tc>
            </w:tr>
            <w:tr w:rsidR="00D5597F" w14:paraId="6B2C63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43C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3C89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4C3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0A7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618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54C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17E1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8D4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A55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5A7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507,22 Kč</w:t>
                  </w:r>
                </w:p>
              </w:tc>
            </w:tr>
            <w:tr w:rsidR="00D5597F" w14:paraId="2CD22D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82C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ECB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6CA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1BDF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DC1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8E6E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FA4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02F2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FD6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2E0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611,08 Kč</w:t>
                  </w:r>
                </w:p>
              </w:tc>
            </w:tr>
            <w:tr w:rsidR="00D5597F" w14:paraId="6E87EA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8D5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702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F9C6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019D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778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5B27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389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779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659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809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7 580,01 Kč</w:t>
                  </w:r>
                </w:p>
              </w:tc>
            </w:tr>
            <w:tr w:rsidR="00D5597F" w14:paraId="3B9AAC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EBC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1BF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85E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F17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5661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C19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A94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B4D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E18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05CF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309,49 Kč</w:t>
                  </w:r>
                </w:p>
              </w:tc>
            </w:tr>
            <w:tr w:rsidR="00D5597F" w14:paraId="22DF15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E68A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61D1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D6D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EE1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5D49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9C3E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4CD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6A3C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002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88C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239,86 Kč</w:t>
                  </w:r>
                </w:p>
              </w:tc>
            </w:tr>
            <w:tr w:rsidR="00D5597F" w14:paraId="18F594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451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12AC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28FE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42B8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A451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532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6104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9A4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873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BCC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501,56 Kč</w:t>
                  </w:r>
                </w:p>
              </w:tc>
            </w:tr>
            <w:tr w:rsidR="00D5597F" w14:paraId="492627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8EAD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45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659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72D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BC6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D55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41D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25B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5E9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2F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254,13 Kč</w:t>
                  </w:r>
                </w:p>
              </w:tc>
            </w:tr>
            <w:tr w:rsidR="00D5597F" w14:paraId="062711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5A0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31F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4A10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1B4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805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1B5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9A7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E09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5D9C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0BF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41,27 Kč</w:t>
                  </w:r>
                </w:p>
              </w:tc>
            </w:tr>
            <w:tr w:rsidR="00D5597F" w14:paraId="04A4A7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F1D9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542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A45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B7C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530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CF8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9ED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C4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4126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EE6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216,82 Kč</w:t>
                  </w:r>
                </w:p>
              </w:tc>
            </w:tr>
            <w:tr w:rsidR="00D5597F" w14:paraId="463082B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E79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820A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0CA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7D4D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F1F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F4A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E65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580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C62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8AF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405,26 Kč</w:t>
                  </w:r>
                </w:p>
              </w:tc>
            </w:tr>
            <w:tr w:rsidR="00D5597F" w14:paraId="166647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6D2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E2A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57A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1E2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688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2A5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D62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767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577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A45D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318,43 Kč</w:t>
                  </w:r>
                </w:p>
              </w:tc>
            </w:tr>
            <w:tr w:rsidR="00D5597F" w14:paraId="555A39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70B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ADB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3CF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F18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556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76E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F935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9A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FE3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68F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566,03 Kč</w:t>
                  </w:r>
                </w:p>
              </w:tc>
            </w:tr>
            <w:tr w:rsidR="00D5597F" w14:paraId="5D373A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07E1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4A0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134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6F9C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964F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51F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019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F8E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263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D37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387,38 Kč</w:t>
                  </w:r>
                </w:p>
              </w:tc>
            </w:tr>
            <w:tr w:rsidR="00D5597F" w14:paraId="19BCC9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1DCC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F69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1D1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0604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C0C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903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EDEA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E75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61EA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98C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503,79 Kč</w:t>
                  </w:r>
                </w:p>
              </w:tc>
            </w:tr>
            <w:tr w:rsidR="00D5597F" w14:paraId="206DD3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11A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907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7DE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862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7008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296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6A3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BDF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86B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207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384,46 Kč</w:t>
                  </w:r>
                </w:p>
              </w:tc>
            </w:tr>
            <w:tr w:rsidR="00D5597F" w14:paraId="4D52BC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F8CE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788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1B1D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9D17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567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0EA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C634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490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347C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FDB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205,13 Kč</w:t>
                  </w:r>
                </w:p>
              </w:tc>
            </w:tr>
            <w:tr w:rsidR="00D5597F" w14:paraId="07E3329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143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CB6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0322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19B7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5602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5AD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617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D68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8B8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74E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573,76 Kč</w:t>
                  </w:r>
                </w:p>
              </w:tc>
            </w:tr>
            <w:tr w:rsidR="00D5597F" w14:paraId="17F462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68B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53B4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F9B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45C03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AAEF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7055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724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11D4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26ED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2EEF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458,74 Kč</w:t>
                  </w:r>
                </w:p>
              </w:tc>
            </w:tr>
            <w:tr w:rsidR="00D5597F" w14:paraId="05054BB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C7F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51F6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6465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567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58D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DD05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7CE4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12.04.2010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52E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80D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BAE29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139,62 Kč</w:t>
                  </w:r>
                </w:p>
              </w:tc>
            </w:tr>
            <w:tr w:rsidR="00D5597F" w14:paraId="07AD9CF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5A6B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7CA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254E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E6D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3C21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8E3D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273 107,00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648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7C7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B60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FB5C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46 958,27 Kč</w:t>
                  </w:r>
                </w:p>
              </w:tc>
            </w:tr>
            <w:tr w:rsidR="00D5597F" w14:paraId="01A727B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7084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3CD0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8CEA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D2E1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B3CB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331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373 419,00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942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7C9D2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6596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425B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64 206,01 Kč</w:t>
                  </w:r>
                </w:p>
              </w:tc>
            </w:tr>
            <w:tr w:rsidR="009A1165" w14:paraId="46341C9F" w14:textId="77777777" w:rsidTr="009A1165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A2E88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D49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F41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1 479 008,00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29C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D65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9F86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CD8C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245 088,15 Kč</w:t>
                  </w:r>
                </w:p>
              </w:tc>
            </w:tr>
            <w:tr w:rsidR="009A1165" w14:paraId="0CB829B6" w14:textId="77777777" w:rsidTr="009A1165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4FA2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BDF2" w14:textId="37930D61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</w:t>
                  </w:r>
                  <w:r w:rsidR="00E9151E">
                    <w:rPr>
                      <w:rFonts w:ascii="Arial" w:eastAsia="Arial" w:hAnsi="Arial"/>
                      <w:b/>
                      <w:color w:val="000000"/>
                    </w:rPr>
                    <w:t>25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 w:rsidR="00E9151E">
                    <w:rPr>
                      <w:rFonts w:ascii="Arial" w:eastAsia="Arial" w:hAnsi="Arial"/>
                      <w:b/>
                      <w:color w:val="000000"/>
                    </w:rPr>
                    <w:t>421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CAF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CA48B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416F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3078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245 088,15 Kč</w:t>
                  </w:r>
                </w:p>
              </w:tc>
            </w:tr>
          </w:tbl>
          <w:p w14:paraId="1024F4DA" w14:textId="77777777" w:rsidR="00D5597F" w:rsidRDefault="00D5597F">
            <w:pPr>
              <w:spacing w:after="0" w:line="240" w:lineRule="auto"/>
            </w:pPr>
          </w:p>
        </w:tc>
        <w:tc>
          <w:tcPr>
            <w:tcW w:w="15" w:type="dxa"/>
          </w:tcPr>
          <w:p w14:paraId="21761AB8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EBD35E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D5597F" w14:paraId="79F80F4B" w14:textId="77777777">
        <w:trPr>
          <w:trHeight w:val="124"/>
        </w:trPr>
        <w:tc>
          <w:tcPr>
            <w:tcW w:w="107" w:type="dxa"/>
          </w:tcPr>
          <w:p w14:paraId="507621C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FAFE6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FE7BD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E22A2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77A00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42735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50ED0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A15C57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603DB0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2B58BC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9A1165" w14:paraId="41354C34" w14:textId="77777777" w:rsidTr="009A1165">
        <w:trPr>
          <w:trHeight w:val="340"/>
        </w:trPr>
        <w:tc>
          <w:tcPr>
            <w:tcW w:w="107" w:type="dxa"/>
          </w:tcPr>
          <w:p w14:paraId="3C6F98C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5597F" w14:paraId="04B0289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A665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511EFA9" w14:textId="77777777" w:rsidR="00D5597F" w:rsidRDefault="00D5597F">
            <w:pPr>
              <w:spacing w:after="0" w:line="240" w:lineRule="auto"/>
            </w:pPr>
          </w:p>
        </w:tc>
        <w:tc>
          <w:tcPr>
            <w:tcW w:w="40" w:type="dxa"/>
          </w:tcPr>
          <w:p w14:paraId="3EC8704B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A88C9A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CAC244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F82B6E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A6F5ED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D5597F" w14:paraId="7ECE72B8" w14:textId="77777777">
        <w:trPr>
          <w:trHeight w:val="225"/>
        </w:trPr>
        <w:tc>
          <w:tcPr>
            <w:tcW w:w="107" w:type="dxa"/>
          </w:tcPr>
          <w:p w14:paraId="34B94F31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41FDEA5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AD439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3070E6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BFC295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98A71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64E2851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F6D8FE8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36810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001FBC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9A1165" w14:paraId="7E336D8A" w14:textId="77777777" w:rsidTr="009A1165">
        <w:tc>
          <w:tcPr>
            <w:tcW w:w="107" w:type="dxa"/>
          </w:tcPr>
          <w:p w14:paraId="5113EDC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5597F" w14:paraId="6192C5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217E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9578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0D5C" w14:textId="77777777" w:rsidR="00D5597F" w:rsidRDefault="00CE62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66A6C" w14:textId="77777777" w:rsidR="00D5597F" w:rsidRDefault="00CE626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8F91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9A1D1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9762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56E2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CC21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1F863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A1165" w14:paraId="32631898" w14:textId="77777777" w:rsidTr="009A116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802A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E5CE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D21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EC42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7339" w14:textId="77777777" w:rsidR="00D5597F" w:rsidRDefault="00D5597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23FB" w14:textId="77777777" w:rsidR="00D5597F" w:rsidRDefault="00D5597F">
                  <w:pPr>
                    <w:spacing w:after="0" w:line="240" w:lineRule="auto"/>
                  </w:pPr>
                </w:p>
              </w:tc>
            </w:tr>
          </w:tbl>
          <w:p w14:paraId="1EB352D7" w14:textId="77777777" w:rsidR="00D5597F" w:rsidRDefault="00D5597F">
            <w:pPr>
              <w:spacing w:after="0" w:line="240" w:lineRule="auto"/>
            </w:pPr>
          </w:p>
        </w:tc>
        <w:tc>
          <w:tcPr>
            <w:tcW w:w="40" w:type="dxa"/>
          </w:tcPr>
          <w:p w14:paraId="7112EDA3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D5597F" w14:paraId="4B9D31F7" w14:textId="77777777">
        <w:trPr>
          <w:trHeight w:val="107"/>
        </w:trPr>
        <w:tc>
          <w:tcPr>
            <w:tcW w:w="107" w:type="dxa"/>
          </w:tcPr>
          <w:p w14:paraId="15FE338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0CA221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B4BA2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5584A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6CE5CB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C6FFB1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4BF9C6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3B9FDEB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4EE3C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8641F5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9A1165" w14:paraId="701DBA85" w14:textId="77777777" w:rsidTr="009A1165">
        <w:trPr>
          <w:trHeight w:val="30"/>
        </w:trPr>
        <w:tc>
          <w:tcPr>
            <w:tcW w:w="107" w:type="dxa"/>
          </w:tcPr>
          <w:p w14:paraId="6892A207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5EC37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5597F" w14:paraId="6CA6E95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1BF9" w14:textId="77777777" w:rsidR="00D5597F" w:rsidRDefault="00CE62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A5265D4" w14:textId="77777777" w:rsidR="00D5597F" w:rsidRDefault="00D5597F">
            <w:pPr>
              <w:spacing w:after="0" w:line="240" w:lineRule="auto"/>
            </w:pPr>
          </w:p>
        </w:tc>
        <w:tc>
          <w:tcPr>
            <w:tcW w:w="1869" w:type="dxa"/>
          </w:tcPr>
          <w:p w14:paraId="335B9EC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E6A20A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E3357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881724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EC76EC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9B3A70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9A1165" w14:paraId="71DB4CA3" w14:textId="77777777" w:rsidTr="009A1165">
        <w:trPr>
          <w:trHeight w:val="310"/>
        </w:trPr>
        <w:tc>
          <w:tcPr>
            <w:tcW w:w="107" w:type="dxa"/>
          </w:tcPr>
          <w:p w14:paraId="3F89665E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290D47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2EF0A33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BEC2E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481487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483525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5597F" w14:paraId="10ABE27A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8577" w14:textId="77777777" w:rsidR="00D5597F" w:rsidRDefault="00CE626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245 088</w:t>
                  </w:r>
                </w:p>
              </w:tc>
            </w:tr>
          </w:tbl>
          <w:p w14:paraId="2D1C174C" w14:textId="77777777" w:rsidR="00D5597F" w:rsidRDefault="00D5597F">
            <w:pPr>
              <w:spacing w:after="0" w:line="240" w:lineRule="auto"/>
            </w:pPr>
          </w:p>
        </w:tc>
        <w:tc>
          <w:tcPr>
            <w:tcW w:w="15" w:type="dxa"/>
          </w:tcPr>
          <w:p w14:paraId="29B6823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AD8BDC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  <w:tr w:rsidR="00D5597F" w14:paraId="0FF75C90" w14:textId="77777777">
        <w:trPr>
          <w:trHeight w:val="137"/>
        </w:trPr>
        <w:tc>
          <w:tcPr>
            <w:tcW w:w="107" w:type="dxa"/>
          </w:tcPr>
          <w:p w14:paraId="051801A1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032D1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E4CC20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577D77F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192DDE2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A56EA29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362168A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077857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A04AAB" w14:textId="77777777" w:rsidR="00D5597F" w:rsidRDefault="00D5597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5D4A47" w14:textId="77777777" w:rsidR="00D5597F" w:rsidRDefault="00D5597F">
            <w:pPr>
              <w:pStyle w:val="EmptyCellLayoutStyle"/>
              <w:spacing w:after="0" w:line="240" w:lineRule="auto"/>
            </w:pPr>
          </w:p>
        </w:tc>
      </w:tr>
    </w:tbl>
    <w:p w14:paraId="1FA6C0D4" w14:textId="77777777" w:rsidR="00D5597F" w:rsidRDefault="00D5597F">
      <w:pPr>
        <w:spacing w:after="0" w:line="240" w:lineRule="auto"/>
      </w:pPr>
    </w:p>
    <w:sectPr w:rsidR="00D5597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38BC" w14:textId="77777777" w:rsidR="00CE6264" w:rsidRDefault="00CE6264">
      <w:pPr>
        <w:spacing w:after="0" w:line="240" w:lineRule="auto"/>
      </w:pPr>
      <w:r>
        <w:separator/>
      </w:r>
    </w:p>
  </w:endnote>
  <w:endnote w:type="continuationSeparator" w:id="0">
    <w:p w14:paraId="27BFCB99" w14:textId="77777777" w:rsidR="00CE6264" w:rsidRDefault="00C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5597F" w14:paraId="416A09B1" w14:textId="77777777">
      <w:tc>
        <w:tcPr>
          <w:tcW w:w="8570" w:type="dxa"/>
        </w:tcPr>
        <w:p w14:paraId="149078AC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720D65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7883EF" w14:textId="77777777" w:rsidR="00D5597F" w:rsidRDefault="00D5597F">
          <w:pPr>
            <w:pStyle w:val="EmptyCellLayoutStyle"/>
            <w:spacing w:after="0" w:line="240" w:lineRule="auto"/>
          </w:pPr>
        </w:p>
      </w:tc>
    </w:tr>
    <w:tr w:rsidR="00D5597F" w14:paraId="5452DE8B" w14:textId="77777777">
      <w:tc>
        <w:tcPr>
          <w:tcW w:w="8570" w:type="dxa"/>
        </w:tcPr>
        <w:p w14:paraId="1C02A90A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5597F" w14:paraId="17FD4C7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D1BA107" w14:textId="77777777" w:rsidR="00D5597F" w:rsidRDefault="00CE62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B6ADFD8" w14:textId="77777777" w:rsidR="00D5597F" w:rsidRDefault="00D5597F">
          <w:pPr>
            <w:spacing w:after="0" w:line="240" w:lineRule="auto"/>
          </w:pPr>
        </w:p>
      </w:tc>
      <w:tc>
        <w:tcPr>
          <w:tcW w:w="55" w:type="dxa"/>
        </w:tcPr>
        <w:p w14:paraId="7E1A5C46" w14:textId="77777777" w:rsidR="00D5597F" w:rsidRDefault="00D5597F">
          <w:pPr>
            <w:pStyle w:val="EmptyCellLayoutStyle"/>
            <w:spacing w:after="0" w:line="240" w:lineRule="auto"/>
          </w:pPr>
        </w:p>
      </w:tc>
    </w:tr>
    <w:tr w:rsidR="00D5597F" w14:paraId="3795079F" w14:textId="77777777">
      <w:tc>
        <w:tcPr>
          <w:tcW w:w="8570" w:type="dxa"/>
        </w:tcPr>
        <w:p w14:paraId="0A3050BE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963F1E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10067A5" w14:textId="77777777" w:rsidR="00D5597F" w:rsidRDefault="00D5597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478D" w14:textId="77777777" w:rsidR="00CE6264" w:rsidRDefault="00CE6264">
      <w:pPr>
        <w:spacing w:after="0" w:line="240" w:lineRule="auto"/>
      </w:pPr>
      <w:r>
        <w:separator/>
      </w:r>
    </w:p>
  </w:footnote>
  <w:footnote w:type="continuationSeparator" w:id="0">
    <w:p w14:paraId="164111D4" w14:textId="77777777" w:rsidR="00CE6264" w:rsidRDefault="00C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5597F" w14:paraId="55FF9055" w14:textId="77777777">
      <w:tc>
        <w:tcPr>
          <w:tcW w:w="148" w:type="dxa"/>
        </w:tcPr>
        <w:p w14:paraId="07D70909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F8245C1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3BAF2C1" w14:textId="77777777" w:rsidR="00D5597F" w:rsidRDefault="00D5597F">
          <w:pPr>
            <w:pStyle w:val="EmptyCellLayoutStyle"/>
            <w:spacing w:after="0" w:line="240" w:lineRule="auto"/>
          </w:pPr>
        </w:p>
      </w:tc>
    </w:tr>
    <w:tr w:rsidR="00D5597F" w14:paraId="6E351719" w14:textId="77777777">
      <w:tc>
        <w:tcPr>
          <w:tcW w:w="148" w:type="dxa"/>
        </w:tcPr>
        <w:p w14:paraId="4850EBE3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2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D5597F" w14:paraId="71EEC1BD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3764997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BF215CC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13B1B30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38EBF60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650B5E5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15EDAF3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F025E10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8DF7816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00EA987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D8A6918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</w:tr>
          <w:tr w:rsidR="009A1165" w14:paraId="6F87D2B6" w14:textId="77777777" w:rsidTr="009A116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F8B71F5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D5597F" w14:paraId="327EFF4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9FBF69" w14:textId="48A08086" w:rsidR="00D5597F" w:rsidRDefault="00CE62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 dohodě o ukončení nájemní smlouvy č. 346N09/27</w:t>
                      </w:r>
                    </w:p>
                  </w:tc>
                </w:tr>
              </w:tbl>
              <w:p w14:paraId="4D14225B" w14:textId="77777777" w:rsidR="00D5597F" w:rsidRDefault="00D5597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9E69FA9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</w:tr>
          <w:tr w:rsidR="00D5597F" w14:paraId="1441F5EE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8AB726C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4517F0F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5845CE1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1EC1C72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A0C333C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11634FB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BFB2CCB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DF236A6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0273C0C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37659D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</w:tr>
          <w:tr w:rsidR="00D5597F" w14:paraId="65348BD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1846049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726"/>
                  <w:gridCol w:w="686"/>
                </w:tblGrid>
                <w:tr w:rsidR="00CE6264" w14:paraId="46DDB958" w14:textId="74C3A2C2" w:rsidTr="00CE6264">
                  <w:trPr>
                    <w:trHeight w:val="262"/>
                  </w:trPr>
                  <w:tc>
                    <w:tcPr>
                      <w:tcW w:w="72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6EAC89" w14:textId="72ADA21E" w:rsidR="00CE6264" w:rsidRDefault="00CE6264">
                      <w:pPr>
                        <w:spacing w:after="0" w:line="240" w:lineRule="auto"/>
                      </w:pPr>
                    </w:p>
                  </w:tc>
                  <w:tc>
                    <w:tcPr>
                      <w:tcW w:w="68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047DF7F" w14:textId="77777777" w:rsidR="00CE6264" w:rsidRDefault="00CE6264">
                      <w:pPr>
                        <w:spacing w:after="0" w:line="240" w:lineRule="auto"/>
                      </w:pPr>
                    </w:p>
                  </w:tc>
                </w:tr>
              </w:tbl>
              <w:p w14:paraId="431C39F0" w14:textId="77777777" w:rsidR="00D5597F" w:rsidRDefault="00D5597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2CE78547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2322FB6" w14:textId="77777777" w:rsidR="00D5597F" w:rsidRDefault="00D5597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A5D21BA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D5597F" w14:paraId="12284D63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E3906D" w14:textId="77777777" w:rsidR="00D5597F" w:rsidRDefault="00CE62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F2D93C1" w14:textId="77777777" w:rsidR="00D5597F" w:rsidRDefault="00D5597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28A13DB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D5597F" w14:paraId="57696B1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2869A4" w14:textId="77777777" w:rsidR="00D5597F" w:rsidRDefault="00CE626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1. 10. 2025</w:t>
                      </w:r>
                    </w:p>
                  </w:tc>
                </w:tr>
              </w:tbl>
              <w:p w14:paraId="023DDF70" w14:textId="77777777" w:rsidR="00D5597F" w:rsidRDefault="00D5597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B17593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F8507D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</w:tr>
          <w:tr w:rsidR="00D5597F" w14:paraId="738549F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BE5E5C4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DAC5331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700411D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FCEC5DB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6A8957F8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200B736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0815E98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E16CE19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2BED8FF7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53B8CC5F" w14:textId="77777777" w:rsidR="00D5597F" w:rsidRDefault="00D5597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B72EFA1" w14:textId="77777777" w:rsidR="00D5597F" w:rsidRDefault="00D5597F">
          <w:pPr>
            <w:spacing w:after="0" w:line="240" w:lineRule="auto"/>
          </w:pPr>
        </w:p>
      </w:tc>
      <w:tc>
        <w:tcPr>
          <w:tcW w:w="40" w:type="dxa"/>
        </w:tcPr>
        <w:p w14:paraId="635FD32B" w14:textId="77777777" w:rsidR="00D5597F" w:rsidRDefault="00D5597F">
          <w:pPr>
            <w:pStyle w:val="EmptyCellLayoutStyle"/>
            <w:spacing w:after="0" w:line="240" w:lineRule="auto"/>
          </w:pPr>
        </w:p>
      </w:tc>
    </w:tr>
    <w:tr w:rsidR="00D5597F" w14:paraId="185D885E" w14:textId="77777777">
      <w:tc>
        <w:tcPr>
          <w:tcW w:w="148" w:type="dxa"/>
        </w:tcPr>
        <w:p w14:paraId="05C40B4D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CF24E22" w14:textId="77777777" w:rsidR="00D5597F" w:rsidRDefault="00D5597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6AC3AEF" w14:textId="77777777" w:rsidR="00D5597F" w:rsidRDefault="00D5597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808283785">
    <w:abstractNumId w:val="0"/>
  </w:num>
  <w:num w:numId="2" w16cid:durableId="1803574154">
    <w:abstractNumId w:val="1"/>
  </w:num>
  <w:num w:numId="3" w16cid:durableId="604924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7F"/>
    <w:rsid w:val="00492BA2"/>
    <w:rsid w:val="0082372C"/>
    <w:rsid w:val="009A1165"/>
    <w:rsid w:val="00CE6264"/>
    <w:rsid w:val="00D5597F"/>
    <w:rsid w:val="00E9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A5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9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51E"/>
  </w:style>
  <w:style w:type="paragraph" w:styleId="Zpat">
    <w:name w:val="footer"/>
    <w:basedOn w:val="Normln"/>
    <w:link w:val="ZpatChar"/>
    <w:uiPriority w:val="99"/>
    <w:unhideWhenUsed/>
    <w:rsid w:val="00E9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2025-04-23T05:21:00Z</dcterms:created>
  <dcterms:modified xsi:type="dcterms:W3CDTF">2025-04-23T05:21:00Z</dcterms:modified>
</cp:coreProperties>
</file>