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AGROM TŘEBNOUŠEVES,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Třebnouševes 18, 508 01 Hořice v Podkrkonoší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Bystřicí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Černůtky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Doubrava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Třebnouševes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Třebovětice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Vinice v Podkrkonoší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43 711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24 734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20N25/65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2012565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24 734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