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D673" w14:textId="67266BE3"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44B9BD1">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NPU1002518002</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NPU-420/28901/2025</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NPU1002518002</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NPU-420/28901/2025</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v:textbox>
              </v:shape>
            </w:pict>
          </mc:Fallback>
        </mc:AlternateContent>
      </w:r>
    </w:p>
    <w:p w14:paraId="29B707F5" w14:textId="261EB46B" w:rsidR="000C5936" w:rsidRDefault="000C5936" w:rsidP="000C5936">
      <w:pPr>
        <w:tabs>
          <w:tab w:val="left" w:pos="6120"/>
        </w:tabs>
        <w:jc w:val="both"/>
        <w:rPr>
          <w:rFonts w:ascii="Calibri" w:hAnsi="Calibri" w:cs="Calibri"/>
          <w:sz w:val="22"/>
          <w:szCs w:val="22"/>
        </w:rPr>
      </w:pPr>
    </w:p>
    <w:p w14:paraId="714383BA" w14:textId="01F3202F" w:rsidR="009C2538" w:rsidRDefault="009C2538" w:rsidP="009C2538">
      <w:pPr>
        <w:jc w:val="right"/>
        <w:rPr>
          <w:rFonts w:ascii="Calibri" w:hAnsi="Calibri" w:cs="Calibri"/>
          <w:sz w:val="3"/>
          <w:szCs w:val="3"/>
        </w:rPr>
      </w:pPr>
    </w:p>
    <w:p w14:paraId="462168C3" w14:textId="77777777" w:rsidR="009C2538" w:rsidRDefault="009C2538" w:rsidP="009C2538">
      <w:pPr>
        <w:jc w:val="right"/>
        <w:rPr>
          <w:rFonts w:ascii="Calibri" w:hAnsi="Calibri" w:cs="Calibri"/>
          <w:sz w:val="3"/>
          <w:szCs w:val="3"/>
        </w:rPr>
      </w:pPr>
    </w:p>
    <w:p w14:paraId="0ABCD3CA" w14:textId="77777777" w:rsidR="009C2538" w:rsidRDefault="009C2538" w:rsidP="009C2538">
      <w:pPr>
        <w:jc w:val="right"/>
        <w:rPr>
          <w:rFonts w:ascii="Calibri" w:hAnsi="Calibri" w:cs="Calibri"/>
          <w:sz w:val="3"/>
          <w:szCs w:val="3"/>
        </w:rPr>
      </w:pPr>
    </w:p>
    <w:p w14:paraId="0915A2C9" w14:textId="77777777" w:rsidR="009C2538" w:rsidRDefault="009C2538" w:rsidP="009C2538">
      <w:pPr>
        <w:jc w:val="right"/>
        <w:rPr>
          <w:rFonts w:ascii="Calibri" w:hAnsi="Calibri" w:cs="Calibri"/>
          <w:sz w:val="3"/>
          <w:szCs w:val="3"/>
        </w:rPr>
      </w:pPr>
    </w:p>
    <w:p w14:paraId="1E12A78D" w14:textId="77777777" w:rsidR="009C2538" w:rsidRDefault="009C2538" w:rsidP="009C2538">
      <w:pPr>
        <w:jc w:val="right"/>
        <w:rPr>
          <w:rFonts w:ascii="Calibri" w:hAnsi="Calibri" w:cs="Calibri"/>
          <w:sz w:val="3"/>
          <w:szCs w:val="3"/>
        </w:rPr>
      </w:pPr>
    </w:p>
    <w:p w14:paraId="4CB29E58" w14:textId="77777777" w:rsidR="009C2538" w:rsidRDefault="009C2538" w:rsidP="009C2538">
      <w:pPr>
        <w:jc w:val="right"/>
        <w:rPr>
          <w:rFonts w:ascii="Calibri" w:hAnsi="Calibri" w:cs="Calibri"/>
          <w:sz w:val="3"/>
          <w:szCs w:val="3"/>
        </w:rPr>
      </w:pPr>
    </w:p>
    <w:p w14:paraId="7B7172CD" w14:textId="77777777" w:rsidR="009C2538" w:rsidRDefault="009C2538" w:rsidP="009C2538">
      <w:pPr>
        <w:jc w:val="right"/>
        <w:rPr>
          <w:rFonts w:ascii="Calibri" w:hAnsi="Calibri" w:cs="Calibri"/>
          <w:sz w:val="3"/>
          <w:szCs w:val="3"/>
        </w:rPr>
      </w:pPr>
    </w:p>
    <w:p w14:paraId="4A4E24B3" w14:textId="77777777" w:rsidR="009C2538" w:rsidRDefault="009C2538" w:rsidP="009C2538">
      <w:pPr>
        <w:jc w:val="right"/>
        <w:rPr>
          <w:rFonts w:ascii="Calibri" w:hAnsi="Calibri" w:cs="Calibri"/>
          <w:sz w:val="3"/>
          <w:szCs w:val="3"/>
        </w:rPr>
      </w:pPr>
    </w:p>
    <w:p w14:paraId="32E2B52E" w14:textId="77777777" w:rsidR="009C2538" w:rsidRDefault="009C2538" w:rsidP="009C2538">
      <w:pPr>
        <w:jc w:val="right"/>
        <w:rPr>
          <w:rFonts w:ascii="Calibri" w:hAnsi="Calibri" w:cs="Calibri"/>
          <w:sz w:val="3"/>
          <w:szCs w:val="3"/>
        </w:rPr>
      </w:pPr>
    </w:p>
    <w:p w14:paraId="3E4D6A7F" w14:textId="77777777" w:rsidR="009C2538" w:rsidRDefault="009C2538" w:rsidP="009C2538">
      <w:pPr>
        <w:jc w:val="right"/>
        <w:rPr>
          <w:rFonts w:ascii="Calibri" w:hAnsi="Calibri" w:cs="Calibri"/>
          <w:sz w:val="3"/>
          <w:szCs w:val="3"/>
        </w:rPr>
      </w:pPr>
    </w:p>
    <w:p w14:paraId="3AFB5A3C" w14:textId="77777777" w:rsidR="009C2538" w:rsidRDefault="009C2538" w:rsidP="009C2538">
      <w:pPr>
        <w:jc w:val="right"/>
        <w:rPr>
          <w:rFonts w:ascii="Calibri" w:hAnsi="Calibri" w:cs="Calibri"/>
          <w:sz w:val="3"/>
          <w:szCs w:val="3"/>
        </w:rPr>
      </w:pPr>
    </w:p>
    <w:p w14:paraId="57C1904E" w14:textId="77777777" w:rsidR="009C2538" w:rsidRDefault="009C2538" w:rsidP="009C2538">
      <w:pPr>
        <w:jc w:val="right"/>
        <w:rPr>
          <w:rFonts w:ascii="Calibri" w:hAnsi="Calibri" w:cs="Calibri"/>
          <w:sz w:val="3"/>
          <w:szCs w:val="3"/>
        </w:rPr>
      </w:pPr>
    </w:p>
    <w:p w14:paraId="37C9D861" w14:textId="77777777" w:rsidR="009C2538" w:rsidRDefault="009C2538" w:rsidP="009C2538">
      <w:pPr>
        <w:jc w:val="right"/>
        <w:rPr>
          <w:rFonts w:ascii="Calibri" w:hAnsi="Calibri" w:cs="Calibri"/>
          <w:sz w:val="3"/>
          <w:szCs w:val="3"/>
        </w:rPr>
      </w:pPr>
    </w:p>
    <w:p w14:paraId="557EC51F" w14:textId="77777777" w:rsidR="009C2538" w:rsidRDefault="009C2538" w:rsidP="009C2538">
      <w:pPr>
        <w:jc w:val="right"/>
        <w:rPr>
          <w:rFonts w:ascii="Calibri" w:hAnsi="Calibri" w:cs="Calibri"/>
          <w:sz w:val="3"/>
          <w:szCs w:val="3"/>
        </w:rPr>
      </w:pPr>
    </w:p>
    <w:p w14:paraId="7B5D25D4" w14:textId="77777777" w:rsidR="009C2538" w:rsidRDefault="009C2538" w:rsidP="009C2538">
      <w:pPr>
        <w:jc w:val="right"/>
        <w:rPr>
          <w:rFonts w:ascii="Calibri" w:hAnsi="Calibri" w:cs="Calibri"/>
          <w:sz w:val="3"/>
          <w:szCs w:val="3"/>
        </w:rPr>
      </w:pPr>
    </w:p>
    <w:p w14:paraId="3F81219D" w14:textId="77777777" w:rsidR="009C2538" w:rsidRDefault="009C2538" w:rsidP="009C2538">
      <w:pPr>
        <w:jc w:val="right"/>
        <w:rPr>
          <w:rFonts w:ascii="Calibri" w:hAnsi="Calibri" w:cs="Calibri"/>
          <w:sz w:val="3"/>
          <w:szCs w:val="3"/>
        </w:rPr>
      </w:pPr>
    </w:p>
    <w:p w14:paraId="57F35794" w14:textId="77777777" w:rsidR="009C2538" w:rsidRDefault="009C2538" w:rsidP="009C2538">
      <w:pPr>
        <w:jc w:val="right"/>
        <w:rPr>
          <w:rFonts w:ascii="Calibri" w:hAnsi="Calibri" w:cs="Calibri"/>
          <w:sz w:val="3"/>
          <w:szCs w:val="3"/>
        </w:rPr>
      </w:pPr>
    </w:p>
    <w:p w14:paraId="2D73B6E9" w14:textId="77777777" w:rsidR="009C2538" w:rsidRPr="004035F6" w:rsidRDefault="009C2538" w:rsidP="009C2538">
      <w:pPr>
        <w:jc w:val="right"/>
        <w:rPr>
          <w:rFonts w:ascii="Calibri" w:hAnsi="Calibri" w:cs="Calibri"/>
          <w:sz w:val="3"/>
          <w:szCs w:val="3"/>
        </w:rPr>
      </w:pPr>
    </w:p>
    <w:p w14:paraId="4B3CE2EF" w14:textId="77777777" w:rsidR="009C2538" w:rsidRPr="001C068A" w:rsidRDefault="009C2538" w:rsidP="009C2538">
      <w:pPr>
        <w:tabs>
          <w:tab w:val="left" w:pos="6120"/>
        </w:tabs>
        <w:jc w:val="right"/>
        <w:rPr>
          <w:rFonts w:ascii="Calibri" w:hAnsi="Calibri" w:cs="Calibri"/>
          <w:sz w:val="22"/>
          <w:szCs w:val="22"/>
        </w:rPr>
      </w:pPr>
    </w:p>
    <w:p w14:paraId="2AECEF33" w14:textId="77777777" w:rsidR="001C068A" w:rsidRPr="001C068A" w:rsidRDefault="001C068A" w:rsidP="001C068A">
      <w:pPr>
        <w:rPr>
          <w:rFonts w:asciiTheme="minorHAnsi" w:hAnsiTheme="minorHAnsi" w:cstheme="minorHAnsi"/>
          <w:b/>
          <w:sz w:val="22"/>
          <w:szCs w:val="22"/>
        </w:rPr>
      </w:pPr>
      <w:r w:rsidRPr="001C068A">
        <w:rPr>
          <w:rFonts w:asciiTheme="minorHAnsi" w:hAnsiTheme="minorHAnsi" w:cstheme="minorHAnsi"/>
          <w:b/>
          <w:sz w:val="22"/>
          <w:szCs w:val="22"/>
        </w:rPr>
        <w:t>Národní památkový ústav,</w:t>
      </w:r>
      <w:r w:rsidRPr="001C068A">
        <w:rPr>
          <w:rFonts w:asciiTheme="minorHAnsi" w:hAnsiTheme="minorHAnsi" w:cstheme="minorHAnsi"/>
          <w:sz w:val="22"/>
          <w:szCs w:val="22"/>
        </w:rPr>
        <w:t xml:space="preserve"> </w:t>
      </w:r>
      <w:r w:rsidRPr="001C068A">
        <w:rPr>
          <w:rFonts w:asciiTheme="minorHAnsi" w:hAnsiTheme="minorHAnsi" w:cstheme="minorHAnsi"/>
          <w:b/>
          <w:sz w:val="22"/>
          <w:szCs w:val="22"/>
        </w:rPr>
        <w:t xml:space="preserve">státní příspěvková organizace </w:t>
      </w:r>
      <w:r w:rsidRPr="001C068A">
        <w:rPr>
          <w:rFonts w:asciiTheme="minorHAnsi" w:hAnsiTheme="minorHAnsi" w:cstheme="minorHAnsi"/>
          <w:b/>
          <w:sz w:val="22"/>
          <w:szCs w:val="22"/>
        </w:rPr>
        <w:tab/>
      </w:r>
      <w:r w:rsidRPr="001C068A">
        <w:rPr>
          <w:rFonts w:asciiTheme="minorHAnsi" w:hAnsiTheme="minorHAnsi" w:cstheme="minorHAnsi"/>
          <w:b/>
          <w:sz w:val="22"/>
          <w:szCs w:val="22"/>
        </w:rPr>
        <w:tab/>
      </w:r>
      <w:r w:rsidRPr="001C068A">
        <w:rPr>
          <w:rFonts w:asciiTheme="minorHAnsi" w:hAnsiTheme="minorHAnsi" w:cstheme="minorHAnsi"/>
          <w:b/>
          <w:sz w:val="22"/>
          <w:szCs w:val="22"/>
        </w:rPr>
        <w:tab/>
      </w:r>
    </w:p>
    <w:p w14:paraId="5EA13F62" w14:textId="77777777" w:rsidR="001C068A" w:rsidRPr="001C068A" w:rsidRDefault="001C068A" w:rsidP="001C068A">
      <w:pPr>
        <w:rPr>
          <w:rFonts w:asciiTheme="minorHAnsi" w:hAnsiTheme="minorHAnsi" w:cstheme="minorHAnsi"/>
          <w:sz w:val="22"/>
          <w:szCs w:val="22"/>
        </w:rPr>
      </w:pPr>
      <w:r w:rsidRPr="001C068A">
        <w:rPr>
          <w:rFonts w:asciiTheme="minorHAnsi" w:hAnsiTheme="minorHAnsi" w:cstheme="minorHAnsi"/>
          <w:sz w:val="22"/>
          <w:szCs w:val="22"/>
        </w:rPr>
        <w:t>se sídlem: Valdštejnské nám. 162/3, Praha 1, 118 01</w:t>
      </w:r>
      <w:r w:rsidRPr="001C068A">
        <w:rPr>
          <w:rFonts w:asciiTheme="minorHAnsi" w:hAnsiTheme="minorHAnsi" w:cstheme="minorHAnsi"/>
          <w:b/>
          <w:sz w:val="22"/>
          <w:szCs w:val="22"/>
        </w:rPr>
        <w:t xml:space="preserve"> </w:t>
      </w:r>
      <w:r w:rsidRPr="001C068A">
        <w:rPr>
          <w:rFonts w:asciiTheme="minorHAnsi" w:hAnsiTheme="minorHAnsi" w:cstheme="minorHAnsi"/>
          <w:b/>
          <w:sz w:val="22"/>
          <w:szCs w:val="22"/>
        </w:rPr>
        <w:tab/>
      </w:r>
      <w:r w:rsidRPr="001C068A">
        <w:rPr>
          <w:rFonts w:asciiTheme="minorHAnsi" w:hAnsiTheme="minorHAnsi" w:cstheme="minorHAnsi"/>
          <w:b/>
          <w:sz w:val="22"/>
          <w:szCs w:val="22"/>
        </w:rPr>
        <w:tab/>
      </w:r>
      <w:r w:rsidRPr="001C068A">
        <w:rPr>
          <w:rFonts w:asciiTheme="minorHAnsi" w:hAnsiTheme="minorHAnsi" w:cstheme="minorHAnsi"/>
          <w:b/>
          <w:sz w:val="22"/>
          <w:szCs w:val="22"/>
        </w:rPr>
        <w:tab/>
      </w:r>
      <w:r w:rsidRPr="001C068A">
        <w:rPr>
          <w:rFonts w:asciiTheme="minorHAnsi" w:hAnsiTheme="minorHAnsi" w:cstheme="minorHAnsi"/>
          <w:b/>
          <w:sz w:val="22"/>
          <w:szCs w:val="22"/>
        </w:rPr>
        <w:tab/>
      </w:r>
    </w:p>
    <w:p w14:paraId="6B0973DB" w14:textId="77777777" w:rsidR="001C068A" w:rsidRPr="001C068A" w:rsidRDefault="001C068A" w:rsidP="001C068A">
      <w:pPr>
        <w:rPr>
          <w:rFonts w:asciiTheme="minorHAnsi" w:hAnsiTheme="minorHAnsi" w:cstheme="minorHAnsi"/>
          <w:sz w:val="22"/>
          <w:szCs w:val="22"/>
        </w:rPr>
      </w:pPr>
      <w:r w:rsidRPr="001C068A">
        <w:rPr>
          <w:rFonts w:asciiTheme="minorHAnsi" w:hAnsiTheme="minorHAnsi" w:cstheme="minorHAnsi"/>
          <w:sz w:val="22"/>
          <w:szCs w:val="22"/>
        </w:rPr>
        <w:t xml:space="preserve">IČO: 75032333, DIČ: CZ 75032333 </w:t>
      </w:r>
      <w:r w:rsidRPr="001C068A">
        <w:rPr>
          <w:rFonts w:asciiTheme="minorHAnsi" w:hAnsiTheme="minorHAnsi" w:cstheme="minorHAnsi"/>
          <w:sz w:val="22"/>
          <w:szCs w:val="22"/>
        </w:rPr>
        <w:tab/>
      </w:r>
      <w:r w:rsidRPr="001C068A">
        <w:rPr>
          <w:rFonts w:asciiTheme="minorHAnsi" w:hAnsiTheme="minorHAnsi" w:cstheme="minorHAnsi"/>
          <w:sz w:val="22"/>
          <w:szCs w:val="22"/>
        </w:rPr>
        <w:tab/>
      </w:r>
      <w:r w:rsidRPr="001C068A">
        <w:rPr>
          <w:rFonts w:asciiTheme="minorHAnsi" w:hAnsiTheme="minorHAnsi" w:cstheme="minorHAnsi"/>
          <w:sz w:val="22"/>
          <w:szCs w:val="22"/>
        </w:rPr>
        <w:tab/>
      </w:r>
      <w:r w:rsidRPr="001C068A">
        <w:rPr>
          <w:rFonts w:asciiTheme="minorHAnsi" w:hAnsiTheme="minorHAnsi" w:cstheme="minorHAnsi"/>
          <w:sz w:val="22"/>
          <w:szCs w:val="22"/>
        </w:rPr>
        <w:tab/>
      </w:r>
      <w:r w:rsidRPr="001C068A">
        <w:rPr>
          <w:rFonts w:asciiTheme="minorHAnsi" w:hAnsiTheme="minorHAnsi" w:cstheme="minorHAnsi"/>
          <w:sz w:val="22"/>
          <w:szCs w:val="22"/>
        </w:rPr>
        <w:tab/>
      </w:r>
      <w:r w:rsidRPr="001C068A">
        <w:rPr>
          <w:rFonts w:asciiTheme="minorHAnsi" w:hAnsiTheme="minorHAnsi" w:cstheme="minorHAnsi"/>
          <w:sz w:val="22"/>
          <w:szCs w:val="22"/>
        </w:rPr>
        <w:tab/>
      </w:r>
    </w:p>
    <w:p w14:paraId="64AE8FEB" w14:textId="77777777" w:rsidR="001C068A" w:rsidRPr="001C068A" w:rsidRDefault="001C068A" w:rsidP="001C068A">
      <w:pPr>
        <w:rPr>
          <w:rFonts w:asciiTheme="minorHAnsi" w:hAnsiTheme="minorHAnsi" w:cstheme="minorHAnsi"/>
          <w:b/>
          <w:sz w:val="22"/>
          <w:szCs w:val="22"/>
        </w:rPr>
      </w:pPr>
      <w:r w:rsidRPr="001C068A">
        <w:rPr>
          <w:rFonts w:asciiTheme="minorHAnsi" w:hAnsiTheme="minorHAnsi" w:cstheme="minorHAnsi"/>
          <w:sz w:val="22"/>
          <w:szCs w:val="22"/>
        </w:rPr>
        <w:t>zastoupen:</w:t>
      </w:r>
      <w:r w:rsidRPr="001C068A">
        <w:rPr>
          <w:rFonts w:asciiTheme="minorHAnsi" w:hAnsiTheme="minorHAnsi" w:cstheme="minorHAnsi"/>
          <w:spacing w:val="-2"/>
          <w:sz w:val="22"/>
          <w:szCs w:val="22"/>
        </w:rPr>
        <w:t xml:space="preserve"> PhDr. Petrem Hrubým</w:t>
      </w:r>
      <w:r w:rsidRPr="001C068A">
        <w:rPr>
          <w:rFonts w:asciiTheme="minorHAnsi" w:hAnsiTheme="minorHAnsi" w:cstheme="minorHAnsi"/>
          <w:sz w:val="22"/>
          <w:szCs w:val="22"/>
        </w:rPr>
        <w:t>,</w:t>
      </w:r>
      <w:r w:rsidRPr="001C068A">
        <w:rPr>
          <w:rFonts w:asciiTheme="minorHAnsi" w:hAnsiTheme="minorHAnsi" w:cstheme="minorHAnsi"/>
          <w:spacing w:val="-4"/>
          <w:sz w:val="22"/>
          <w:szCs w:val="22"/>
        </w:rPr>
        <w:t xml:space="preserve"> </w:t>
      </w:r>
      <w:r w:rsidRPr="001C068A">
        <w:rPr>
          <w:rFonts w:asciiTheme="minorHAnsi" w:hAnsiTheme="minorHAnsi" w:cstheme="minorHAnsi"/>
          <w:spacing w:val="1"/>
          <w:sz w:val="22"/>
          <w:szCs w:val="22"/>
        </w:rPr>
        <w:t>ř</w:t>
      </w:r>
      <w:r w:rsidRPr="001C068A">
        <w:rPr>
          <w:rFonts w:asciiTheme="minorHAnsi" w:hAnsiTheme="minorHAnsi" w:cstheme="minorHAnsi"/>
          <w:spacing w:val="-1"/>
          <w:sz w:val="22"/>
          <w:szCs w:val="22"/>
        </w:rPr>
        <w:t>e</w:t>
      </w:r>
      <w:r w:rsidRPr="001C068A">
        <w:rPr>
          <w:rFonts w:asciiTheme="minorHAnsi" w:hAnsiTheme="minorHAnsi" w:cstheme="minorHAnsi"/>
          <w:spacing w:val="4"/>
          <w:sz w:val="22"/>
          <w:szCs w:val="22"/>
        </w:rPr>
        <w:t>d</w:t>
      </w:r>
      <w:r w:rsidRPr="001C068A">
        <w:rPr>
          <w:rFonts w:asciiTheme="minorHAnsi" w:hAnsiTheme="minorHAnsi" w:cstheme="minorHAnsi"/>
          <w:spacing w:val="-10"/>
          <w:sz w:val="22"/>
          <w:szCs w:val="22"/>
        </w:rPr>
        <w:t>i</w:t>
      </w:r>
      <w:r w:rsidRPr="001C068A">
        <w:rPr>
          <w:rFonts w:asciiTheme="minorHAnsi" w:hAnsiTheme="minorHAnsi" w:cstheme="minorHAnsi"/>
          <w:spacing w:val="5"/>
          <w:sz w:val="22"/>
          <w:szCs w:val="22"/>
        </w:rPr>
        <w:t>t</w:t>
      </w:r>
      <w:r w:rsidRPr="001C068A">
        <w:rPr>
          <w:rFonts w:asciiTheme="minorHAnsi" w:hAnsiTheme="minorHAnsi" w:cstheme="minorHAnsi"/>
          <w:spacing w:val="3"/>
          <w:sz w:val="22"/>
          <w:szCs w:val="22"/>
        </w:rPr>
        <w:t>e</w:t>
      </w:r>
      <w:r w:rsidRPr="001C068A">
        <w:rPr>
          <w:rFonts w:asciiTheme="minorHAnsi" w:hAnsiTheme="minorHAnsi" w:cstheme="minorHAnsi"/>
          <w:spacing w:val="-6"/>
          <w:sz w:val="22"/>
          <w:szCs w:val="22"/>
        </w:rPr>
        <w:t>l</w:t>
      </w:r>
      <w:r w:rsidRPr="001C068A">
        <w:rPr>
          <w:rFonts w:asciiTheme="minorHAnsi" w:hAnsiTheme="minorHAnsi" w:cstheme="minorHAnsi"/>
          <w:spacing w:val="3"/>
          <w:sz w:val="22"/>
          <w:szCs w:val="22"/>
        </w:rPr>
        <w:t>e</w:t>
      </w:r>
      <w:r w:rsidRPr="001C068A">
        <w:rPr>
          <w:rFonts w:asciiTheme="minorHAnsi" w:hAnsiTheme="minorHAnsi" w:cstheme="minorHAnsi"/>
          <w:sz w:val="22"/>
          <w:szCs w:val="22"/>
        </w:rPr>
        <w:t>m</w:t>
      </w:r>
      <w:r w:rsidRPr="001C068A">
        <w:rPr>
          <w:rFonts w:asciiTheme="minorHAnsi" w:hAnsiTheme="minorHAnsi" w:cstheme="minorHAnsi"/>
          <w:spacing w:val="-13"/>
          <w:sz w:val="22"/>
          <w:szCs w:val="22"/>
        </w:rPr>
        <w:t xml:space="preserve"> </w:t>
      </w:r>
      <w:r w:rsidRPr="001C068A">
        <w:rPr>
          <w:rFonts w:asciiTheme="minorHAnsi" w:hAnsiTheme="minorHAnsi" w:cstheme="minorHAnsi"/>
          <w:spacing w:val="-1"/>
          <w:sz w:val="22"/>
          <w:szCs w:val="22"/>
        </w:rPr>
        <w:t>NPÚ, Ú</w:t>
      </w:r>
      <w:r w:rsidRPr="001C068A">
        <w:rPr>
          <w:rFonts w:asciiTheme="minorHAnsi" w:hAnsiTheme="minorHAnsi" w:cstheme="minorHAnsi"/>
          <w:sz w:val="22"/>
          <w:szCs w:val="22"/>
        </w:rPr>
        <w:t>PS v</w:t>
      </w:r>
      <w:r w:rsidRPr="001C068A">
        <w:rPr>
          <w:rFonts w:asciiTheme="minorHAnsi" w:hAnsiTheme="minorHAnsi" w:cstheme="minorHAnsi"/>
          <w:spacing w:val="-10"/>
          <w:sz w:val="22"/>
          <w:szCs w:val="22"/>
        </w:rPr>
        <w:t> </w:t>
      </w:r>
      <w:r w:rsidRPr="001C068A">
        <w:rPr>
          <w:rFonts w:asciiTheme="minorHAnsi" w:hAnsiTheme="minorHAnsi" w:cstheme="minorHAnsi"/>
          <w:sz w:val="22"/>
          <w:szCs w:val="22"/>
        </w:rPr>
        <w:t>Ústí nad Labem</w:t>
      </w:r>
      <w:r w:rsidRPr="001C068A">
        <w:rPr>
          <w:rFonts w:asciiTheme="minorHAnsi" w:hAnsiTheme="minorHAnsi" w:cstheme="minorHAnsi"/>
          <w:sz w:val="22"/>
          <w:szCs w:val="22"/>
        </w:rPr>
        <w:tab/>
      </w:r>
    </w:p>
    <w:p w14:paraId="17D411DA" w14:textId="3BAB89DA" w:rsidR="001C068A" w:rsidRPr="001C068A" w:rsidRDefault="001C068A" w:rsidP="001C068A">
      <w:pPr>
        <w:rPr>
          <w:rFonts w:asciiTheme="minorHAnsi" w:hAnsiTheme="minorHAnsi" w:cstheme="minorHAnsi"/>
          <w:b/>
          <w:sz w:val="22"/>
          <w:szCs w:val="22"/>
        </w:rPr>
      </w:pPr>
      <w:r w:rsidRPr="001C068A">
        <w:rPr>
          <w:rFonts w:asciiTheme="minorHAnsi" w:hAnsiTheme="minorHAnsi" w:cstheme="minorHAnsi"/>
          <w:spacing w:val="-1"/>
          <w:sz w:val="22"/>
          <w:szCs w:val="22"/>
        </w:rPr>
        <w:t xml:space="preserve">bankovní spojení: Česká národní banka, Praha1, č. účtu: </w:t>
      </w:r>
      <w:proofErr w:type="spellStart"/>
      <w:r w:rsidR="009341F5">
        <w:rPr>
          <w:rFonts w:asciiTheme="minorHAnsi" w:hAnsiTheme="minorHAnsi" w:cstheme="minorHAnsi"/>
          <w:spacing w:val="-1"/>
          <w:sz w:val="22"/>
          <w:szCs w:val="22"/>
        </w:rPr>
        <w:t>xxx</w:t>
      </w:r>
      <w:proofErr w:type="spellEnd"/>
      <w:r w:rsidRPr="001C068A">
        <w:rPr>
          <w:rFonts w:asciiTheme="minorHAnsi" w:hAnsiTheme="minorHAnsi" w:cstheme="minorHAnsi"/>
          <w:b/>
          <w:sz w:val="22"/>
          <w:szCs w:val="22"/>
        </w:rPr>
        <w:tab/>
      </w:r>
      <w:r w:rsidRPr="001C068A">
        <w:rPr>
          <w:rFonts w:asciiTheme="minorHAnsi" w:hAnsiTheme="minorHAnsi" w:cstheme="minorHAnsi"/>
          <w:sz w:val="22"/>
          <w:szCs w:val="22"/>
        </w:rPr>
        <w:tab/>
      </w:r>
    </w:p>
    <w:p w14:paraId="3DBD85C1" w14:textId="77777777" w:rsidR="001C068A" w:rsidRPr="001C068A" w:rsidRDefault="001C068A" w:rsidP="001C068A">
      <w:pPr>
        <w:rPr>
          <w:rFonts w:asciiTheme="minorHAnsi" w:hAnsiTheme="minorHAnsi" w:cstheme="minorHAnsi"/>
          <w:bCs/>
          <w:iCs/>
          <w:sz w:val="22"/>
          <w:szCs w:val="22"/>
        </w:rPr>
      </w:pPr>
      <w:r w:rsidRPr="001C068A">
        <w:rPr>
          <w:rFonts w:asciiTheme="minorHAnsi" w:hAnsiTheme="minorHAnsi" w:cstheme="minorHAnsi"/>
          <w:b/>
          <w:sz w:val="22"/>
          <w:szCs w:val="22"/>
        </w:rPr>
        <w:tab/>
      </w:r>
      <w:r w:rsidRPr="001C068A">
        <w:rPr>
          <w:rFonts w:asciiTheme="minorHAnsi" w:hAnsiTheme="minorHAnsi" w:cstheme="minorHAnsi"/>
          <w:b/>
          <w:sz w:val="22"/>
          <w:szCs w:val="22"/>
        </w:rPr>
        <w:tab/>
      </w:r>
      <w:r w:rsidRPr="001C068A">
        <w:rPr>
          <w:rFonts w:asciiTheme="minorHAnsi" w:hAnsiTheme="minorHAnsi" w:cstheme="minorHAnsi"/>
          <w:b/>
          <w:sz w:val="22"/>
          <w:szCs w:val="22"/>
        </w:rPr>
        <w:tab/>
      </w:r>
      <w:r w:rsidRPr="001C068A">
        <w:rPr>
          <w:rFonts w:asciiTheme="minorHAnsi" w:hAnsiTheme="minorHAnsi" w:cstheme="minorHAnsi"/>
          <w:b/>
          <w:sz w:val="22"/>
          <w:szCs w:val="22"/>
        </w:rPr>
        <w:tab/>
      </w:r>
      <w:r w:rsidRPr="001C068A">
        <w:rPr>
          <w:rFonts w:asciiTheme="minorHAnsi" w:hAnsiTheme="minorHAnsi" w:cstheme="minorHAnsi"/>
          <w:b/>
          <w:sz w:val="22"/>
          <w:szCs w:val="22"/>
        </w:rPr>
        <w:tab/>
      </w:r>
      <w:r w:rsidRPr="001C068A">
        <w:rPr>
          <w:rFonts w:asciiTheme="minorHAnsi" w:hAnsiTheme="minorHAnsi" w:cstheme="minorHAnsi"/>
          <w:b/>
          <w:sz w:val="22"/>
          <w:szCs w:val="22"/>
        </w:rPr>
        <w:tab/>
      </w:r>
      <w:r w:rsidRPr="001C068A">
        <w:rPr>
          <w:rFonts w:asciiTheme="minorHAnsi" w:hAnsiTheme="minorHAnsi" w:cstheme="minorHAnsi"/>
          <w:b/>
          <w:sz w:val="22"/>
          <w:szCs w:val="22"/>
        </w:rPr>
        <w:tab/>
      </w:r>
      <w:r w:rsidRPr="001C068A">
        <w:rPr>
          <w:rFonts w:asciiTheme="minorHAnsi" w:hAnsiTheme="minorHAnsi" w:cstheme="minorHAnsi"/>
          <w:b/>
          <w:sz w:val="22"/>
          <w:szCs w:val="22"/>
        </w:rPr>
        <w:tab/>
      </w:r>
      <w:r w:rsidRPr="001C068A">
        <w:rPr>
          <w:rFonts w:asciiTheme="minorHAnsi" w:hAnsiTheme="minorHAnsi" w:cstheme="minorHAnsi"/>
          <w:b/>
          <w:sz w:val="22"/>
          <w:szCs w:val="22"/>
        </w:rPr>
        <w:tab/>
      </w:r>
      <w:r w:rsidRPr="001C068A">
        <w:rPr>
          <w:rFonts w:asciiTheme="minorHAnsi" w:hAnsiTheme="minorHAnsi" w:cstheme="minorHAnsi"/>
          <w:b/>
          <w:sz w:val="22"/>
          <w:szCs w:val="22"/>
        </w:rPr>
        <w:tab/>
      </w:r>
    </w:p>
    <w:p w14:paraId="2AC10160" w14:textId="77777777" w:rsidR="001C068A" w:rsidRPr="001C068A" w:rsidRDefault="001C068A" w:rsidP="001C068A">
      <w:pPr>
        <w:pStyle w:val="Default"/>
        <w:jc w:val="both"/>
        <w:rPr>
          <w:rFonts w:asciiTheme="minorHAnsi" w:hAnsiTheme="minorHAnsi" w:cstheme="minorHAnsi"/>
          <w:b/>
          <w:sz w:val="22"/>
          <w:szCs w:val="22"/>
          <w:shd w:val="clear" w:color="auto" w:fill="C0C0C0"/>
        </w:rPr>
      </w:pPr>
      <w:r w:rsidRPr="001C068A">
        <w:rPr>
          <w:rFonts w:asciiTheme="minorHAnsi" w:hAnsiTheme="minorHAnsi" w:cstheme="minorHAnsi"/>
          <w:bCs/>
          <w:iCs/>
          <w:sz w:val="22"/>
          <w:szCs w:val="22"/>
        </w:rPr>
        <w:t xml:space="preserve">Doručovací adresa: </w:t>
      </w:r>
    </w:p>
    <w:p w14:paraId="495E858F" w14:textId="77777777" w:rsidR="001C068A" w:rsidRPr="001C068A" w:rsidRDefault="001C068A" w:rsidP="001C068A">
      <w:pPr>
        <w:pStyle w:val="Zkladntext"/>
        <w:ind w:right="141"/>
        <w:rPr>
          <w:rFonts w:asciiTheme="minorHAnsi" w:eastAsia="Calibri" w:hAnsiTheme="minorHAnsi" w:cstheme="minorHAnsi"/>
          <w:spacing w:val="-1"/>
          <w:sz w:val="22"/>
          <w:szCs w:val="22"/>
          <w:lang w:eastAsia="en-US"/>
        </w:rPr>
      </w:pPr>
      <w:r w:rsidRPr="001C068A">
        <w:rPr>
          <w:rFonts w:asciiTheme="minorHAnsi" w:eastAsia="Calibri" w:hAnsiTheme="minorHAnsi" w:cstheme="minorHAnsi"/>
          <w:spacing w:val="-1"/>
          <w:sz w:val="22"/>
          <w:szCs w:val="22"/>
          <w:lang w:eastAsia="en-US"/>
        </w:rPr>
        <w:t xml:space="preserve">Národní památkový ústav, územní památková správa v Ústí nad Labem, </w:t>
      </w:r>
    </w:p>
    <w:p w14:paraId="4A3695F1" w14:textId="77777777" w:rsidR="001C068A" w:rsidRPr="001C068A" w:rsidRDefault="001C068A" w:rsidP="00245C80">
      <w:pPr>
        <w:pStyle w:val="Zkladntext"/>
        <w:ind w:right="142"/>
        <w:rPr>
          <w:rFonts w:asciiTheme="minorHAnsi" w:eastAsia="Calibri" w:hAnsiTheme="minorHAnsi" w:cstheme="minorHAnsi"/>
          <w:spacing w:val="-1"/>
          <w:sz w:val="22"/>
          <w:szCs w:val="22"/>
        </w:rPr>
      </w:pPr>
      <w:r w:rsidRPr="001C068A">
        <w:rPr>
          <w:rFonts w:asciiTheme="minorHAnsi" w:eastAsia="Calibri" w:hAnsiTheme="minorHAnsi" w:cstheme="minorHAnsi"/>
          <w:spacing w:val="-1"/>
          <w:sz w:val="22"/>
          <w:szCs w:val="22"/>
          <w:lang w:eastAsia="en-US"/>
        </w:rPr>
        <w:t>Podmokelská 1/15, 400 07 Ústí nad Labem</w:t>
      </w:r>
    </w:p>
    <w:p w14:paraId="2B2313F8" w14:textId="77777777" w:rsidR="001C068A" w:rsidRPr="001C068A" w:rsidRDefault="001C068A" w:rsidP="001C068A">
      <w:pPr>
        <w:pStyle w:val="Default"/>
        <w:jc w:val="both"/>
        <w:rPr>
          <w:rFonts w:asciiTheme="minorHAnsi" w:eastAsia="Calibri" w:hAnsiTheme="minorHAnsi" w:cstheme="minorHAnsi"/>
          <w:color w:val="auto"/>
          <w:spacing w:val="-1"/>
          <w:sz w:val="22"/>
          <w:szCs w:val="22"/>
        </w:rPr>
      </w:pPr>
    </w:p>
    <w:p w14:paraId="7BC1EDA0" w14:textId="77777777" w:rsidR="001C068A" w:rsidRPr="001C068A" w:rsidRDefault="001C068A" w:rsidP="001C068A">
      <w:pPr>
        <w:pStyle w:val="Default"/>
        <w:rPr>
          <w:rFonts w:asciiTheme="minorHAnsi" w:eastAsia="Calibri" w:hAnsiTheme="minorHAnsi" w:cstheme="minorHAnsi"/>
          <w:color w:val="auto"/>
          <w:spacing w:val="-1"/>
          <w:sz w:val="22"/>
          <w:szCs w:val="22"/>
        </w:rPr>
      </w:pPr>
      <w:r w:rsidRPr="001C068A">
        <w:rPr>
          <w:rFonts w:asciiTheme="minorHAnsi" w:eastAsia="Calibri" w:hAnsiTheme="minorHAnsi" w:cstheme="minorHAnsi"/>
          <w:color w:val="auto"/>
          <w:spacing w:val="-1"/>
          <w:sz w:val="22"/>
          <w:szCs w:val="22"/>
        </w:rPr>
        <w:t xml:space="preserve">Zástupce pro věcná jednání: </w:t>
      </w:r>
    </w:p>
    <w:p w14:paraId="59C61FD7" w14:textId="56C6D10A" w:rsidR="001C068A" w:rsidRPr="001C068A" w:rsidRDefault="001C068A" w:rsidP="001C068A">
      <w:pPr>
        <w:pStyle w:val="Default"/>
        <w:rPr>
          <w:rFonts w:asciiTheme="minorHAnsi" w:hAnsiTheme="minorHAnsi" w:cstheme="minorHAnsi"/>
          <w:color w:val="auto"/>
          <w:sz w:val="22"/>
          <w:szCs w:val="22"/>
        </w:rPr>
      </w:pPr>
      <w:r w:rsidRPr="001C068A">
        <w:rPr>
          <w:rFonts w:asciiTheme="minorHAnsi" w:eastAsia="Calibri" w:hAnsiTheme="minorHAnsi" w:cstheme="minorHAnsi"/>
          <w:color w:val="auto"/>
          <w:spacing w:val="-1"/>
          <w:sz w:val="22"/>
          <w:szCs w:val="22"/>
        </w:rPr>
        <w:t xml:space="preserve">Bc. Kateřina Hladíková, </w:t>
      </w:r>
      <w:r w:rsidRPr="001C068A">
        <w:rPr>
          <w:rFonts w:asciiTheme="minorHAnsi" w:hAnsiTheme="minorHAnsi" w:cstheme="minorHAnsi"/>
          <w:color w:val="auto"/>
          <w:sz w:val="22"/>
          <w:szCs w:val="22"/>
        </w:rPr>
        <w:t xml:space="preserve">tel.: </w:t>
      </w:r>
      <w:proofErr w:type="spellStart"/>
      <w:r w:rsidR="009341F5">
        <w:rPr>
          <w:rFonts w:asciiTheme="minorHAnsi" w:hAnsiTheme="minorHAnsi" w:cstheme="minorHAnsi"/>
          <w:color w:val="auto"/>
          <w:sz w:val="22"/>
          <w:szCs w:val="22"/>
        </w:rPr>
        <w:t>xxx</w:t>
      </w:r>
      <w:proofErr w:type="spellEnd"/>
    </w:p>
    <w:p w14:paraId="20C059BE" w14:textId="562F1A3B" w:rsidR="001C068A" w:rsidRPr="001C068A" w:rsidRDefault="001C068A" w:rsidP="001C068A">
      <w:pPr>
        <w:pStyle w:val="Default"/>
        <w:rPr>
          <w:rFonts w:asciiTheme="minorHAnsi" w:hAnsiTheme="minorHAnsi" w:cstheme="minorHAnsi"/>
          <w:color w:val="auto"/>
          <w:sz w:val="22"/>
          <w:szCs w:val="22"/>
        </w:rPr>
      </w:pPr>
      <w:r w:rsidRPr="001C068A">
        <w:rPr>
          <w:rFonts w:asciiTheme="minorHAnsi" w:eastAsia="Calibri" w:hAnsiTheme="minorHAnsi" w:cstheme="minorHAnsi"/>
          <w:color w:val="auto"/>
          <w:spacing w:val="-1"/>
          <w:sz w:val="22"/>
          <w:szCs w:val="22"/>
        </w:rPr>
        <w:t xml:space="preserve">Mgr. Barbora Ondová, </w:t>
      </w:r>
      <w:r w:rsidRPr="001C068A">
        <w:rPr>
          <w:rFonts w:asciiTheme="minorHAnsi" w:hAnsiTheme="minorHAnsi" w:cstheme="minorHAnsi"/>
          <w:color w:val="auto"/>
          <w:sz w:val="22"/>
          <w:szCs w:val="22"/>
        </w:rPr>
        <w:t xml:space="preserve">tel.: </w:t>
      </w:r>
      <w:proofErr w:type="spellStart"/>
      <w:r w:rsidR="009341F5">
        <w:rPr>
          <w:rFonts w:asciiTheme="minorHAnsi" w:hAnsiTheme="minorHAnsi" w:cstheme="minorHAnsi"/>
          <w:color w:val="auto"/>
          <w:sz w:val="22"/>
          <w:szCs w:val="22"/>
        </w:rPr>
        <w:t>xxx</w:t>
      </w:r>
      <w:proofErr w:type="spellEnd"/>
    </w:p>
    <w:p w14:paraId="0E3F9150" w14:textId="06AAE007" w:rsidR="001C068A" w:rsidRPr="001C068A" w:rsidRDefault="001C068A" w:rsidP="001C068A">
      <w:pPr>
        <w:rPr>
          <w:rFonts w:asciiTheme="minorHAnsi" w:hAnsiTheme="minorHAnsi" w:cstheme="minorHAnsi"/>
          <w:color w:val="000000"/>
          <w:sz w:val="22"/>
          <w:szCs w:val="22"/>
        </w:rPr>
      </w:pPr>
      <w:r w:rsidRPr="001C068A">
        <w:rPr>
          <w:rFonts w:asciiTheme="minorHAnsi" w:hAnsiTheme="minorHAnsi" w:cstheme="minorHAnsi"/>
          <w:color w:val="000000"/>
          <w:sz w:val="22"/>
          <w:szCs w:val="22"/>
        </w:rPr>
        <w:t xml:space="preserve">Státní zámek Konopiště, správkyně depozitáře Dana Jandová, tel: </w:t>
      </w:r>
      <w:proofErr w:type="spellStart"/>
      <w:r w:rsidR="009341F5">
        <w:rPr>
          <w:rFonts w:asciiTheme="minorHAnsi" w:hAnsiTheme="minorHAnsi" w:cstheme="minorHAnsi"/>
          <w:color w:val="000000"/>
          <w:sz w:val="22"/>
          <w:szCs w:val="22"/>
        </w:rPr>
        <w:t>xxx</w:t>
      </w:r>
      <w:proofErr w:type="spellEnd"/>
    </w:p>
    <w:p w14:paraId="37B661E3" w14:textId="77777777" w:rsidR="001C068A" w:rsidRPr="001C068A" w:rsidRDefault="001C068A" w:rsidP="001C068A">
      <w:pPr>
        <w:rPr>
          <w:rFonts w:asciiTheme="minorHAnsi" w:hAnsiTheme="minorHAnsi" w:cstheme="minorHAnsi"/>
          <w:sz w:val="22"/>
          <w:szCs w:val="22"/>
        </w:rPr>
      </w:pPr>
      <w:r w:rsidRPr="001C068A">
        <w:rPr>
          <w:rFonts w:asciiTheme="minorHAnsi" w:hAnsiTheme="minorHAnsi" w:cstheme="minorHAnsi"/>
          <w:sz w:val="22"/>
          <w:szCs w:val="22"/>
        </w:rPr>
        <w:t>(dále jen „</w:t>
      </w:r>
      <w:r w:rsidRPr="001C068A">
        <w:rPr>
          <w:rFonts w:asciiTheme="minorHAnsi" w:hAnsiTheme="minorHAnsi" w:cstheme="minorHAnsi"/>
          <w:b/>
          <w:bCs/>
          <w:sz w:val="22"/>
          <w:szCs w:val="22"/>
        </w:rPr>
        <w:t>objednatel</w:t>
      </w:r>
      <w:r w:rsidRPr="001C068A">
        <w:rPr>
          <w:rFonts w:asciiTheme="minorHAnsi" w:hAnsiTheme="minorHAnsi" w:cstheme="minorHAnsi"/>
          <w:sz w:val="22"/>
          <w:szCs w:val="22"/>
        </w:rPr>
        <w:t xml:space="preserve">“) </w:t>
      </w:r>
    </w:p>
    <w:p w14:paraId="6AD6014D" w14:textId="77777777" w:rsidR="001C068A" w:rsidRPr="001C068A" w:rsidRDefault="001C068A" w:rsidP="001C068A">
      <w:pPr>
        <w:rPr>
          <w:rFonts w:asciiTheme="minorHAnsi" w:hAnsiTheme="minorHAnsi" w:cstheme="minorHAnsi"/>
          <w:sz w:val="22"/>
          <w:szCs w:val="22"/>
        </w:rPr>
      </w:pPr>
    </w:p>
    <w:p w14:paraId="2EFCDDE3" w14:textId="77777777" w:rsidR="001C068A" w:rsidRPr="001C068A" w:rsidRDefault="001C068A" w:rsidP="001C068A">
      <w:pPr>
        <w:pStyle w:val="Default"/>
        <w:jc w:val="both"/>
        <w:rPr>
          <w:rFonts w:asciiTheme="minorHAnsi" w:hAnsiTheme="minorHAnsi" w:cstheme="minorHAnsi"/>
          <w:sz w:val="22"/>
          <w:szCs w:val="22"/>
        </w:rPr>
      </w:pPr>
      <w:r w:rsidRPr="001C068A">
        <w:rPr>
          <w:rFonts w:asciiTheme="minorHAnsi" w:hAnsiTheme="minorHAnsi" w:cstheme="minorHAnsi"/>
          <w:sz w:val="22"/>
          <w:szCs w:val="22"/>
        </w:rPr>
        <w:t xml:space="preserve">a </w:t>
      </w:r>
    </w:p>
    <w:p w14:paraId="35D90B22" w14:textId="77777777" w:rsidR="001C068A" w:rsidRPr="001C068A" w:rsidRDefault="001C068A" w:rsidP="001C068A">
      <w:pPr>
        <w:pStyle w:val="Default"/>
        <w:jc w:val="both"/>
        <w:rPr>
          <w:rFonts w:asciiTheme="minorHAnsi" w:hAnsiTheme="minorHAnsi" w:cstheme="minorHAnsi"/>
          <w:sz w:val="22"/>
          <w:szCs w:val="22"/>
        </w:rPr>
      </w:pPr>
    </w:p>
    <w:p w14:paraId="628CDDA2" w14:textId="77777777" w:rsidR="001C068A" w:rsidRPr="001C068A" w:rsidRDefault="001C068A" w:rsidP="001C068A">
      <w:pPr>
        <w:widowControl w:val="0"/>
        <w:shd w:val="clear" w:color="auto" w:fill="FFFFFF"/>
        <w:rPr>
          <w:rFonts w:asciiTheme="minorHAnsi" w:hAnsiTheme="minorHAnsi" w:cstheme="minorHAnsi"/>
          <w:b/>
          <w:sz w:val="22"/>
          <w:szCs w:val="22"/>
        </w:rPr>
      </w:pPr>
      <w:r w:rsidRPr="001C068A">
        <w:rPr>
          <w:rFonts w:asciiTheme="minorHAnsi" w:hAnsiTheme="minorHAnsi" w:cstheme="minorHAnsi"/>
          <w:b/>
          <w:sz w:val="22"/>
          <w:szCs w:val="22"/>
        </w:rPr>
        <w:t>TELAMON, s.r.o.</w:t>
      </w:r>
    </w:p>
    <w:p w14:paraId="511F783A" w14:textId="24EF1778" w:rsidR="001C068A" w:rsidRPr="001C068A" w:rsidRDefault="001C068A" w:rsidP="001C068A">
      <w:pPr>
        <w:widowControl w:val="0"/>
        <w:shd w:val="clear" w:color="auto" w:fill="FFFFFF"/>
        <w:rPr>
          <w:rFonts w:asciiTheme="minorHAnsi" w:hAnsiTheme="minorHAnsi" w:cstheme="minorHAnsi"/>
          <w:sz w:val="22"/>
          <w:szCs w:val="22"/>
        </w:rPr>
      </w:pPr>
      <w:r w:rsidRPr="001C068A">
        <w:rPr>
          <w:rFonts w:asciiTheme="minorHAnsi" w:hAnsiTheme="minorHAnsi" w:cstheme="minorHAnsi"/>
          <w:sz w:val="22"/>
          <w:szCs w:val="22"/>
        </w:rPr>
        <w:t xml:space="preserve">zapsaný/á v obchodní rejstříku vedeném </w:t>
      </w:r>
      <w:r w:rsidR="00D17E48">
        <w:rPr>
          <w:rFonts w:asciiTheme="minorHAnsi" w:hAnsiTheme="minorHAnsi" w:cstheme="minorHAnsi"/>
          <w:sz w:val="22"/>
          <w:szCs w:val="22"/>
        </w:rPr>
        <w:t>MS</w:t>
      </w:r>
      <w:r w:rsidR="00D17E48" w:rsidRPr="001C068A">
        <w:rPr>
          <w:rFonts w:asciiTheme="minorHAnsi" w:hAnsiTheme="minorHAnsi" w:cstheme="minorHAnsi"/>
          <w:sz w:val="22"/>
          <w:szCs w:val="22"/>
        </w:rPr>
        <w:t xml:space="preserve"> </w:t>
      </w:r>
      <w:r w:rsidRPr="001C068A">
        <w:rPr>
          <w:rFonts w:asciiTheme="minorHAnsi" w:hAnsiTheme="minorHAnsi" w:cstheme="minorHAnsi"/>
          <w:sz w:val="22"/>
          <w:szCs w:val="22"/>
        </w:rPr>
        <w:t>v Praze, v oddíle C, vložka 59834</w:t>
      </w:r>
    </w:p>
    <w:p w14:paraId="3F5423E2" w14:textId="77777777" w:rsidR="001C068A" w:rsidRPr="001C068A" w:rsidRDefault="001C068A" w:rsidP="001C068A">
      <w:pPr>
        <w:widowControl w:val="0"/>
        <w:shd w:val="clear" w:color="auto" w:fill="FFFFFF"/>
        <w:rPr>
          <w:rFonts w:asciiTheme="minorHAnsi" w:hAnsiTheme="minorHAnsi" w:cstheme="minorHAnsi"/>
          <w:sz w:val="22"/>
          <w:szCs w:val="22"/>
        </w:rPr>
      </w:pPr>
      <w:r w:rsidRPr="001C068A">
        <w:rPr>
          <w:rFonts w:asciiTheme="minorHAnsi" w:hAnsiTheme="minorHAnsi" w:cstheme="minorHAnsi"/>
          <w:sz w:val="22"/>
          <w:szCs w:val="22"/>
        </w:rPr>
        <w:t xml:space="preserve">IČO: 25670808, DIČ: CZ25670808                                      </w:t>
      </w:r>
    </w:p>
    <w:p w14:paraId="19F174A3" w14:textId="77777777" w:rsidR="001C068A" w:rsidRPr="001C068A" w:rsidRDefault="001C068A" w:rsidP="001C068A">
      <w:pPr>
        <w:widowControl w:val="0"/>
        <w:shd w:val="clear" w:color="auto" w:fill="FFFFFF"/>
        <w:rPr>
          <w:rFonts w:asciiTheme="minorHAnsi" w:hAnsiTheme="minorHAnsi" w:cstheme="minorHAnsi"/>
          <w:sz w:val="22"/>
          <w:szCs w:val="22"/>
        </w:rPr>
      </w:pPr>
      <w:r w:rsidRPr="001C068A">
        <w:rPr>
          <w:rFonts w:asciiTheme="minorHAnsi" w:hAnsiTheme="minorHAnsi" w:cstheme="minorHAnsi"/>
          <w:sz w:val="22"/>
          <w:szCs w:val="22"/>
        </w:rPr>
        <w:t xml:space="preserve">se sídlem: U spořitelny 9, Praha 4, 143 00                                                                             </w:t>
      </w:r>
    </w:p>
    <w:p w14:paraId="5F145B64" w14:textId="77777777" w:rsidR="001C068A" w:rsidRPr="001C068A" w:rsidRDefault="001C068A" w:rsidP="001C068A">
      <w:pPr>
        <w:widowControl w:val="0"/>
        <w:shd w:val="clear" w:color="auto" w:fill="FFFFFF"/>
        <w:rPr>
          <w:rFonts w:asciiTheme="minorHAnsi" w:hAnsiTheme="minorHAnsi" w:cstheme="minorHAnsi"/>
          <w:sz w:val="22"/>
          <w:szCs w:val="22"/>
        </w:rPr>
      </w:pPr>
      <w:r w:rsidRPr="001C068A">
        <w:rPr>
          <w:rFonts w:asciiTheme="minorHAnsi" w:hAnsiTheme="minorHAnsi" w:cstheme="minorHAnsi"/>
          <w:sz w:val="22"/>
          <w:szCs w:val="22"/>
        </w:rPr>
        <w:t xml:space="preserve">číslo restaurátorské licence: 3116/2005                                             </w:t>
      </w:r>
    </w:p>
    <w:p w14:paraId="2B0304CA" w14:textId="2E65D075" w:rsidR="001C068A" w:rsidRDefault="001C068A" w:rsidP="001C068A">
      <w:pPr>
        <w:widowControl w:val="0"/>
        <w:shd w:val="clear" w:color="auto" w:fill="FFFFFF"/>
        <w:rPr>
          <w:rFonts w:asciiTheme="minorHAnsi" w:hAnsiTheme="minorHAnsi" w:cstheme="minorHAnsi"/>
          <w:sz w:val="22"/>
          <w:szCs w:val="22"/>
        </w:rPr>
      </w:pPr>
      <w:r w:rsidRPr="001C068A">
        <w:rPr>
          <w:rFonts w:asciiTheme="minorHAnsi" w:hAnsiTheme="minorHAnsi" w:cstheme="minorHAnsi"/>
          <w:sz w:val="22"/>
          <w:szCs w:val="22"/>
        </w:rPr>
        <w:t>zastoupen: oprávněná osoba zhotovitele Tomáš Nebeský</w:t>
      </w:r>
      <w:r w:rsidR="00D17E48">
        <w:rPr>
          <w:rFonts w:asciiTheme="minorHAnsi" w:hAnsiTheme="minorHAnsi" w:cstheme="minorHAnsi"/>
          <w:sz w:val="22"/>
          <w:szCs w:val="22"/>
        </w:rPr>
        <w:t>, jednatel</w:t>
      </w:r>
    </w:p>
    <w:p w14:paraId="173DB972" w14:textId="00198DEE" w:rsidR="00245C80" w:rsidRPr="001C068A" w:rsidRDefault="00245C80" w:rsidP="001C068A">
      <w:pPr>
        <w:widowControl w:val="0"/>
        <w:shd w:val="clear" w:color="auto" w:fill="FFFFFF"/>
        <w:rPr>
          <w:rFonts w:asciiTheme="minorHAnsi" w:hAnsiTheme="minorHAnsi" w:cstheme="minorHAnsi"/>
          <w:sz w:val="22"/>
          <w:szCs w:val="22"/>
        </w:rPr>
      </w:pPr>
      <w:r>
        <w:rPr>
          <w:rFonts w:asciiTheme="minorHAnsi" w:hAnsiTheme="minorHAnsi" w:cstheme="minorHAnsi"/>
          <w:sz w:val="22"/>
          <w:szCs w:val="22"/>
        </w:rPr>
        <w:t>datová schránka: ur6svaa</w:t>
      </w:r>
    </w:p>
    <w:p w14:paraId="2DDB7DB8" w14:textId="77777777" w:rsidR="001C068A" w:rsidRPr="001C068A" w:rsidRDefault="001C068A" w:rsidP="001C068A">
      <w:pPr>
        <w:widowControl w:val="0"/>
        <w:shd w:val="clear" w:color="auto" w:fill="FFFFFF"/>
        <w:rPr>
          <w:rFonts w:asciiTheme="minorHAnsi" w:hAnsiTheme="minorHAnsi" w:cstheme="minorHAnsi"/>
          <w:sz w:val="22"/>
          <w:szCs w:val="22"/>
        </w:rPr>
      </w:pPr>
      <w:r w:rsidRPr="001C068A">
        <w:rPr>
          <w:rFonts w:asciiTheme="minorHAnsi" w:hAnsiTheme="minorHAnsi" w:cstheme="minorHAnsi"/>
          <w:sz w:val="22"/>
          <w:szCs w:val="22"/>
        </w:rPr>
        <w:t>(dále jen „</w:t>
      </w:r>
      <w:r w:rsidRPr="001C068A">
        <w:rPr>
          <w:rFonts w:asciiTheme="minorHAnsi" w:hAnsiTheme="minorHAnsi" w:cstheme="minorHAnsi"/>
          <w:b/>
          <w:sz w:val="22"/>
          <w:szCs w:val="22"/>
        </w:rPr>
        <w:t>zhotovitel</w:t>
      </w:r>
      <w:r w:rsidRPr="001C068A">
        <w:rPr>
          <w:rFonts w:asciiTheme="minorHAnsi" w:hAnsiTheme="minorHAnsi" w:cstheme="minorHAnsi"/>
          <w:sz w:val="22"/>
          <w:szCs w:val="22"/>
        </w:rPr>
        <w:t xml:space="preserve">“) </w:t>
      </w:r>
    </w:p>
    <w:p w14:paraId="5872C87F" w14:textId="77777777" w:rsidR="001C068A" w:rsidRPr="001C068A" w:rsidRDefault="001C068A" w:rsidP="001C068A">
      <w:pPr>
        <w:ind w:right="-426"/>
        <w:rPr>
          <w:rFonts w:asciiTheme="minorHAnsi" w:eastAsia="Calibri" w:hAnsiTheme="minorHAnsi" w:cstheme="minorHAnsi"/>
          <w:b/>
          <w:kern w:val="2"/>
          <w:lang w:eastAsia="en-US"/>
        </w:rPr>
      </w:pPr>
    </w:p>
    <w:p w14:paraId="46828302" w14:textId="77777777" w:rsidR="001C068A" w:rsidRPr="001C068A" w:rsidRDefault="001C068A" w:rsidP="001C068A">
      <w:pPr>
        <w:shd w:val="clear" w:color="auto" w:fill="FFFFFF"/>
        <w:rPr>
          <w:rFonts w:asciiTheme="minorHAnsi" w:hAnsiTheme="minorHAnsi" w:cstheme="minorHAnsi"/>
          <w:b/>
          <w:bCs/>
          <w:color w:val="000000"/>
        </w:rPr>
      </w:pPr>
    </w:p>
    <w:p w14:paraId="17E8B986" w14:textId="77777777" w:rsidR="001C068A" w:rsidRPr="001C068A" w:rsidRDefault="001C068A" w:rsidP="001C068A">
      <w:pPr>
        <w:shd w:val="clear" w:color="auto" w:fill="FFFFFF"/>
        <w:jc w:val="center"/>
        <w:rPr>
          <w:rFonts w:asciiTheme="minorHAnsi" w:hAnsiTheme="minorHAnsi" w:cstheme="minorHAnsi"/>
          <w:b/>
          <w:bCs/>
          <w:color w:val="000000"/>
        </w:rPr>
      </w:pPr>
      <w:r w:rsidRPr="001C068A">
        <w:rPr>
          <w:rFonts w:asciiTheme="minorHAnsi" w:hAnsiTheme="minorHAnsi" w:cstheme="minorHAnsi"/>
          <w:b/>
          <w:bCs/>
          <w:color w:val="000000"/>
        </w:rPr>
        <w:t>SMLOUVA O DÍLO NA RESTAUROVÁNÍ</w:t>
      </w:r>
    </w:p>
    <w:p w14:paraId="5621FC55" w14:textId="77777777" w:rsidR="001C068A" w:rsidRPr="001C068A" w:rsidRDefault="001C068A" w:rsidP="001C068A">
      <w:pPr>
        <w:shd w:val="clear" w:color="auto" w:fill="FFFFFF"/>
        <w:jc w:val="center"/>
        <w:rPr>
          <w:rFonts w:asciiTheme="minorHAnsi" w:hAnsiTheme="minorHAnsi" w:cstheme="minorHAnsi"/>
          <w:b/>
          <w:bCs/>
          <w:color w:val="000000"/>
        </w:rPr>
      </w:pPr>
    </w:p>
    <w:p w14:paraId="70DA1A9F" w14:textId="77777777" w:rsidR="001C068A" w:rsidRPr="001C068A" w:rsidRDefault="001C068A" w:rsidP="001C068A">
      <w:pPr>
        <w:shd w:val="clear" w:color="auto" w:fill="FFFFFF"/>
        <w:jc w:val="center"/>
        <w:rPr>
          <w:rFonts w:asciiTheme="minorHAnsi" w:hAnsiTheme="minorHAnsi" w:cstheme="minorHAnsi"/>
          <w:color w:val="000000"/>
          <w:sz w:val="22"/>
          <w:szCs w:val="22"/>
        </w:rPr>
      </w:pPr>
      <w:r w:rsidRPr="001C068A">
        <w:rPr>
          <w:rFonts w:asciiTheme="minorHAnsi" w:hAnsiTheme="minorHAnsi" w:cstheme="minorHAnsi"/>
          <w:color w:val="000000"/>
          <w:sz w:val="22"/>
          <w:szCs w:val="22"/>
        </w:rPr>
        <w:t>uzavřená níže uvedeného dne, měsíce a roku v souladu se zákonem č. 89/2012 Sb., občanský zákoník, ve znění pozdějších předpisů (dále jen „Občanský zákoník“), a předpisy souvisejícími, mezi výše uvedenými smluvními stranami.</w:t>
      </w:r>
    </w:p>
    <w:p w14:paraId="7A3C4C7B" w14:textId="77777777" w:rsidR="001C068A" w:rsidRPr="001C068A" w:rsidRDefault="001C068A" w:rsidP="001C068A">
      <w:pPr>
        <w:shd w:val="clear" w:color="auto" w:fill="FFFFFF"/>
        <w:rPr>
          <w:rFonts w:asciiTheme="minorHAnsi" w:hAnsiTheme="minorHAnsi" w:cstheme="minorHAnsi"/>
          <w:b/>
          <w:color w:val="000000"/>
        </w:rPr>
      </w:pPr>
      <w:r w:rsidRPr="001C068A">
        <w:rPr>
          <w:rFonts w:asciiTheme="minorHAnsi" w:hAnsiTheme="minorHAnsi" w:cstheme="minorHAnsi"/>
          <w:color w:val="000000"/>
        </w:rPr>
        <w:t xml:space="preserve"> </w:t>
      </w:r>
    </w:p>
    <w:p w14:paraId="764EFB4C" w14:textId="77777777" w:rsidR="001C068A" w:rsidRPr="001C068A" w:rsidRDefault="001C068A" w:rsidP="001C068A">
      <w:pPr>
        <w:shd w:val="clear" w:color="auto" w:fill="FFFFFF"/>
        <w:jc w:val="center"/>
        <w:rPr>
          <w:rFonts w:asciiTheme="minorHAnsi" w:eastAsia="Calibri" w:hAnsiTheme="minorHAnsi" w:cstheme="minorHAnsi"/>
        </w:rPr>
      </w:pPr>
      <w:r w:rsidRPr="001C068A">
        <w:rPr>
          <w:rFonts w:asciiTheme="minorHAnsi" w:hAnsiTheme="minorHAnsi" w:cstheme="minorHAnsi"/>
          <w:b/>
          <w:color w:val="000000"/>
        </w:rPr>
        <w:t>I. Úvodní ustanovení a předmět smlouvy</w:t>
      </w:r>
    </w:p>
    <w:p w14:paraId="4F0B931C" w14:textId="77777777" w:rsidR="001C068A" w:rsidRPr="001C068A" w:rsidRDefault="001C068A" w:rsidP="001C068A">
      <w:pPr>
        <w:pStyle w:val="Odstavecseseznamem1"/>
        <w:numPr>
          <w:ilvl w:val="0"/>
          <w:numId w:val="2"/>
        </w:numPr>
        <w:spacing w:after="0" w:line="240" w:lineRule="auto"/>
        <w:ind w:left="426"/>
        <w:jc w:val="both"/>
        <w:rPr>
          <w:rFonts w:asciiTheme="minorHAnsi" w:hAnsiTheme="minorHAnsi" w:cstheme="minorHAnsi"/>
        </w:rPr>
      </w:pPr>
      <w:r w:rsidRPr="001C068A">
        <w:rPr>
          <w:rFonts w:asciiTheme="minorHAnsi" w:hAnsiTheme="minorHAnsi" w:cstheme="minorHAnsi"/>
        </w:rPr>
        <w:t>Objednatel je příslušný hospodařit s níže uvedenou movitou věcí ve vlastnictví České republiky z mobiliárního fondu zámku Konopiště, rejstříkové číslo ÚSKP: 13345/32-7158.</w:t>
      </w:r>
    </w:p>
    <w:p w14:paraId="0A1786CC" w14:textId="77777777" w:rsidR="001C068A" w:rsidRPr="001C068A" w:rsidRDefault="001C068A" w:rsidP="001C068A">
      <w:pPr>
        <w:pStyle w:val="Default"/>
        <w:ind w:left="426"/>
        <w:jc w:val="both"/>
        <w:rPr>
          <w:rFonts w:asciiTheme="minorHAnsi" w:hAnsiTheme="minorHAnsi" w:cstheme="minorHAnsi"/>
          <w:color w:val="auto"/>
          <w:sz w:val="22"/>
          <w:szCs w:val="22"/>
        </w:rPr>
      </w:pPr>
      <w:r w:rsidRPr="001C068A">
        <w:rPr>
          <w:rFonts w:asciiTheme="minorHAnsi" w:hAnsiTheme="minorHAnsi" w:cstheme="minorHAnsi"/>
          <w:color w:val="auto"/>
          <w:sz w:val="22"/>
          <w:szCs w:val="22"/>
        </w:rPr>
        <w:t xml:space="preserve">- </w:t>
      </w:r>
      <w:proofErr w:type="spellStart"/>
      <w:r w:rsidRPr="001C068A">
        <w:rPr>
          <w:rFonts w:asciiTheme="minorHAnsi" w:hAnsiTheme="minorHAnsi" w:cstheme="minorHAnsi"/>
          <w:color w:val="auto"/>
          <w:sz w:val="22"/>
          <w:szCs w:val="22"/>
        </w:rPr>
        <w:t>inv</w:t>
      </w:r>
      <w:proofErr w:type="spellEnd"/>
      <w:r w:rsidRPr="001C068A">
        <w:rPr>
          <w:rFonts w:asciiTheme="minorHAnsi" w:hAnsiTheme="minorHAnsi" w:cstheme="minorHAnsi"/>
          <w:color w:val="auto"/>
          <w:sz w:val="22"/>
          <w:szCs w:val="22"/>
        </w:rPr>
        <w:t>. č. K-26605, oltářík, rozměry: 46 x 34 x 11 cm.</w:t>
      </w:r>
    </w:p>
    <w:p w14:paraId="439AE99F" w14:textId="77777777" w:rsidR="001C068A" w:rsidRPr="001C068A" w:rsidRDefault="001C068A" w:rsidP="001C068A">
      <w:pPr>
        <w:pStyle w:val="Odstavecseseznamem1"/>
        <w:spacing w:after="0" w:line="240" w:lineRule="auto"/>
        <w:ind w:left="426" w:hanging="360"/>
        <w:jc w:val="both"/>
        <w:rPr>
          <w:rFonts w:asciiTheme="minorHAnsi" w:hAnsiTheme="minorHAnsi" w:cstheme="minorHAnsi"/>
        </w:rPr>
      </w:pPr>
      <w:r w:rsidRPr="001C068A">
        <w:rPr>
          <w:rFonts w:asciiTheme="minorHAnsi" w:hAnsiTheme="minorHAnsi" w:cstheme="minorHAnsi"/>
        </w:rPr>
        <w:t xml:space="preserve"> </w:t>
      </w:r>
      <w:r w:rsidRPr="001C068A">
        <w:rPr>
          <w:rFonts w:asciiTheme="minorHAnsi" w:hAnsiTheme="minorHAnsi" w:cstheme="minorHAnsi"/>
        </w:rPr>
        <w:tab/>
        <w:t>(dále jen „předmět restaurování").</w:t>
      </w:r>
    </w:p>
    <w:p w14:paraId="2901445E" w14:textId="77777777" w:rsidR="001C068A" w:rsidRPr="001C068A" w:rsidRDefault="001C068A" w:rsidP="001C068A">
      <w:pPr>
        <w:pStyle w:val="Odstavecseseznamem1"/>
        <w:numPr>
          <w:ilvl w:val="0"/>
          <w:numId w:val="2"/>
        </w:numPr>
        <w:spacing w:after="0" w:line="240" w:lineRule="auto"/>
        <w:ind w:left="426"/>
        <w:jc w:val="both"/>
        <w:rPr>
          <w:rFonts w:asciiTheme="minorHAnsi" w:hAnsiTheme="minorHAnsi" w:cstheme="minorHAnsi"/>
          <w:shd w:val="clear" w:color="auto" w:fill="C0C0C0"/>
        </w:rPr>
      </w:pPr>
      <w:r w:rsidRPr="001C068A">
        <w:rPr>
          <w:rFonts w:asciiTheme="minorHAnsi" w:hAnsiTheme="minorHAnsi" w:cstheme="minorHAnsi"/>
        </w:rPr>
        <w:t>Předmětem této smlouvy je úprava podmínek, za kterých zhotovitel provede pro objednatele následující dílo: vizuální restaurátorský průzkum, zpracování restaurátorského záměru a restaurování předmětu restaurování, za podmínek</w:t>
      </w:r>
      <w:r w:rsidRPr="001C068A">
        <w:rPr>
          <w:rFonts w:asciiTheme="minorHAnsi" w:hAnsiTheme="minorHAnsi" w:cstheme="minorHAnsi"/>
          <w:color w:val="000000"/>
        </w:rPr>
        <w:t xml:space="preserve"> dle této smlouvy, a to včetně zajištění transportu předmětu restaurování, jeho převzetí a vrácení (dále jen „dílo“).</w:t>
      </w:r>
    </w:p>
    <w:p w14:paraId="30A88831" w14:textId="77777777" w:rsidR="001C068A" w:rsidRPr="001C068A" w:rsidRDefault="001C068A" w:rsidP="001C068A">
      <w:pPr>
        <w:pStyle w:val="Odstavecseseznamem1"/>
        <w:numPr>
          <w:ilvl w:val="0"/>
          <w:numId w:val="2"/>
        </w:numPr>
        <w:spacing w:after="0" w:line="240" w:lineRule="auto"/>
        <w:ind w:left="426"/>
        <w:jc w:val="both"/>
        <w:rPr>
          <w:rFonts w:asciiTheme="minorHAnsi" w:hAnsiTheme="minorHAnsi" w:cstheme="minorHAnsi"/>
        </w:rPr>
      </w:pPr>
      <w:r w:rsidRPr="001C068A">
        <w:rPr>
          <w:rFonts w:asciiTheme="minorHAnsi" w:hAnsiTheme="minorHAnsi" w:cstheme="minorHAnsi"/>
        </w:rPr>
        <w:lastRenderedPageBreak/>
        <w:t>Zhotovitel se zavazuje na své náklady a na své nebezpečí provést dílo řádně, kvalitně a včas. Objednatel se zavazuje řádně zhotovené dílo převzít a včas zaplatit cenu sjednanou podle této smlouvy.</w:t>
      </w:r>
    </w:p>
    <w:p w14:paraId="4C7D8290" w14:textId="77777777" w:rsidR="001C068A" w:rsidRPr="001C068A" w:rsidRDefault="001C068A" w:rsidP="001C068A">
      <w:pPr>
        <w:pStyle w:val="Odstavecseseznamem1"/>
        <w:numPr>
          <w:ilvl w:val="0"/>
          <w:numId w:val="2"/>
        </w:numPr>
        <w:spacing w:after="0" w:line="240" w:lineRule="auto"/>
        <w:ind w:left="426"/>
        <w:jc w:val="both"/>
        <w:rPr>
          <w:rFonts w:asciiTheme="minorHAnsi" w:hAnsiTheme="minorHAnsi" w:cstheme="minorHAnsi"/>
        </w:rPr>
      </w:pPr>
      <w:r w:rsidRPr="001C068A">
        <w:rPr>
          <w:rFonts w:asciiTheme="minorHAnsi" w:hAnsiTheme="minorHAnsi" w:cstheme="minorHAnsi"/>
        </w:rPr>
        <w:t>Zhotovitel bere na vědomí, že předmět restaurování je chráněn dle zákona č. 20/1987 Sb., o státní památkové péči, ve znění pozdějších předpisů.</w:t>
      </w:r>
    </w:p>
    <w:p w14:paraId="0606A216" w14:textId="77777777" w:rsidR="001C068A" w:rsidRPr="001C068A" w:rsidRDefault="001C068A" w:rsidP="001C068A">
      <w:pPr>
        <w:pStyle w:val="Odstavecseseznamem1"/>
        <w:numPr>
          <w:ilvl w:val="0"/>
          <w:numId w:val="2"/>
        </w:numPr>
        <w:spacing w:after="0" w:line="240" w:lineRule="auto"/>
        <w:ind w:left="426"/>
        <w:jc w:val="both"/>
        <w:rPr>
          <w:rFonts w:asciiTheme="minorHAnsi" w:hAnsiTheme="minorHAnsi" w:cstheme="minorHAnsi"/>
        </w:rPr>
      </w:pPr>
      <w:r w:rsidRPr="001C068A">
        <w:rPr>
          <w:rFonts w:asciiTheme="minorHAnsi" w:hAnsiTheme="minorHAnsi" w:cstheme="minorHAnsi"/>
        </w:rPr>
        <w:t>Součástí díla je zpracování restaurátorského záměru, který bude obsahovat:</w:t>
      </w:r>
    </w:p>
    <w:p w14:paraId="4784DC51" w14:textId="77777777" w:rsidR="001C068A" w:rsidRPr="001C068A" w:rsidRDefault="001C068A" w:rsidP="001C068A">
      <w:pPr>
        <w:pStyle w:val="Odstavecseseznamem"/>
        <w:widowControl/>
        <w:numPr>
          <w:ilvl w:val="1"/>
          <w:numId w:val="2"/>
        </w:numPr>
        <w:tabs>
          <w:tab w:val="left" w:pos="567"/>
        </w:tabs>
        <w:contextualSpacing/>
        <w:jc w:val="both"/>
        <w:rPr>
          <w:rFonts w:asciiTheme="minorHAnsi" w:hAnsiTheme="minorHAnsi" w:cstheme="minorHAnsi"/>
        </w:rPr>
      </w:pPr>
      <w:r w:rsidRPr="001C068A">
        <w:rPr>
          <w:rFonts w:asciiTheme="minorHAnsi" w:hAnsiTheme="minorHAnsi" w:cstheme="minorHAnsi"/>
        </w:rPr>
        <w:t>základní identifikační údaje dodané objednavatelem;</w:t>
      </w:r>
    </w:p>
    <w:p w14:paraId="4F04DD5A" w14:textId="77777777" w:rsidR="001C068A" w:rsidRPr="001C068A" w:rsidRDefault="001C068A" w:rsidP="001C068A">
      <w:pPr>
        <w:pStyle w:val="Odstavecseseznamem"/>
        <w:widowControl/>
        <w:numPr>
          <w:ilvl w:val="1"/>
          <w:numId w:val="2"/>
        </w:numPr>
        <w:tabs>
          <w:tab w:val="left" w:pos="567"/>
        </w:tabs>
        <w:contextualSpacing/>
        <w:jc w:val="both"/>
        <w:rPr>
          <w:rFonts w:asciiTheme="minorHAnsi" w:hAnsiTheme="minorHAnsi" w:cstheme="minorHAnsi"/>
        </w:rPr>
      </w:pPr>
      <w:r w:rsidRPr="001C068A">
        <w:rPr>
          <w:rFonts w:asciiTheme="minorHAnsi" w:hAnsiTheme="minorHAnsi" w:cstheme="minorHAnsi"/>
        </w:rPr>
        <w:t>popis a zhodnocení skutečného stavu předmětu restaurování;</w:t>
      </w:r>
    </w:p>
    <w:p w14:paraId="08AC9BF1" w14:textId="77777777" w:rsidR="001C068A" w:rsidRPr="001C068A" w:rsidRDefault="001C068A" w:rsidP="001C068A">
      <w:pPr>
        <w:pStyle w:val="Odstavecseseznamem"/>
        <w:widowControl/>
        <w:numPr>
          <w:ilvl w:val="1"/>
          <w:numId w:val="2"/>
        </w:numPr>
        <w:tabs>
          <w:tab w:val="left" w:pos="851"/>
        </w:tabs>
        <w:contextualSpacing/>
        <w:jc w:val="both"/>
        <w:rPr>
          <w:rFonts w:asciiTheme="minorHAnsi" w:hAnsiTheme="minorHAnsi" w:cstheme="minorHAnsi"/>
        </w:rPr>
      </w:pPr>
      <w:r w:rsidRPr="001C068A">
        <w:rPr>
          <w:rFonts w:asciiTheme="minorHAnsi" w:hAnsiTheme="minorHAnsi" w:cstheme="minorHAnsi"/>
        </w:rPr>
        <w:t>návrh způsobu restaurování včetně výčtu technologických kroků a materiálů;</w:t>
      </w:r>
    </w:p>
    <w:p w14:paraId="60E722A6" w14:textId="77777777" w:rsidR="001C068A" w:rsidRPr="001C068A" w:rsidRDefault="001C068A" w:rsidP="001C068A">
      <w:pPr>
        <w:pStyle w:val="Odstavecseseznamem"/>
        <w:widowControl/>
        <w:numPr>
          <w:ilvl w:val="1"/>
          <w:numId w:val="2"/>
        </w:numPr>
        <w:tabs>
          <w:tab w:val="left" w:pos="851"/>
        </w:tabs>
        <w:contextualSpacing/>
        <w:jc w:val="both"/>
        <w:rPr>
          <w:rFonts w:asciiTheme="minorHAnsi" w:hAnsiTheme="minorHAnsi" w:cstheme="minorHAnsi"/>
        </w:rPr>
      </w:pPr>
      <w:r w:rsidRPr="001C068A">
        <w:rPr>
          <w:rFonts w:asciiTheme="minorHAnsi" w:hAnsiTheme="minorHAnsi" w:cstheme="minorHAnsi"/>
        </w:rPr>
        <w:t>fotografie aktuálního stavu předmětu průzkumu včetně detailů poškození;</w:t>
      </w:r>
    </w:p>
    <w:p w14:paraId="1E2919B1" w14:textId="77777777" w:rsidR="001C068A" w:rsidRPr="001C068A" w:rsidRDefault="001C068A" w:rsidP="001C068A">
      <w:pPr>
        <w:pStyle w:val="Odstavecseseznamem"/>
        <w:widowControl/>
        <w:tabs>
          <w:tab w:val="left" w:pos="284"/>
          <w:tab w:val="left" w:pos="426"/>
          <w:tab w:val="left" w:pos="851"/>
        </w:tabs>
        <w:jc w:val="both"/>
        <w:rPr>
          <w:rFonts w:asciiTheme="minorHAnsi" w:hAnsiTheme="minorHAnsi" w:cstheme="minorHAnsi"/>
        </w:rPr>
      </w:pPr>
      <w:r w:rsidRPr="001C068A">
        <w:rPr>
          <w:rFonts w:asciiTheme="minorHAnsi" w:hAnsiTheme="minorHAnsi" w:cstheme="minorHAnsi"/>
        </w:rPr>
        <w:tab/>
      </w:r>
      <w:r w:rsidRPr="001C068A">
        <w:rPr>
          <w:rFonts w:asciiTheme="minorHAnsi" w:hAnsiTheme="minorHAnsi" w:cstheme="minorHAnsi"/>
        </w:rPr>
        <w:tab/>
        <w:t>Restaurátorský záměr bude předán v elektronické podobě.</w:t>
      </w:r>
    </w:p>
    <w:p w14:paraId="29CB578B" w14:textId="77777777" w:rsidR="001C068A" w:rsidRPr="001C068A" w:rsidRDefault="001C068A" w:rsidP="001C068A">
      <w:pPr>
        <w:pStyle w:val="Odstavecseseznamem1"/>
        <w:numPr>
          <w:ilvl w:val="0"/>
          <w:numId w:val="2"/>
        </w:numPr>
        <w:spacing w:after="0" w:line="240" w:lineRule="auto"/>
        <w:ind w:left="426"/>
        <w:jc w:val="both"/>
        <w:rPr>
          <w:rFonts w:asciiTheme="minorHAnsi" w:hAnsiTheme="minorHAnsi" w:cstheme="minorHAnsi"/>
        </w:rPr>
      </w:pPr>
      <w:r w:rsidRPr="001C068A">
        <w:rPr>
          <w:rFonts w:asciiTheme="minorHAnsi" w:hAnsiTheme="minorHAnsi" w:cstheme="minorHAnsi"/>
        </w:rPr>
        <w:t>Zhotovitel se zavazuje dílo provést:</w:t>
      </w:r>
    </w:p>
    <w:p w14:paraId="78EA4AD5" w14:textId="77777777" w:rsidR="001C068A" w:rsidRPr="001C068A" w:rsidRDefault="001C068A" w:rsidP="001C068A">
      <w:pPr>
        <w:pStyle w:val="Odstavecseseznamem1"/>
        <w:numPr>
          <w:ilvl w:val="1"/>
          <w:numId w:val="3"/>
        </w:numPr>
        <w:shd w:val="clear" w:color="auto" w:fill="FFFFFF"/>
        <w:spacing w:after="0" w:line="240" w:lineRule="auto"/>
        <w:jc w:val="both"/>
        <w:rPr>
          <w:rFonts w:asciiTheme="minorHAnsi" w:hAnsiTheme="minorHAnsi" w:cstheme="minorHAnsi"/>
        </w:rPr>
      </w:pPr>
      <w:r w:rsidRPr="001C068A">
        <w:rPr>
          <w:rFonts w:asciiTheme="minorHAnsi" w:hAnsiTheme="minorHAnsi" w:cstheme="minorHAnsi"/>
        </w:rPr>
        <w:t xml:space="preserve">dle rozhodnutí orgánu památkové péče – Městského úřadu Benešov. </w:t>
      </w:r>
    </w:p>
    <w:p w14:paraId="4F45B754" w14:textId="77777777" w:rsidR="001C068A" w:rsidRPr="001C068A" w:rsidRDefault="001C068A" w:rsidP="001C068A">
      <w:pPr>
        <w:pStyle w:val="Odstavecseseznamem1"/>
        <w:numPr>
          <w:ilvl w:val="0"/>
          <w:numId w:val="2"/>
        </w:numPr>
        <w:spacing w:after="0" w:line="240" w:lineRule="auto"/>
        <w:ind w:left="426"/>
        <w:jc w:val="both"/>
        <w:rPr>
          <w:rFonts w:asciiTheme="minorHAnsi" w:hAnsiTheme="minorHAnsi" w:cstheme="minorHAnsi"/>
          <w:shd w:val="clear" w:color="auto" w:fill="C0C0C0"/>
        </w:rPr>
      </w:pPr>
      <w:r w:rsidRPr="001C068A">
        <w:rPr>
          <w:rFonts w:asciiTheme="minorHAnsi" w:hAnsiTheme="minorHAnsi" w:cstheme="minorHAnsi"/>
        </w:rPr>
        <w:t>Součástí díla je vyhotovení závěrečné restaurátorské zprávy</w:t>
      </w:r>
      <w:r w:rsidRPr="001C068A">
        <w:rPr>
          <w:rFonts w:asciiTheme="minorHAnsi" w:eastAsia="Times New Roman" w:hAnsiTheme="minorHAnsi" w:cstheme="minorHAnsi"/>
          <w:sz w:val="24"/>
          <w:szCs w:val="24"/>
          <w:lang w:eastAsia="cs-CZ"/>
        </w:rPr>
        <w:t xml:space="preserve">, </w:t>
      </w:r>
      <w:r w:rsidRPr="001C068A">
        <w:rPr>
          <w:rFonts w:asciiTheme="minorHAnsi" w:hAnsiTheme="minorHAnsi" w:cstheme="minorHAnsi"/>
        </w:rPr>
        <w:t>která musí mít náležitosti vyhlášky č. 66/1988 Sb. Závěrečnou restaurátorskou zprávu zhotovitel předá objednateli při zpětném předání předmětu restaurování v listinné podobě ve dvou vyhotoveních a v elektronické podobě.</w:t>
      </w:r>
    </w:p>
    <w:p w14:paraId="4096E55C" w14:textId="77777777" w:rsidR="001C068A" w:rsidRPr="001C068A" w:rsidRDefault="001C068A" w:rsidP="001C068A">
      <w:pPr>
        <w:pStyle w:val="Odstavecseseznamem1"/>
        <w:numPr>
          <w:ilvl w:val="0"/>
          <w:numId w:val="2"/>
        </w:numPr>
        <w:spacing w:after="0" w:line="240" w:lineRule="auto"/>
        <w:ind w:left="426"/>
        <w:jc w:val="both"/>
        <w:rPr>
          <w:rFonts w:asciiTheme="minorHAnsi" w:hAnsiTheme="minorHAnsi" w:cstheme="minorHAnsi"/>
        </w:rPr>
      </w:pPr>
      <w:r w:rsidRPr="001C068A">
        <w:rPr>
          <w:rFonts w:asciiTheme="minorHAnsi" w:hAnsiTheme="minorHAnsi" w:cstheme="minorHAnsi"/>
        </w:rPr>
        <w:t xml:space="preserve">Zhotovitel se zavazuje, že dílo bude provedeno držitelem platného povolení k restaurování se specializací: restaurování nepolychromovaných nefigurálních uměleckořemeslných děl ze dřeva, dle § </w:t>
      </w:r>
      <w:proofErr w:type="gramStart"/>
      <w:r w:rsidRPr="001C068A">
        <w:rPr>
          <w:rFonts w:asciiTheme="minorHAnsi" w:hAnsiTheme="minorHAnsi" w:cstheme="minorHAnsi"/>
        </w:rPr>
        <w:t>14a</w:t>
      </w:r>
      <w:proofErr w:type="gramEnd"/>
      <w:r w:rsidRPr="001C068A">
        <w:rPr>
          <w:rFonts w:asciiTheme="minorHAnsi" w:hAnsiTheme="minorHAnsi" w:cstheme="minorHAnsi"/>
        </w:rPr>
        <w:t xml:space="preserve"> zákona č. 20/1987 Sb., o státní památkové péči, ve znění pozdějších předpisů, kterým je Tomáš Nebeský (dále jen „restaurátor“). Zhotovitel nesmí bez předchozího písemného souhlasu objednatele restaurátora změnit. Objednatel nesmí tento souhlas bez závažného důvodu odepřít za předpokladu, že nově určený restaurátor splňuje příslušnou kvalifikaci. V případě porušení této povinnosti zhotovitelem je objednatel oprávněn požadovat zaplacení smluvní pokuty ve výši 10.000,- Kč, a to i opakovaně, nebo od této smlouvy odstoupit.</w:t>
      </w:r>
    </w:p>
    <w:p w14:paraId="77E9DE13" w14:textId="77777777" w:rsidR="001C068A" w:rsidRPr="001C068A" w:rsidRDefault="001C068A" w:rsidP="001C068A">
      <w:pPr>
        <w:pStyle w:val="Odstavecseseznamem1"/>
        <w:numPr>
          <w:ilvl w:val="0"/>
          <w:numId w:val="2"/>
        </w:numPr>
        <w:spacing w:after="0" w:line="240" w:lineRule="auto"/>
        <w:ind w:left="426"/>
        <w:jc w:val="both"/>
        <w:rPr>
          <w:rFonts w:asciiTheme="minorHAnsi" w:hAnsiTheme="minorHAnsi" w:cstheme="minorHAnsi"/>
        </w:rPr>
      </w:pPr>
      <w:r w:rsidRPr="001C068A">
        <w:rPr>
          <w:rFonts w:asciiTheme="minorHAnsi" w:hAnsiTheme="minorHAnsi" w:cstheme="minorHAnsi"/>
          <w:color w:val="000000"/>
        </w:rPr>
        <w:t>Je</w:t>
      </w:r>
      <w:r w:rsidRPr="001C068A">
        <w:rPr>
          <w:rFonts w:asciiTheme="minorHAnsi" w:hAnsiTheme="minorHAnsi" w:cstheme="minorHAnsi"/>
        </w:rP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14:paraId="61F96F11" w14:textId="77777777" w:rsidR="001C068A" w:rsidRPr="001C068A" w:rsidRDefault="001C068A" w:rsidP="001C068A">
      <w:pPr>
        <w:pStyle w:val="Odstavecseseznamem1"/>
        <w:spacing w:after="0" w:line="240" w:lineRule="auto"/>
        <w:ind w:left="426"/>
        <w:jc w:val="both"/>
        <w:rPr>
          <w:rFonts w:asciiTheme="minorHAnsi" w:hAnsiTheme="minorHAnsi" w:cstheme="minorHAnsi"/>
        </w:rPr>
      </w:pPr>
    </w:p>
    <w:p w14:paraId="3926DC3B" w14:textId="77777777" w:rsidR="001C068A" w:rsidRPr="001C068A" w:rsidRDefault="001C068A" w:rsidP="001C068A">
      <w:pPr>
        <w:shd w:val="clear" w:color="auto" w:fill="FFFFFF"/>
        <w:jc w:val="center"/>
        <w:rPr>
          <w:rFonts w:asciiTheme="minorHAnsi" w:hAnsiTheme="minorHAnsi" w:cstheme="minorHAnsi"/>
          <w:color w:val="000000"/>
        </w:rPr>
      </w:pPr>
      <w:r w:rsidRPr="001C068A">
        <w:rPr>
          <w:rFonts w:asciiTheme="minorHAnsi" w:hAnsiTheme="minorHAnsi" w:cstheme="minorHAnsi"/>
          <w:b/>
          <w:bCs/>
          <w:color w:val="000000"/>
        </w:rPr>
        <w:t>II. Cena díla, způsob platby</w:t>
      </w:r>
    </w:p>
    <w:p w14:paraId="22DBA358" w14:textId="0A21339E" w:rsidR="001C068A" w:rsidRPr="001C068A" w:rsidRDefault="001C068A" w:rsidP="001C068A">
      <w:pPr>
        <w:pStyle w:val="Odstavecseseznamem1"/>
        <w:numPr>
          <w:ilvl w:val="0"/>
          <w:numId w:val="4"/>
        </w:numPr>
        <w:shd w:val="clear" w:color="auto" w:fill="FFFFFF"/>
        <w:spacing w:after="0" w:line="240" w:lineRule="auto"/>
        <w:ind w:left="426"/>
        <w:jc w:val="both"/>
        <w:rPr>
          <w:rFonts w:asciiTheme="minorHAnsi" w:hAnsiTheme="minorHAnsi" w:cstheme="minorHAnsi"/>
        </w:rPr>
      </w:pPr>
      <w:r w:rsidRPr="001C068A">
        <w:rPr>
          <w:rFonts w:asciiTheme="minorHAnsi" w:hAnsiTheme="minorHAnsi" w:cstheme="minorHAnsi"/>
          <w:color w:val="000000"/>
        </w:rPr>
        <w:t>Smluvn</w:t>
      </w:r>
      <w:r w:rsidRPr="001C068A">
        <w:rPr>
          <w:rFonts w:asciiTheme="minorHAnsi" w:eastAsia="Times New Roman" w:hAnsiTheme="minorHAnsi" w:cstheme="minorHAnsi"/>
          <w:color w:val="000000"/>
        </w:rPr>
        <w:t xml:space="preserve">í strany se dohodly, že cena za provedení díla dle této smlouvy činí </w:t>
      </w:r>
      <w:r w:rsidRPr="001C068A">
        <w:rPr>
          <w:rFonts w:asciiTheme="minorHAnsi" w:eastAsia="Times New Roman" w:hAnsiTheme="minorHAnsi" w:cstheme="minorHAnsi"/>
          <w:b/>
          <w:color w:val="000000"/>
        </w:rPr>
        <w:t>celkem bez DPH 58</w:t>
      </w:r>
      <w:r>
        <w:rPr>
          <w:rFonts w:asciiTheme="minorHAnsi" w:eastAsia="Times New Roman" w:hAnsiTheme="minorHAnsi" w:cstheme="minorHAnsi"/>
          <w:b/>
          <w:color w:val="000000"/>
        </w:rPr>
        <w:t> </w:t>
      </w:r>
      <w:r w:rsidRPr="001C068A">
        <w:rPr>
          <w:rFonts w:asciiTheme="minorHAnsi" w:eastAsia="Times New Roman" w:hAnsiTheme="minorHAnsi" w:cstheme="minorHAnsi"/>
          <w:b/>
          <w:color w:val="000000"/>
        </w:rPr>
        <w:t>800</w:t>
      </w:r>
      <w:r w:rsidRPr="001C068A">
        <w:rPr>
          <w:rFonts w:asciiTheme="minorHAnsi" w:hAnsiTheme="minorHAnsi" w:cstheme="minorHAnsi"/>
          <w:b/>
        </w:rPr>
        <w:t xml:space="preserve"> </w:t>
      </w:r>
      <w:r w:rsidRPr="001C068A">
        <w:rPr>
          <w:rFonts w:asciiTheme="minorHAnsi" w:eastAsia="Times New Roman" w:hAnsiTheme="minorHAnsi" w:cstheme="minorHAnsi"/>
          <w:b/>
          <w:color w:val="000000"/>
        </w:rPr>
        <w:t>Kč</w:t>
      </w:r>
      <w:r w:rsidRPr="001C068A">
        <w:rPr>
          <w:rFonts w:asciiTheme="minorHAnsi" w:eastAsia="Times New Roman" w:hAnsiTheme="minorHAnsi" w:cstheme="minorHAnsi"/>
          <w:bCs/>
          <w:color w:val="000000"/>
        </w:rPr>
        <w:t xml:space="preserve">. </w:t>
      </w:r>
    </w:p>
    <w:p w14:paraId="5F162DA0" w14:textId="77777777" w:rsidR="001C068A" w:rsidRPr="001C068A" w:rsidRDefault="001C068A" w:rsidP="001C068A">
      <w:pPr>
        <w:pStyle w:val="Odstavecseseznamem1"/>
        <w:numPr>
          <w:ilvl w:val="0"/>
          <w:numId w:val="4"/>
        </w:numPr>
        <w:shd w:val="clear" w:color="auto" w:fill="FFFFFF"/>
        <w:spacing w:after="0" w:line="240" w:lineRule="auto"/>
        <w:ind w:left="426"/>
        <w:jc w:val="both"/>
        <w:rPr>
          <w:rFonts w:asciiTheme="minorHAnsi" w:hAnsiTheme="minorHAnsi" w:cstheme="minorHAnsi"/>
        </w:rPr>
      </w:pPr>
      <w:r w:rsidRPr="001C068A">
        <w:rPr>
          <w:rFonts w:asciiTheme="minorHAnsi" w:hAnsiTheme="minorHAnsi" w:cstheme="minorHAnsi"/>
        </w:rPr>
        <w:t xml:space="preserve">K ceně bude připočteno DPH v sazbě aktuální ke dni uskutečnění zdanitelného plnění. Ke dni podpisu smlouvy je zhotovitel plátcem DPH v sazbě 21 %. Celková cena za provedení díla včetně DPH tedy činí: </w:t>
      </w:r>
      <w:r w:rsidRPr="001C068A">
        <w:rPr>
          <w:rFonts w:asciiTheme="minorHAnsi" w:eastAsia="Times New Roman" w:hAnsiTheme="minorHAnsi" w:cstheme="minorHAnsi"/>
          <w:b/>
          <w:kern w:val="0"/>
          <w:lang w:eastAsia="cs-CZ"/>
        </w:rPr>
        <w:t xml:space="preserve">71 148 </w:t>
      </w:r>
      <w:r w:rsidRPr="001C068A">
        <w:rPr>
          <w:rFonts w:asciiTheme="minorHAnsi" w:hAnsiTheme="minorHAnsi" w:cstheme="minorHAnsi"/>
          <w:b/>
        </w:rPr>
        <w:t>Kč</w:t>
      </w:r>
      <w:r w:rsidRPr="001C068A">
        <w:rPr>
          <w:rFonts w:asciiTheme="minorHAnsi" w:hAnsiTheme="minorHAnsi" w:cstheme="minorHAnsi"/>
        </w:rPr>
        <w:t xml:space="preserve">. Cenová nabídka zhotovitele ze dne </w:t>
      </w:r>
      <w:r w:rsidRPr="001C068A">
        <w:rPr>
          <w:rFonts w:asciiTheme="minorHAnsi" w:eastAsia="Times New Roman" w:hAnsiTheme="minorHAnsi" w:cstheme="minorHAnsi"/>
          <w:kern w:val="0"/>
          <w:lang w:eastAsia="cs-CZ"/>
        </w:rPr>
        <w:t>20. 11. 2024</w:t>
      </w:r>
      <w:r w:rsidRPr="001C068A">
        <w:rPr>
          <w:rFonts w:asciiTheme="minorHAnsi" w:hAnsiTheme="minorHAnsi" w:cstheme="minorHAnsi"/>
        </w:rPr>
        <w:t xml:space="preserve"> tvoří přílohu č. 1 této smlouvy.</w:t>
      </w:r>
    </w:p>
    <w:p w14:paraId="70E137FA" w14:textId="36C5E374" w:rsidR="001C068A" w:rsidRPr="001C068A" w:rsidRDefault="001C068A" w:rsidP="001C068A">
      <w:pPr>
        <w:pStyle w:val="Odstavecseseznamem1"/>
        <w:numPr>
          <w:ilvl w:val="0"/>
          <w:numId w:val="4"/>
        </w:numPr>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color w:val="000000"/>
        </w:rPr>
        <w:t>Cena uveden</w:t>
      </w:r>
      <w:r w:rsidRPr="001C068A">
        <w:rPr>
          <w:rFonts w:asciiTheme="minorHAnsi" w:eastAsia="Times New Roman" w:hAnsiTheme="minorHAnsi" w:cstheme="minorHAnsi"/>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14:paraId="0B2D5E65" w14:textId="77777777" w:rsidR="001C068A" w:rsidRPr="001C068A" w:rsidRDefault="001C068A" w:rsidP="001C068A">
      <w:pPr>
        <w:pStyle w:val="Odstavecseseznamem1"/>
        <w:numPr>
          <w:ilvl w:val="0"/>
          <w:numId w:val="4"/>
        </w:numPr>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color w:val="000000"/>
        </w:rPr>
        <w:t>Objednatel je povinen zaplatit zhotoviteli cenu sjednanou v t</w:t>
      </w:r>
      <w:r w:rsidRPr="001C068A">
        <w:rPr>
          <w:rFonts w:asciiTheme="minorHAnsi" w:eastAsia="Times New Roman" w:hAnsiTheme="minorHAnsi" w:cstheme="minorHAnsi"/>
          <w:color w:val="000000"/>
        </w:rPr>
        <w:t>éto smlouvě za řádně a včas provedené dílo bez vad a nedodělků. Objednatel neposkytuje žádné zálohy.</w:t>
      </w:r>
    </w:p>
    <w:p w14:paraId="668B03CF" w14:textId="77777777" w:rsidR="001C068A" w:rsidRPr="001C068A" w:rsidRDefault="001C068A" w:rsidP="001C068A">
      <w:pPr>
        <w:pStyle w:val="Odstavecseseznamem1"/>
        <w:numPr>
          <w:ilvl w:val="0"/>
          <w:numId w:val="4"/>
        </w:numPr>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color w:val="000000"/>
        </w:rPr>
        <w:t>Zhotovitel je opr</w:t>
      </w:r>
      <w:r w:rsidRPr="001C068A">
        <w:rPr>
          <w:rFonts w:asciiTheme="minorHAnsi" w:eastAsia="Times New Roman" w:hAnsiTheme="minorHAnsi" w:cstheme="minorHAnsi"/>
          <w:color w:val="000000"/>
        </w:rPr>
        <w:t xml:space="preserve">ávněn fakturovat cenu za provedení díla daňovým dokladem – fakturou, po řádném předání díla bez vad a nedodělků ve smyslu čl. </w:t>
      </w:r>
      <w:r w:rsidRPr="001C068A">
        <w:rPr>
          <w:rFonts w:asciiTheme="minorHAnsi" w:eastAsia="Times New Roman" w:hAnsiTheme="minorHAnsi" w:cstheme="minorHAnsi"/>
          <w:color w:val="000000"/>
          <w:lang w:val="en-GB"/>
        </w:rPr>
        <w:t xml:space="preserve">III. </w:t>
      </w:r>
      <w:r w:rsidRPr="001C068A">
        <w:rPr>
          <w:rFonts w:asciiTheme="minorHAnsi" w:eastAsia="Times New Roman" w:hAnsiTheme="minorHAnsi" w:cstheme="minorHAnsi"/>
          <w:color w:val="000000"/>
        </w:rPr>
        <w:t>této smlouvy.</w:t>
      </w:r>
    </w:p>
    <w:p w14:paraId="7E1E0219" w14:textId="77777777" w:rsidR="001C068A" w:rsidRPr="001C068A" w:rsidRDefault="001C068A" w:rsidP="001C068A">
      <w:pPr>
        <w:pStyle w:val="Odstavecseseznamem1"/>
        <w:numPr>
          <w:ilvl w:val="0"/>
          <w:numId w:val="4"/>
        </w:numPr>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color w:val="000000"/>
        </w:rPr>
        <w:t>Lh</w:t>
      </w:r>
      <w:r w:rsidRPr="001C068A">
        <w:rPr>
          <w:rFonts w:asciiTheme="minorHAnsi" w:eastAsia="Times New Roman" w:hAnsiTheme="minorHAnsi" w:cstheme="minorHAnsi"/>
          <w:color w:val="000000"/>
        </w:rPr>
        <w:t xml:space="preserve">ůta splatnosti daňového dokladu – faktury, </w:t>
      </w:r>
      <w:r w:rsidRPr="001C068A">
        <w:rPr>
          <w:rFonts w:asciiTheme="minorHAnsi" w:eastAsia="Times New Roman" w:hAnsiTheme="minorHAnsi" w:cstheme="minorHAnsi"/>
          <w:bCs/>
          <w:color w:val="000000"/>
        </w:rPr>
        <w:t>je 21 dní</w:t>
      </w:r>
      <w:r w:rsidRPr="001C068A">
        <w:rPr>
          <w:rFonts w:asciiTheme="minorHAnsi" w:eastAsia="Times New Roman" w:hAnsiTheme="minorHAnsi" w:cstheme="minorHAnsi"/>
          <w:b/>
          <w:bCs/>
          <w:color w:val="000000"/>
        </w:rPr>
        <w:t xml:space="preserve"> </w:t>
      </w:r>
      <w:r w:rsidRPr="001C068A">
        <w:rPr>
          <w:rFonts w:asciiTheme="minorHAnsi" w:eastAsia="Times New Roman" w:hAnsiTheme="minorHAnsi" w:cstheme="minorHAnsi"/>
          <w:color w:val="000000"/>
        </w:rPr>
        <w:t>ode dne jejího doručení objednateli.</w:t>
      </w:r>
    </w:p>
    <w:p w14:paraId="60437A7B" w14:textId="77777777" w:rsidR="001C068A" w:rsidRPr="001C068A" w:rsidRDefault="001C068A" w:rsidP="001C068A">
      <w:pPr>
        <w:pStyle w:val="Odstavecseseznamem1"/>
        <w:numPr>
          <w:ilvl w:val="0"/>
          <w:numId w:val="4"/>
        </w:numPr>
        <w:shd w:val="clear" w:color="auto" w:fill="FFFFFF"/>
        <w:spacing w:after="0" w:line="240" w:lineRule="auto"/>
        <w:ind w:left="426"/>
        <w:jc w:val="both"/>
        <w:rPr>
          <w:rFonts w:asciiTheme="minorHAnsi" w:hAnsiTheme="minorHAnsi" w:cstheme="minorHAnsi"/>
          <w:bCs/>
          <w:color w:val="000000"/>
        </w:rPr>
      </w:pPr>
      <w:r w:rsidRPr="001C068A">
        <w:rPr>
          <w:rFonts w:asciiTheme="minorHAnsi" w:hAnsiTheme="minorHAnsi" w:cstheme="minorHAnsi"/>
          <w:color w:val="000000"/>
        </w:rPr>
        <w:lastRenderedPageBreak/>
        <w:t>Da</w:t>
      </w:r>
      <w:r w:rsidRPr="001C068A">
        <w:rPr>
          <w:rFonts w:asciiTheme="minorHAnsi" w:eastAsia="Times New Roman" w:hAnsiTheme="minorHAnsi" w:cstheme="minorHAnsi"/>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14:paraId="17BEB533" w14:textId="77777777" w:rsidR="001C068A" w:rsidRPr="001C068A" w:rsidRDefault="001C068A" w:rsidP="001C068A">
      <w:pPr>
        <w:pStyle w:val="Odstavecseseznamem1"/>
        <w:numPr>
          <w:ilvl w:val="0"/>
          <w:numId w:val="4"/>
        </w:numPr>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b/>
          <w:bCs/>
          <w:color w:val="000000"/>
        </w:rPr>
        <w:t>Faktura</w:t>
      </w:r>
      <w:r w:rsidRPr="001C068A">
        <w:rPr>
          <w:rFonts w:asciiTheme="minorHAnsi" w:eastAsia="Times New Roman" w:hAnsiTheme="minorHAnsi" w:cstheme="minorHAnsi"/>
          <w:b/>
          <w:bCs/>
          <w:color w:val="000000"/>
        </w:rPr>
        <w:t>ční adresa objednatele:</w:t>
      </w:r>
    </w:p>
    <w:p w14:paraId="0A3A2A51" w14:textId="77777777" w:rsidR="001C068A" w:rsidRPr="001C068A" w:rsidRDefault="001C068A" w:rsidP="001C068A">
      <w:pPr>
        <w:pStyle w:val="Odstavecseseznamem1"/>
        <w:shd w:val="clear" w:color="auto" w:fill="FFFFFF"/>
        <w:spacing w:after="0" w:line="240" w:lineRule="auto"/>
        <w:ind w:left="426"/>
        <w:jc w:val="both"/>
        <w:rPr>
          <w:rFonts w:asciiTheme="minorHAnsi" w:hAnsiTheme="minorHAnsi" w:cstheme="minorHAnsi"/>
          <w:b/>
          <w:bCs/>
          <w:color w:val="000000"/>
        </w:rPr>
      </w:pPr>
      <w:r w:rsidRPr="001C068A">
        <w:rPr>
          <w:rFonts w:asciiTheme="minorHAnsi" w:hAnsiTheme="minorHAnsi" w:cstheme="minorHAnsi"/>
          <w:color w:val="000000"/>
        </w:rPr>
        <w:t>N</w:t>
      </w:r>
      <w:r w:rsidRPr="001C068A">
        <w:rPr>
          <w:rFonts w:asciiTheme="minorHAnsi" w:eastAsia="Times New Roman" w:hAnsiTheme="minorHAnsi" w:cstheme="minorHAnsi"/>
          <w:color w:val="000000"/>
        </w:rPr>
        <w:t>árodní památkový ústav Praha 1 - Malá Strana, Valdštejnské nám.3, PSČ 118 01</w:t>
      </w:r>
    </w:p>
    <w:p w14:paraId="74760F28" w14:textId="77777777" w:rsidR="001C068A" w:rsidRPr="001C068A" w:rsidRDefault="001C068A" w:rsidP="001C068A">
      <w:pPr>
        <w:pStyle w:val="Odstavecseseznamem1"/>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b/>
          <w:bCs/>
          <w:color w:val="000000"/>
        </w:rPr>
        <w:t>Kone</w:t>
      </w:r>
      <w:r w:rsidRPr="001C068A">
        <w:rPr>
          <w:rFonts w:asciiTheme="minorHAnsi" w:eastAsia="Times New Roman" w:hAnsiTheme="minorHAnsi" w:cstheme="minorHAnsi"/>
          <w:b/>
          <w:bCs/>
          <w:color w:val="000000"/>
        </w:rPr>
        <w:t>čný příjemce</w:t>
      </w:r>
    </w:p>
    <w:p w14:paraId="70307866" w14:textId="77777777" w:rsidR="001C068A" w:rsidRPr="001C068A" w:rsidRDefault="001C068A" w:rsidP="001C068A">
      <w:pPr>
        <w:pStyle w:val="Odstavecseseznamem1"/>
        <w:shd w:val="clear" w:color="auto" w:fill="FFFFFF"/>
        <w:spacing w:after="0" w:line="240" w:lineRule="auto"/>
        <w:ind w:left="426"/>
        <w:jc w:val="both"/>
        <w:rPr>
          <w:rFonts w:asciiTheme="minorHAnsi" w:hAnsiTheme="minorHAnsi" w:cstheme="minorHAnsi"/>
        </w:rPr>
      </w:pPr>
      <w:r w:rsidRPr="001C068A">
        <w:rPr>
          <w:rFonts w:asciiTheme="minorHAnsi" w:hAnsiTheme="minorHAnsi" w:cstheme="minorHAnsi"/>
          <w:color w:val="000000"/>
        </w:rPr>
        <w:t>N</w:t>
      </w:r>
      <w:r w:rsidRPr="001C068A">
        <w:rPr>
          <w:rFonts w:asciiTheme="minorHAnsi" w:eastAsia="Times New Roman" w:hAnsiTheme="minorHAnsi" w:cstheme="minorHAnsi"/>
          <w:color w:val="000000"/>
        </w:rPr>
        <w:t>árodní památkový ústav, územní památková správa v</w:t>
      </w:r>
      <w:r w:rsidRPr="001C068A">
        <w:rPr>
          <w:rFonts w:asciiTheme="minorHAnsi" w:eastAsia="Times New Roman" w:hAnsiTheme="minorHAnsi" w:cstheme="minorHAnsi"/>
          <w:b/>
          <w:bCs/>
          <w:color w:val="000000"/>
        </w:rPr>
        <w:t> </w:t>
      </w:r>
      <w:r w:rsidRPr="001C068A">
        <w:rPr>
          <w:rFonts w:asciiTheme="minorHAnsi" w:hAnsiTheme="minorHAnsi" w:cstheme="minorHAnsi"/>
        </w:rPr>
        <w:t>Ústí nad Labem.</w:t>
      </w:r>
    </w:p>
    <w:p w14:paraId="0E87DF76" w14:textId="77777777" w:rsidR="001C068A" w:rsidRPr="001C068A" w:rsidRDefault="001C068A" w:rsidP="001C068A">
      <w:pPr>
        <w:pStyle w:val="Odstavecseseznamem1"/>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color w:val="000000"/>
        </w:rPr>
        <w:t xml:space="preserve">Zhotovitel doručí fakturu v elektronické podobě na e-mailovou adresu: </w:t>
      </w:r>
      <w:hyperlink r:id="rId9" w:history="1">
        <w:r w:rsidRPr="001C068A">
          <w:rPr>
            <w:rStyle w:val="Hypertextovodkaz"/>
            <w:rFonts w:asciiTheme="minorHAnsi" w:hAnsiTheme="minorHAnsi" w:cstheme="minorHAnsi"/>
          </w:rPr>
          <w:t>ups.ul.fakturace@npu.cz</w:t>
        </w:r>
      </w:hyperlink>
      <w:r w:rsidRPr="001C068A">
        <w:rPr>
          <w:rFonts w:asciiTheme="minorHAnsi" w:hAnsiTheme="minorHAnsi" w:cstheme="minorHAnsi"/>
          <w:color w:val="000000"/>
        </w:rPr>
        <w:t xml:space="preserve">. </w:t>
      </w:r>
    </w:p>
    <w:p w14:paraId="0D9475D5" w14:textId="77777777" w:rsidR="001C068A" w:rsidRPr="001C068A" w:rsidRDefault="001C068A" w:rsidP="001C068A">
      <w:pPr>
        <w:pStyle w:val="Odstavecseseznamem1"/>
        <w:numPr>
          <w:ilvl w:val="0"/>
          <w:numId w:val="4"/>
        </w:numPr>
        <w:shd w:val="clear" w:color="auto" w:fill="FFFFFF"/>
        <w:spacing w:after="0" w:line="240" w:lineRule="auto"/>
        <w:ind w:left="426"/>
        <w:jc w:val="both"/>
        <w:rPr>
          <w:rFonts w:asciiTheme="minorHAnsi" w:hAnsiTheme="minorHAnsi" w:cstheme="minorHAnsi"/>
          <w:bCs/>
          <w:color w:val="000000"/>
        </w:rPr>
      </w:pPr>
      <w:r w:rsidRPr="001C068A">
        <w:rPr>
          <w:rFonts w:asciiTheme="minorHAnsi" w:hAnsiTheme="minorHAnsi" w:cstheme="minorHAnsi"/>
          <w:color w:val="000000"/>
        </w:rPr>
        <w:t>Zhotovitel prohla</w:t>
      </w:r>
      <w:r w:rsidRPr="001C068A">
        <w:rPr>
          <w:rFonts w:asciiTheme="minorHAnsi" w:eastAsia="Times New Roman" w:hAnsiTheme="minorHAnsi" w:cstheme="minorHAnsi"/>
          <w:color w:val="000000"/>
        </w:rPr>
        <w:t>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14:paraId="13791631" w14:textId="77777777" w:rsidR="001C068A" w:rsidRPr="001C068A" w:rsidRDefault="001C068A" w:rsidP="001C068A">
      <w:pPr>
        <w:pStyle w:val="Odstavecseseznamem1"/>
        <w:shd w:val="clear" w:color="auto" w:fill="FFFFFF"/>
        <w:spacing w:after="0" w:line="240" w:lineRule="auto"/>
        <w:ind w:left="426"/>
        <w:jc w:val="both"/>
        <w:rPr>
          <w:rFonts w:asciiTheme="minorHAnsi" w:hAnsiTheme="minorHAnsi" w:cstheme="minorHAnsi"/>
          <w:bCs/>
          <w:color w:val="000000"/>
        </w:rPr>
      </w:pPr>
    </w:p>
    <w:p w14:paraId="275516EA" w14:textId="77777777" w:rsidR="001C068A" w:rsidRPr="001C068A" w:rsidRDefault="001C068A" w:rsidP="001C068A">
      <w:pPr>
        <w:shd w:val="clear" w:color="auto" w:fill="FFFFFF"/>
        <w:jc w:val="center"/>
        <w:rPr>
          <w:rFonts w:asciiTheme="minorHAnsi" w:hAnsiTheme="minorHAnsi" w:cstheme="minorHAnsi"/>
          <w:color w:val="000000"/>
        </w:rPr>
      </w:pPr>
      <w:r w:rsidRPr="001C068A">
        <w:rPr>
          <w:rFonts w:asciiTheme="minorHAnsi" w:hAnsiTheme="minorHAnsi" w:cstheme="minorHAnsi"/>
          <w:b/>
          <w:bCs/>
          <w:color w:val="000000"/>
        </w:rPr>
        <w:t>III. Způsob předání, převzetí díla a doba provádění díla</w:t>
      </w:r>
    </w:p>
    <w:p w14:paraId="065CE2EE" w14:textId="77777777" w:rsidR="001C068A" w:rsidRPr="001C068A" w:rsidRDefault="001C068A" w:rsidP="001C068A">
      <w:pPr>
        <w:pStyle w:val="Odstavecseseznamem1"/>
        <w:numPr>
          <w:ilvl w:val="0"/>
          <w:numId w:val="5"/>
        </w:numPr>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color w:val="000000"/>
        </w:rPr>
        <w:t>Zhotovitel je povinen zajistit na vlastní náklady převoz předmětu restaurování z místa uložení, státní zámek Konopiště (Ko</w:t>
      </w:r>
      <w:r w:rsidRPr="001C068A">
        <w:rPr>
          <w:rFonts w:asciiTheme="minorHAnsi" w:hAnsiTheme="minorHAnsi" w:cstheme="minorHAnsi"/>
          <w:bCs/>
          <w:color w:val="000000"/>
        </w:rPr>
        <w:t>nopiště 1, 256 01 Benešov</w:t>
      </w:r>
      <w:r w:rsidRPr="001C068A">
        <w:rPr>
          <w:rFonts w:asciiTheme="minorHAnsi" w:hAnsiTheme="minorHAnsi" w:cstheme="minorHAnsi"/>
          <w:color w:val="000000"/>
        </w:rPr>
        <w:t xml:space="preserve">), na místo provádění díla a po řádném provedení díla zajistit zpětný převoz předmětu restaurování na státní zámek Konopiště. Zhotovitel bude provádět dílo v ateliéru, adresa: U Spořitelny 9, 143 00 Praha 4, dle dohody s objednatelem, a není oprávněn předmět restaurování bez předchozího písemného souhlasu objednatele přemístit, či s ním nakládat jinak, než je účelem této smlouvy. </w:t>
      </w:r>
    </w:p>
    <w:p w14:paraId="347A88B9" w14:textId="615CCC2F" w:rsidR="001C068A" w:rsidRPr="001C068A" w:rsidRDefault="001C068A" w:rsidP="001C068A">
      <w:pPr>
        <w:pStyle w:val="Odstavecseseznamem1"/>
        <w:numPr>
          <w:ilvl w:val="0"/>
          <w:numId w:val="5"/>
        </w:numPr>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bCs/>
          <w:color w:val="000000"/>
        </w:rPr>
        <w:t>Zhotovitel je povinen d</w:t>
      </w:r>
      <w:r w:rsidRPr="001C068A">
        <w:rPr>
          <w:rFonts w:asciiTheme="minorHAnsi" w:eastAsia="Times New Roman" w:hAnsiTheme="minorHAnsi" w:cstheme="minorHAnsi"/>
          <w:bCs/>
          <w:color w:val="000000"/>
        </w:rPr>
        <w:t xml:space="preserve">ílo dokončit a předat bez vad a nedodělků za podmínek stanovených touto smlouvou nejdéle </w:t>
      </w:r>
      <w:r w:rsidRPr="001C068A">
        <w:rPr>
          <w:rFonts w:asciiTheme="minorHAnsi" w:eastAsia="Times New Roman" w:hAnsiTheme="minorHAnsi" w:cstheme="minorHAnsi"/>
          <w:b/>
          <w:bCs/>
          <w:color w:val="000000"/>
        </w:rPr>
        <w:t>do 31. října 2025.</w:t>
      </w:r>
    </w:p>
    <w:p w14:paraId="5BDBE6E4" w14:textId="01828358" w:rsidR="001C068A" w:rsidRPr="001C068A" w:rsidRDefault="001C068A" w:rsidP="001C068A">
      <w:pPr>
        <w:pStyle w:val="Odstavecseseznamem1"/>
        <w:numPr>
          <w:ilvl w:val="0"/>
          <w:numId w:val="5"/>
        </w:numPr>
        <w:shd w:val="clear" w:color="auto" w:fill="FFFFFF"/>
        <w:spacing w:after="0" w:line="240" w:lineRule="auto"/>
        <w:ind w:left="426"/>
        <w:jc w:val="both"/>
        <w:rPr>
          <w:rFonts w:asciiTheme="minorHAnsi" w:hAnsiTheme="minorHAnsi" w:cstheme="minorHAnsi"/>
          <w:bCs/>
          <w:color w:val="000000"/>
        </w:rPr>
      </w:pPr>
      <w:r w:rsidRPr="001C068A">
        <w:rPr>
          <w:rFonts w:asciiTheme="minorHAnsi" w:hAnsiTheme="minorHAnsi" w:cstheme="minorHAnsi"/>
          <w:bCs/>
          <w:color w:val="000000"/>
        </w:rPr>
        <w:t>Vlastní restaurování předmětu restaurování může být zahájeno až po vydání rozhodnutí orgánu památkové péče. Podání žádosti o vydání rozhodnutí zajistí objednatel, předpoklad vydání rozhodnutí v termínu do 8 týdnů od předložení restaurátorského záměru zhotovitelem</w:t>
      </w:r>
      <w:r w:rsidR="00117B3A">
        <w:rPr>
          <w:rFonts w:asciiTheme="minorHAnsi" w:hAnsiTheme="minorHAnsi" w:cstheme="minorHAnsi"/>
          <w:bCs/>
          <w:color w:val="000000"/>
        </w:rPr>
        <w:t>.</w:t>
      </w:r>
    </w:p>
    <w:p w14:paraId="1E358FD2" w14:textId="77777777" w:rsidR="001C068A" w:rsidRPr="001C068A" w:rsidRDefault="001C068A" w:rsidP="001C068A">
      <w:pPr>
        <w:pStyle w:val="Odstavecseseznamem1"/>
        <w:numPr>
          <w:ilvl w:val="0"/>
          <w:numId w:val="5"/>
        </w:numPr>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color w:val="000000"/>
        </w:rPr>
        <w:t>O zp</w:t>
      </w:r>
      <w:r w:rsidRPr="001C068A">
        <w:rPr>
          <w:rFonts w:asciiTheme="minorHAnsi" w:eastAsia="Times New Roman" w:hAnsiTheme="minorHAnsi" w:cstheme="minorHAnsi"/>
          <w:color w:val="000000"/>
        </w:rPr>
        <w:t>ůsobu balení a přepravy předmětu restaurování při převzetí a zpětném předání vždy rozhoduje objednatel. Zhotovitel je povinen připravit si dle pokynů objednatele obalový materiál k zajištění bezpečného převozu předmětu restaurování.</w:t>
      </w:r>
    </w:p>
    <w:p w14:paraId="07DB40B6" w14:textId="77777777" w:rsidR="001C068A" w:rsidRPr="001C068A" w:rsidRDefault="001C068A" w:rsidP="001C068A">
      <w:pPr>
        <w:pStyle w:val="Odstavecseseznamem1"/>
        <w:numPr>
          <w:ilvl w:val="0"/>
          <w:numId w:val="5"/>
        </w:numPr>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color w:val="000000"/>
        </w:rPr>
        <w:t>Zhotovitel je povinen ozn</w:t>
      </w:r>
      <w:r w:rsidRPr="001C068A">
        <w:rPr>
          <w:rFonts w:asciiTheme="minorHAnsi" w:eastAsia="Times New Roman" w:hAnsiTheme="minorHAnsi" w:cstheme="minorHAnsi"/>
          <w:color w:val="000000"/>
        </w:rPr>
        <w:t>ámit objednateli ukončení prací a vyzvat ho k jejich fyzickému převzetí v dostatečném předstihu. Řádné provedení díla bude ověřeno smluvními stranami na posledním kontrolním dni, který bude svolán e-mailem po ukončení restaurátorských prací na výzvu zhotovitele.</w:t>
      </w:r>
    </w:p>
    <w:p w14:paraId="014E3C4B" w14:textId="77777777" w:rsidR="001C068A" w:rsidRPr="001C068A" w:rsidRDefault="001C068A" w:rsidP="001C068A">
      <w:pPr>
        <w:pStyle w:val="Odstavecseseznamem1"/>
        <w:numPr>
          <w:ilvl w:val="0"/>
          <w:numId w:val="5"/>
        </w:numPr>
        <w:shd w:val="clear" w:color="auto" w:fill="FFFFFF"/>
        <w:spacing w:after="0" w:line="240" w:lineRule="auto"/>
        <w:ind w:left="426"/>
        <w:jc w:val="both"/>
        <w:rPr>
          <w:rFonts w:asciiTheme="minorHAnsi" w:hAnsiTheme="minorHAnsi" w:cstheme="minorHAnsi"/>
        </w:rPr>
      </w:pPr>
      <w:r w:rsidRPr="001C068A">
        <w:rPr>
          <w:rFonts w:asciiTheme="minorHAnsi" w:hAnsiTheme="minorHAnsi" w:cstheme="minorHAnsi"/>
          <w:color w:val="000000"/>
        </w:rPr>
        <w:t xml:space="preserve">O </w:t>
      </w:r>
      <w:r w:rsidRPr="001C068A">
        <w:rPr>
          <w:rFonts w:asciiTheme="minorHAnsi" w:eastAsia="Times New Roman" w:hAnsiTheme="minorHAnsi" w:cstheme="minorHAnsi"/>
          <w:color w:val="000000"/>
        </w:rPr>
        <w:t>fyzickém předání předmětu díla zhotoviteli, jakož i o vrácení předmětu restaurování zpět na objekt bude vyhotoven a oboustranně podepsán protokol, zajistí správa objektu SZ Konopiště.</w:t>
      </w:r>
    </w:p>
    <w:p w14:paraId="316BC93C" w14:textId="77777777" w:rsidR="001C068A" w:rsidRPr="001C068A" w:rsidRDefault="001C068A" w:rsidP="001C068A">
      <w:pPr>
        <w:pStyle w:val="Odstavecseseznamem1"/>
        <w:shd w:val="clear" w:color="auto" w:fill="FFFFFF"/>
        <w:spacing w:after="0" w:line="240" w:lineRule="auto"/>
        <w:ind w:left="426"/>
        <w:jc w:val="both"/>
        <w:rPr>
          <w:rFonts w:asciiTheme="minorHAnsi" w:hAnsiTheme="minorHAnsi" w:cstheme="minorHAnsi"/>
        </w:rPr>
      </w:pPr>
    </w:p>
    <w:p w14:paraId="0F13E149" w14:textId="77777777" w:rsidR="001C068A" w:rsidRPr="001C068A" w:rsidRDefault="001C068A" w:rsidP="001C068A">
      <w:pPr>
        <w:shd w:val="clear" w:color="auto" w:fill="FFFFFF"/>
        <w:jc w:val="center"/>
        <w:rPr>
          <w:rFonts w:asciiTheme="minorHAnsi" w:hAnsiTheme="minorHAnsi" w:cstheme="minorHAnsi"/>
          <w:color w:val="000000"/>
        </w:rPr>
      </w:pPr>
      <w:r w:rsidRPr="001C068A">
        <w:rPr>
          <w:rFonts w:asciiTheme="minorHAnsi" w:hAnsiTheme="minorHAnsi" w:cstheme="minorHAnsi"/>
          <w:b/>
          <w:color w:val="000000"/>
        </w:rPr>
        <w:t>IV. Povinnosti zhotovitele</w:t>
      </w:r>
    </w:p>
    <w:p w14:paraId="08B66E60" w14:textId="77777777" w:rsidR="001C068A" w:rsidRPr="001C068A" w:rsidRDefault="001C068A" w:rsidP="001C068A">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color w:val="000000"/>
        </w:rPr>
        <w:t>Zhotovitel je povinen postupovat p</w:t>
      </w:r>
      <w:r w:rsidRPr="001C068A">
        <w:rPr>
          <w:rFonts w:asciiTheme="minorHAnsi" w:eastAsia="Times New Roman" w:hAnsiTheme="minorHAnsi" w:cstheme="minorHAnsi"/>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14:paraId="59B50139" w14:textId="77777777" w:rsidR="001C068A" w:rsidRPr="001C068A" w:rsidRDefault="001C068A" w:rsidP="001C068A">
      <w:pPr>
        <w:pStyle w:val="Odstavecseseznamem1"/>
        <w:numPr>
          <w:ilvl w:val="0"/>
          <w:numId w:val="6"/>
        </w:numPr>
        <w:shd w:val="clear" w:color="auto" w:fill="FFFFFF"/>
        <w:spacing w:after="0" w:line="240" w:lineRule="auto"/>
        <w:ind w:left="426"/>
        <w:jc w:val="both"/>
        <w:rPr>
          <w:rFonts w:asciiTheme="minorHAnsi" w:eastAsia="Times New Roman" w:hAnsiTheme="minorHAnsi" w:cstheme="minorHAnsi"/>
          <w:color w:val="000000"/>
        </w:rPr>
      </w:pPr>
      <w:r w:rsidRPr="001C068A">
        <w:rPr>
          <w:rFonts w:asciiTheme="minorHAnsi" w:hAnsiTheme="minorHAnsi" w:cstheme="minorHAnsi"/>
          <w:color w:val="000000"/>
        </w:rPr>
        <w:t xml:space="preserve">Zhotovitel se zavazuje, </w:t>
      </w:r>
      <w:r w:rsidRPr="001C068A">
        <w:rPr>
          <w:rFonts w:asciiTheme="minorHAnsi" w:eastAsia="Times New Roman" w:hAnsiTheme="minorHAnsi" w:cstheme="minorHAnsi"/>
          <w:color w:val="000000"/>
        </w:rPr>
        <w:t>že na předmětu restaurování ponechá jeho inventární číslo.</w:t>
      </w:r>
    </w:p>
    <w:p w14:paraId="0FFCCD93" w14:textId="77777777" w:rsidR="001C068A" w:rsidRPr="001C068A" w:rsidRDefault="001C068A" w:rsidP="001C068A">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1C068A">
        <w:rPr>
          <w:rFonts w:asciiTheme="minorHAnsi" w:eastAsia="Times New Roman" w:hAnsiTheme="minorHAnsi" w:cstheme="minorHAnsi"/>
          <w:color w:val="000000"/>
        </w:rPr>
        <w:lastRenderedPageBreak/>
        <w:t xml:space="preserve">Zhotovitel je povinen při provádění díla průběžně pořizovat fotodokumentaci předmětu restaurování a tuto fotodokumentaci následně předat objednateli spolu se </w:t>
      </w:r>
      <w:r w:rsidRPr="001C068A">
        <w:rPr>
          <w:rFonts w:asciiTheme="minorHAnsi" w:hAnsiTheme="minorHAnsi" w:cstheme="minorHAnsi"/>
        </w:rPr>
        <w:t>závěrečnou restaurátorskou zprávou.</w:t>
      </w:r>
    </w:p>
    <w:p w14:paraId="706744BC" w14:textId="77777777" w:rsidR="001C068A" w:rsidRPr="001C068A" w:rsidRDefault="001C068A" w:rsidP="001C068A">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color w:val="000000"/>
        </w:rPr>
        <w:t>Zjist</w:t>
      </w:r>
      <w:r w:rsidRPr="001C068A">
        <w:rPr>
          <w:rFonts w:asciiTheme="minorHAnsi" w:eastAsia="Times New Roman" w:hAnsiTheme="minorHAnsi" w:cstheme="minorHAnsi"/>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14:paraId="44C4D350" w14:textId="77777777" w:rsidR="001C068A" w:rsidRPr="001C068A" w:rsidRDefault="001C068A" w:rsidP="001C068A">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color w:val="000000"/>
        </w:rPr>
        <w:t>Zhotovitel odpov</w:t>
      </w:r>
      <w:r w:rsidRPr="001C068A">
        <w:rPr>
          <w:rFonts w:asciiTheme="minorHAnsi" w:eastAsia="Times New Roman" w:hAnsiTheme="minorHAnsi" w:cstheme="minorHAnsi"/>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14:paraId="4DEB7702" w14:textId="77777777" w:rsidR="001C068A" w:rsidRPr="001C068A" w:rsidRDefault="001C068A" w:rsidP="001C068A">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color w:val="000000"/>
        </w:rPr>
        <w:t>Smluvn</w:t>
      </w:r>
      <w:r w:rsidRPr="001C068A">
        <w:rPr>
          <w:rFonts w:asciiTheme="minorHAnsi" w:eastAsia="Times New Roman" w:hAnsiTheme="minorHAnsi" w:cstheme="minorHAnsi"/>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14:paraId="5D41647C" w14:textId="77777777" w:rsidR="001C068A" w:rsidRPr="001C068A" w:rsidRDefault="001C068A" w:rsidP="001C068A">
      <w:pPr>
        <w:pStyle w:val="Odstavecseseznamem1"/>
        <w:numPr>
          <w:ilvl w:val="0"/>
          <w:numId w:val="6"/>
        </w:numPr>
        <w:shd w:val="clear" w:color="auto" w:fill="FFFFFF"/>
        <w:spacing w:after="0" w:line="240" w:lineRule="auto"/>
        <w:ind w:left="426"/>
        <w:jc w:val="both"/>
        <w:rPr>
          <w:rFonts w:asciiTheme="minorHAnsi" w:eastAsia="Times New Roman" w:hAnsiTheme="minorHAnsi" w:cstheme="minorHAnsi"/>
          <w:color w:val="000000"/>
        </w:rPr>
      </w:pPr>
      <w:r w:rsidRPr="001C068A">
        <w:rPr>
          <w:rFonts w:asciiTheme="minorHAnsi" w:hAnsiTheme="minorHAnsi" w:cstheme="minorHAnsi"/>
          <w:color w:val="000000"/>
        </w:rPr>
        <w:t>P</w:t>
      </w:r>
      <w:r w:rsidRPr="001C068A">
        <w:rPr>
          <w:rFonts w:asciiTheme="minorHAnsi" w:eastAsia="Times New Roman" w:hAnsiTheme="minorHAnsi" w:cstheme="minorHAnsi"/>
          <w:color w:val="000000"/>
        </w:rPr>
        <w:t>ředmět restaurování smí být fotografován, filmován nebo jinak reprodukován pouze za účelem získání podrobné dokumentace původního stavu a aktuálního stavu během provádění díla.</w:t>
      </w:r>
    </w:p>
    <w:p w14:paraId="30B8E44E" w14:textId="77777777" w:rsidR="001C068A" w:rsidRPr="001C068A" w:rsidRDefault="001C068A" w:rsidP="001C068A">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color w:val="000000"/>
        </w:rPr>
        <w:t xml:space="preserve">Zhotovitel je povinen zajistit po celou dobu, kdy bude předmět restaurování v jeho dispozici, jeho bezpečné uložení a dodržení klimatických podmínek vhodných pro jeho skladování. Zhotovitel je pojištěn proti újmě způsobené na věci převzaté s limitem ve výši 500 000 </w:t>
      </w:r>
      <w:proofErr w:type="gramStart"/>
      <w:r w:rsidRPr="001C068A">
        <w:rPr>
          <w:rFonts w:asciiTheme="minorHAnsi" w:hAnsiTheme="minorHAnsi" w:cstheme="minorHAnsi"/>
          <w:color w:val="000000"/>
        </w:rPr>
        <w:t>Kč</w:t>
      </w:r>
      <w:proofErr w:type="gramEnd"/>
      <w:r w:rsidRPr="001C068A">
        <w:rPr>
          <w:rFonts w:asciiTheme="minorHAnsi" w:hAnsiTheme="minorHAnsi" w:cstheme="minorHAnsi"/>
          <w:color w:val="000000"/>
        </w:rPr>
        <w:t xml:space="preserve"> přičemž spoluúčast zhotovitele nesmí přesáhnout 50.000,- Kč. Toto pojištění musí mít zhotovitel sjednáno po celou dobu, kdy má předmět restaurování k dispozici včetně transportu. Doklad o pojištění předá objednateli na vyzvání. </w:t>
      </w:r>
    </w:p>
    <w:p w14:paraId="401B5675" w14:textId="77777777" w:rsidR="001C068A" w:rsidRPr="001C068A" w:rsidRDefault="001C068A" w:rsidP="001C068A">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color w:val="000000"/>
        </w:rPr>
        <w:t xml:space="preserve">Zhotovitel je povinen zajistit po celou dobu, kdy bude předmět restaurování v jeho dispozici, jeho bezpečné uložení a dodržení klimatických podmínek vhodných pro jeho skladování. </w:t>
      </w:r>
    </w:p>
    <w:p w14:paraId="73D0A356" w14:textId="77777777" w:rsidR="001C068A" w:rsidRPr="001C068A" w:rsidRDefault="001C068A" w:rsidP="001C068A">
      <w:pPr>
        <w:pStyle w:val="Odstavecseseznamem1"/>
        <w:numPr>
          <w:ilvl w:val="0"/>
          <w:numId w:val="6"/>
        </w:numPr>
        <w:shd w:val="clear" w:color="auto" w:fill="FFFFFF"/>
        <w:spacing w:after="0" w:line="240" w:lineRule="auto"/>
        <w:ind w:left="426"/>
        <w:jc w:val="both"/>
        <w:rPr>
          <w:rFonts w:asciiTheme="minorHAnsi" w:eastAsia="Times New Roman" w:hAnsiTheme="minorHAnsi" w:cstheme="minorHAnsi"/>
          <w:color w:val="000000"/>
        </w:rPr>
      </w:pPr>
      <w:r w:rsidRPr="001C068A">
        <w:rPr>
          <w:rFonts w:asciiTheme="minorHAnsi" w:hAnsiTheme="minorHAnsi" w:cstheme="minorHAnsi"/>
          <w:color w:val="000000"/>
        </w:rPr>
        <w:t>Objednatel kontroluje postup, způsob a kvalitu provádění prací při pravidelně konaném</w:t>
      </w:r>
      <w:r w:rsidRPr="001C068A">
        <w:rPr>
          <w:rFonts w:asciiTheme="minorHAnsi" w:eastAsia="Times New Roman" w:hAnsiTheme="minorHAnsi" w:cstheme="minorHAnsi"/>
          <w:color w:val="000000"/>
        </w:rPr>
        <w:t xml:space="preserve"> společném jednání pověřených zástupců zhotovitele a objednatele (dále jen „kontrolní den"). Účelem kontrolního dne je zejména posoudit plnění závazků zhotovitele z věcného a časového hlediska. </w:t>
      </w:r>
      <w:r w:rsidRPr="001C068A">
        <w:rPr>
          <w:rFonts w:asciiTheme="minorHAnsi" w:hAnsiTheme="minorHAnsi" w:cstheme="minorHAnsi"/>
          <w:color w:val="000000"/>
        </w:rPr>
        <w:t>Term</w:t>
      </w:r>
      <w:r w:rsidRPr="001C068A">
        <w:rPr>
          <w:rFonts w:asciiTheme="minorHAnsi" w:eastAsia="Times New Roman" w:hAnsiTheme="minorHAnsi" w:cstheme="minorHAnsi"/>
          <w:color w:val="000000"/>
        </w:rPr>
        <w:t>ín konání kontrolního dne určuje objednatel po projednání se zhotovitelem. Kontrolní dny se budou konat dle potřeby. Místem konání kontrolních dnů je zpravidla místo provádění díla.</w:t>
      </w:r>
    </w:p>
    <w:p w14:paraId="26171C78" w14:textId="77777777" w:rsidR="001C068A" w:rsidRPr="001C068A" w:rsidRDefault="001C068A" w:rsidP="001C068A">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1C068A">
        <w:rPr>
          <w:rFonts w:asciiTheme="minorHAnsi" w:eastAsia="Times New Roman" w:hAnsiTheme="minorHAnsi" w:cstheme="minorHAnsi"/>
          <w:color w:val="000000"/>
        </w:rPr>
        <w:t>Z jednání kontrolního dne se pořizuje zápis, v němž jsou zaznamenány všechny skutečnosti, o jejichž zaznamenání alespoň jedna ze smluvních stran požádá. Zápis z posledního kontrolního dne obsahuje potvrzení o dokončení díla a možnosti jeho převozu zpět na státní zámek Konopiště</w:t>
      </w:r>
      <w:r w:rsidRPr="001C068A">
        <w:rPr>
          <w:rFonts w:asciiTheme="minorHAnsi" w:hAnsiTheme="minorHAnsi" w:cstheme="minorHAnsi"/>
          <w:color w:val="000000"/>
        </w:rPr>
        <w:t>. Finální znění zápisu zašle objednatel zhotoviteli elektronicky via e-mail či datovou schránkou.</w:t>
      </w:r>
    </w:p>
    <w:p w14:paraId="5FABF5BE" w14:textId="77777777" w:rsidR="001C068A" w:rsidRPr="001C068A" w:rsidRDefault="001C068A" w:rsidP="001C068A">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color w:val="000000"/>
        </w:rPr>
        <w:t>Zhotovitel se zavazuje vyhov</w:t>
      </w:r>
      <w:r w:rsidRPr="001C068A">
        <w:rPr>
          <w:rFonts w:asciiTheme="minorHAnsi" w:eastAsia="Times New Roman" w:hAnsiTheme="minorHAnsi" w:cstheme="minorHAnsi"/>
          <w:color w:val="000000"/>
        </w:rPr>
        <w:t>ět žádosti objednatele a kdykoliv předmět restaurování zpřístupnit ke kontrole jeho stavu a postupu prací prováděných dle této smlouvy či k provedení inventarizace.</w:t>
      </w:r>
    </w:p>
    <w:p w14:paraId="62FF652B" w14:textId="77777777" w:rsidR="001C068A" w:rsidRPr="001C068A" w:rsidRDefault="001C068A" w:rsidP="001C068A">
      <w:pPr>
        <w:pStyle w:val="Odstavecseseznamem1"/>
        <w:numPr>
          <w:ilvl w:val="0"/>
          <w:numId w:val="6"/>
        </w:numPr>
        <w:shd w:val="clear" w:color="auto" w:fill="FFFFFF"/>
        <w:spacing w:after="0" w:line="240" w:lineRule="auto"/>
        <w:ind w:left="426"/>
        <w:jc w:val="both"/>
        <w:rPr>
          <w:rFonts w:asciiTheme="minorHAnsi" w:hAnsiTheme="minorHAnsi" w:cstheme="minorHAnsi"/>
          <w:b/>
          <w:bCs/>
          <w:color w:val="000000"/>
        </w:rPr>
      </w:pPr>
      <w:r w:rsidRPr="001C068A">
        <w:rPr>
          <w:rFonts w:asciiTheme="minorHAnsi" w:hAnsiTheme="minorHAnsi" w:cstheme="minorHAnsi"/>
          <w:color w:val="000000"/>
        </w:rPr>
        <w:t>Zhotovitel se zavazuje b</w:t>
      </w:r>
      <w:r w:rsidRPr="001C068A">
        <w:rPr>
          <w:rFonts w:asciiTheme="minorHAnsi" w:eastAsia="Times New Roman" w:hAnsiTheme="minorHAnsi" w:cstheme="minorHAnsi"/>
          <w:color w:val="000000"/>
        </w:rPr>
        <w:t>ěhem plnění smlouvy i po ukončení smlouvy, zachovávat mlčenlivost o všech skutečnostech, o kterých se dozví od objednatele v souvislosti s plněním předmětu této smlouvy.</w:t>
      </w:r>
    </w:p>
    <w:p w14:paraId="7AD91914" w14:textId="77777777" w:rsidR="001C068A" w:rsidRPr="001C068A" w:rsidRDefault="001C068A" w:rsidP="001C068A">
      <w:pPr>
        <w:shd w:val="clear" w:color="auto" w:fill="FFFFFF"/>
        <w:jc w:val="center"/>
        <w:rPr>
          <w:rFonts w:asciiTheme="minorHAnsi" w:hAnsiTheme="minorHAnsi" w:cstheme="minorHAnsi"/>
          <w:b/>
          <w:bCs/>
          <w:color w:val="000000"/>
        </w:rPr>
      </w:pPr>
    </w:p>
    <w:p w14:paraId="75A41B22" w14:textId="77777777" w:rsidR="001C068A" w:rsidRPr="001C068A" w:rsidRDefault="001C068A" w:rsidP="001C068A">
      <w:pPr>
        <w:shd w:val="clear" w:color="auto" w:fill="FFFFFF"/>
        <w:jc w:val="center"/>
        <w:rPr>
          <w:rFonts w:asciiTheme="minorHAnsi" w:hAnsiTheme="minorHAnsi" w:cstheme="minorHAnsi"/>
          <w:color w:val="000000"/>
        </w:rPr>
      </w:pPr>
      <w:r w:rsidRPr="001C068A">
        <w:rPr>
          <w:rFonts w:asciiTheme="minorHAnsi" w:hAnsiTheme="minorHAnsi" w:cstheme="minorHAnsi"/>
          <w:b/>
          <w:bCs/>
          <w:color w:val="000000"/>
        </w:rPr>
        <w:t>V. Záruka za jakost a záruční podmínky</w:t>
      </w:r>
    </w:p>
    <w:p w14:paraId="33B1E5C2" w14:textId="77777777" w:rsidR="001C068A" w:rsidRPr="001C068A" w:rsidRDefault="001C068A" w:rsidP="001C068A">
      <w:pPr>
        <w:pStyle w:val="Odstavecseseznamem1"/>
        <w:numPr>
          <w:ilvl w:val="0"/>
          <w:numId w:val="7"/>
        </w:numPr>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color w:val="000000"/>
        </w:rPr>
        <w:t>Zhotovitel odpov</w:t>
      </w:r>
      <w:r w:rsidRPr="001C068A">
        <w:rPr>
          <w:rFonts w:asciiTheme="minorHAnsi" w:eastAsia="Times New Roman" w:hAnsiTheme="minorHAnsi" w:cstheme="minorHAnsi"/>
          <w:color w:val="000000"/>
        </w:rPr>
        <w:t>ídá za to, že práce dle této smlouvy budou provedeny podle podmínek této smlouvy a v souladu s účelem této smlouvy a že dílo bude předáno bez vad a nedodělků.</w:t>
      </w:r>
    </w:p>
    <w:p w14:paraId="4AC80770" w14:textId="77777777" w:rsidR="001C068A" w:rsidRPr="001C068A" w:rsidRDefault="001C068A" w:rsidP="001C068A">
      <w:pPr>
        <w:pStyle w:val="Odstavecseseznamem1"/>
        <w:numPr>
          <w:ilvl w:val="0"/>
          <w:numId w:val="7"/>
        </w:numPr>
        <w:shd w:val="clear" w:color="auto" w:fill="FFFFFF"/>
        <w:spacing w:after="0" w:line="240" w:lineRule="auto"/>
        <w:ind w:left="426"/>
        <w:jc w:val="both"/>
        <w:rPr>
          <w:rFonts w:asciiTheme="minorHAnsi" w:eastAsia="Times New Roman" w:hAnsiTheme="minorHAnsi" w:cstheme="minorHAnsi"/>
          <w:color w:val="000000"/>
        </w:rPr>
      </w:pPr>
      <w:r w:rsidRPr="001C068A">
        <w:rPr>
          <w:rFonts w:asciiTheme="minorHAnsi" w:eastAsia="Times New Roman" w:hAnsiTheme="minorHAnsi" w:cstheme="minorHAnsi"/>
          <w:color w:val="000000"/>
        </w:rPr>
        <w:t>Zhotovitel se dostatečně seznámil s prostředím, do kterého bude předmět restaurování po dokončení restaurování umístěn a při doporučení ohledně péče zohlední skutečný stav zdejších klimatických podmínek.</w:t>
      </w:r>
    </w:p>
    <w:p w14:paraId="76D223DC" w14:textId="77777777" w:rsidR="001C068A" w:rsidRPr="001C068A" w:rsidRDefault="001C068A" w:rsidP="001C068A">
      <w:pPr>
        <w:pStyle w:val="Odstavecseseznamem1"/>
        <w:numPr>
          <w:ilvl w:val="0"/>
          <w:numId w:val="7"/>
        </w:numPr>
        <w:spacing w:after="0" w:line="240" w:lineRule="auto"/>
        <w:ind w:left="426"/>
        <w:jc w:val="both"/>
        <w:rPr>
          <w:rFonts w:asciiTheme="minorHAnsi" w:hAnsiTheme="minorHAnsi" w:cstheme="minorHAnsi"/>
        </w:rPr>
      </w:pPr>
      <w:r w:rsidRPr="001C068A">
        <w:rPr>
          <w:rFonts w:asciiTheme="minorHAnsi" w:hAnsiTheme="minorHAnsi" w:cstheme="minorHAnsi"/>
          <w:color w:val="000000"/>
        </w:rPr>
        <w:lastRenderedPageBreak/>
        <w:t>Zhotovitel odpov</w:t>
      </w:r>
      <w:r w:rsidRPr="001C068A">
        <w:rPr>
          <w:rFonts w:asciiTheme="minorHAnsi" w:eastAsia="Times New Roman" w:hAnsiTheme="minorHAnsi" w:cstheme="minorHAnsi"/>
          <w:color w:val="000000"/>
        </w:rPr>
        <w:t xml:space="preserve">ídá za vady, jež má dílo v době odevzdání objednateli. </w:t>
      </w:r>
      <w:r w:rsidRPr="001C068A">
        <w:rPr>
          <w:rFonts w:asciiTheme="minorHAnsi" w:hAnsiTheme="minorHAnsi" w:cstheme="minorHAns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14:paraId="76B69665" w14:textId="77777777" w:rsidR="001C068A" w:rsidRPr="001C068A" w:rsidRDefault="001C068A" w:rsidP="001C068A">
      <w:pPr>
        <w:pStyle w:val="Odstavecseseznamem1"/>
        <w:numPr>
          <w:ilvl w:val="0"/>
          <w:numId w:val="7"/>
        </w:numPr>
        <w:spacing w:after="0" w:line="240" w:lineRule="auto"/>
        <w:ind w:left="426"/>
        <w:jc w:val="both"/>
        <w:rPr>
          <w:rFonts w:asciiTheme="minorHAnsi" w:hAnsiTheme="minorHAnsi" w:cstheme="minorHAnsi"/>
        </w:rPr>
      </w:pPr>
      <w:r w:rsidRPr="001C068A">
        <w:rPr>
          <w:rFonts w:asciiTheme="minorHAnsi" w:hAnsiTheme="minorHAnsi" w:cstheme="minorHAnsi"/>
        </w:rPr>
        <w:t>Zhotovitel poskytuje objednateli záruku za jakost díla v délce 24 měsíců ode dne předání díla (tj. od data podpisu protokolu o vrácení předmětu restaurování z restaurování). Záruční doba na reklamovanou část díla neběží po dobu počínající dnem uplatnění reklamace a končící dnem odstranění vady.</w:t>
      </w:r>
    </w:p>
    <w:p w14:paraId="55B49B0C" w14:textId="77777777" w:rsidR="001C068A" w:rsidRPr="001C068A" w:rsidRDefault="001C068A" w:rsidP="001C068A">
      <w:pPr>
        <w:pStyle w:val="Odstavecseseznamem1"/>
        <w:numPr>
          <w:ilvl w:val="0"/>
          <w:numId w:val="7"/>
        </w:numPr>
        <w:spacing w:after="0" w:line="240" w:lineRule="auto"/>
        <w:ind w:left="426"/>
        <w:jc w:val="both"/>
        <w:rPr>
          <w:rFonts w:asciiTheme="minorHAnsi" w:hAnsiTheme="minorHAnsi" w:cstheme="minorHAnsi"/>
        </w:rPr>
      </w:pPr>
      <w:r w:rsidRPr="001C068A">
        <w:rPr>
          <w:rFonts w:asciiTheme="minorHAnsi" w:hAnsiTheme="minorHAnsi" w:cstheme="minorHAnsi"/>
        </w:rPr>
        <w:t xml:space="preserve">Zhotovitel se zavazuje reklamované vady na svůj náklad bezodkladně odstranit, nejpozději však do 30 kalendářních dnů ode dne oznámení vad objednatelem, nedohodnou-li se strany vzhledem k charakteru vad na lhůtě delší. </w:t>
      </w:r>
    </w:p>
    <w:p w14:paraId="0CAD0D07" w14:textId="77777777" w:rsidR="001C068A" w:rsidRPr="001C068A" w:rsidRDefault="001C068A" w:rsidP="001C068A">
      <w:pPr>
        <w:pStyle w:val="Odstavecseseznamem1"/>
        <w:spacing w:after="0" w:line="240" w:lineRule="auto"/>
        <w:ind w:left="426"/>
        <w:jc w:val="both"/>
        <w:rPr>
          <w:rFonts w:asciiTheme="minorHAnsi" w:hAnsiTheme="minorHAnsi" w:cstheme="minorHAnsi"/>
        </w:rPr>
      </w:pPr>
    </w:p>
    <w:p w14:paraId="65D98E12" w14:textId="77777777" w:rsidR="001C068A" w:rsidRPr="001C068A" w:rsidRDefault="001C068A" w:rsidP="001C068A">
      <w:pPr>
        <w:shd w:val="clear" w:color="auto" w:fill="FFFFFF"/>
        <w:jc w:val="center"/>
        <w:rPr>
          <w:rFonts w:asciiTheme="minorHAnsi" w:hAnsiTheme="minorHAnsi" w:cstheme="minorHAnsi"/>
          <w:color w:val="000000"/>
        </w:rPr>
      </w:pPr>
      <w:r w:rsidRPr="001C068A">
        <w:rPr>
          <w:rFonts w:asciiTheme="minorHAnsi" w:hAnsiTheme="minorHAnsi" w:cstheme="minorHAnsi"/>
          <w:b/>
          <w:bCs/>
          <w:color w:val="000000"/>
        </w:rPr>
        <w:t>VI. Ukončení smlouvy</w:t>
      </w:r>
    </w:p>
    <w:p w14:paraId="662C4225" w14:textId="77777777" w:rsidR="001C068A" w:rsidRPr="001C068A" w:rsidRDefault="001C068A" w:rsidP="001C068A">
      <w:pPr>
        <w:pStyle w:val="Odstavecseseznamem1"/>
        <w:numPr>
          <w:ilvl w:val="0"/>
          <w:numId w:val="8"/>
        </w:numPr>
        <w:shd w:val="clear" w:color="auto" w:fill="FFFFFF"/>
        <w:spacing w:after="0" w:line="240" w:lineRule="auto"/>
        <w:ind w:left="426" w:hanging="426"/>
        <w:jc w:val="both"/>
        <w:rPr>
          <w:rFonts w:asciiTheme="minorHAnsi" w:hAnsiTheme="minorHAnsi" w:cstheme="minorHAnsi"/>
        </w:rPr>
      </w:pPr>
      <w:r w:rsidRPr="001C068A">
        <w:rPr>
          <w:rFonts w:asciiTheme="minorHAnsi" w:hAnsiTheme="minorHAnsi" w:cstheme="minorHAnsi"/>
        </w:rPr>
        <w:t>Jiným způsobem než splněním lze tuto smlouvu ukončit:</w:t>
      </w:r>
    </w:p>
    <w:p w14:paraId="4AF27E13" w14:textId="77777777" w:rsidR="001C068A" w:rsidRPr="001C068A" w:rsidRDefault="001C068A" w:rsidP="001C068A">
      <w:pPr>
        <w:pStyle w:val="Odstavecseseznamem1"/>
        <w:numPr>
          <w:ilvl w:val="1"/>
          <w:numId w:val="9"/>
        </w:numPr>
        <w:shd w:val="clear" w:color="auto" w:fill="FFFFFF"/>
        <w:spacing w:after="0" w:line="240" w:lineRule="auto"/>
        <w:jc w:val="both"/>
        <w:rPr>
          <w:rFonts w:asciiTheme="minorHAnsi" w:hAnsiTheme="minorHAnsi" w:cstheme="minorHAnsi"/>
        </w:rPr>
      </w:pPr>
      <w:r w:rsidRPr="001C068A">
        <w:rPr>
          <w:rFonts w:asciiTheme="minorHAnsi" w:hAnsiTheme="minorHAnsi" w:cstheme="minorHAnsi"/>
        </w:rPr>
        <w:t>písemnou dohodou smluvních stran,</w:t>
      </w:r>
    </w:p>
    <w:p w14:paraId="53DB89AD" w14:textId="77777777" w:rsidR="001C068A" w:rsidRPr="001C068A" w:rsidRDefault="001C068A" w:rsidP="001C068A">
      <w:pPr>
        <w:pStyle w:val="Odstavecseseznamem1"/>
        <w:numPr>
          <w:ilvl w:val="1"/>
          <w:numId w:val="9"/>
        </w:numPr>
        <w:shd w:val="clear" w:color="auto" w:fill="FFFFFF"/>
        <w:spacing w:after="0" w:line="240" w:lineRule="auto"/>
        <w:jc w:val="both"/>
        <w:rPr>
          <w:rFonts w:asciiTheme="minorHAnsi" w:hAnsiTheme="minorHAnsi" w:cstheme="minorHAnsi"/>
        </w:rPr>
      </w:pPr>
      <w:r w:rsidRPr="001C068A">
        <w:rPr>
          <w:rFonts w:asciiTheme="minorHAnsi" w:hAnsiTheme="minorHAnsi" w:cstheme="minorHAnsi"/>
        </w:rPr>
        <w:t>písemnou výpovědí,</w:t>
      </w:r>
    </w:p>
    <w:p w14:paraId="283D8578" w14:textId="77777777" w:rsidR="001C068A" w:rsidRPr="001C068A" w:rsidRDefault="001C068A" w:rsidP="001C068A">
      <w:pPr>
        <w:pStyle w:val="Odstavecseseznamem1"/>
        <w:numPr>
          <w:ilvl w:val="1"/>
          <w:numId w:val="9"/>
        </w:numPr>
        <w:shd w:val="clear" w:color="auto" w:fill="FFFFFF"/>
        <w:spacing w:after="0" w:line="240" w:lineRule="auto"/>
        <w:jc w:val="both"/>
        <w:rPr>
          <w:rFonts w:asciiTheme="minorHAnsi" w:hAnsiTheme="minorHAnsi" w:cstheme="minorHAnsi"/>
          <w:color w:val="000000"/>
        </w:rPr>
      </w:pPr>
      <w:r w:rsidRPr="001C068A">
        <w:rPr>
          <w:rFonts w:asciiTheme="minorHAnsi" w:hAnsiTheme="minorHAnsi" w:cstheme="minorHAnsi"/>
        </w:rPr>
        <w:t>odstoupením</w:t>
      </w:r>
      <w:r w:rsidRPr="001C068A">
        <w:rPr>
          <w:rFonts w:asciiTheme="minorHAnsi" w:hAnsiTheme="minorHAnsi" w:cstheme="minorHAnsi"/>
          <w:color w:val="000000"/>
        </w:rPr>
        <w:t xml:space="preserve"> od smlouvy.</w:t>
      </w:r>
    </w:p>
    <w:p w14:paraId="5B361B58" w14:textId="77777777" w:rsidR="001C068A" w:rsidRPr="001C068A" w:rsidRDefault="001C068A" w:rsidP="001C068A">
      <w:pPr>
        <w:pStyle w:val="Odstavecseseznamem1"/>
        <w:numPr>
          <w:ilvl w:val="0"/>
          <w:numId w:val="8"/>
        </w:numPr>
        <w:shd w:val="clear" w:color="auto" w:fill="FFFFFF"/>
        <w:spacing w:after="0" w:line="240" w:lineRule="auto"/>
        <w:ind w:left="426" w:hanging="426"/>
        <w:jc w:val="both"/>
        <w:rPr>
          <w:rFonts w:asciiTheme="minorHAnsi" w:hAnsiTheme="minorHAnsi" w:cstheme="minorHAnsi"/>
          <w:color w:val="000000"/>
        </w:rPr>
      </w:pPr>
      <w:r w:rsidRPr="001C068A">
        <w:rPr>
          <w:rFonts w:asciiTheme="minorHAnsi" w:hAnsiTheme="minorHAnsi" w:cstheme="minorHAnsi"/>
        </w:rPr>
        <w:t>Objednatel</w:t>
      </w:r>
      <w:r w:rsidRPr="001C068A">
        <w:rPr>
          <w:rFonts w:asciiTheme="minorHAnsi" w:hAnsiTheme="minorHAnsi" w:cstheme="minorHAnsi"/>
          <w:color w:val="000000"/>
        </w:rPr>
        <w:t xml:space="preserve"> je oprávněn smlouvu písemně kdykoliv vypovědět i bez udání důvodu, a to písemnou výpovědí doručenou druhé smluvní straně. </w:t>
      </w:r>
      <w:r w:rsidRPr="001C068A">
        <w:rPr>
          <w:rFonts w:asciiTheme="minorHAnsi" w:hAnsiTheme="minorHAnsi" w:cstheme="minorHAnsi"/>
          <w:color w:val="000000"/>
          <w:shd w:val="clear" w:color="auto" w:fill="FFFFFF"/>
        </w:rPr>
        <w:t>Výpovědní doba činí vždy jeden měsíc a počíná běžet prvého dne kalendářního měsíce následujícího po kalendářním měsíci, v němž byla výpověď druhé smluvní straně doručena</w:t>
      </w:r>
      <w:r w:rsidRPr="001C068A">
        <w:rPr>
          <w:rFonts w:asciiTheme="minorHAnsi" w:hAnsiTheme="minorHAnsi" w:cstheme="minorHAnsi"/>
          <w:color w:val="000000"/>
        </w:rPr>
        <w:t>. V takovém případě má zhotovitel nárok na zaplacení prokazatelně vynaložených nákladů.</w:t>
      </w:r>
    </w:p>
    <w:p w14:paraId="45C3D523" w14:textId="77777777" w:rsidR="001C068A" w:rsidRPr="001C068A" w:rsidRDefault="001C068A" w:rsidP="001C068A">
      <w:pPr>
        <w:pStyle w:val="Odstavecseseznamem1"/>
        <w:numPr>
          <w:ilvl w:val="0"/>
          <w:numId w:val="8"/>
        </w:numPr>
        <w:shd w:val="clear" w:color="auto" w:fill="FFFFFF"/>
        <w:spacing w:after="0" w:line="240" w:lineRule="auto"/>
        <w:ind w:left="426" w:hanging="426"/>
        <w:jc w:val="both"/>
        <w:rPr>
          <w:rFonts w:asciiTheme="minorHAnsi" w:hAnsiTheme="minorHAnsi" w:cstheme="minorHAnsi"/>
          <w:color w:val="000000"/>
        </w:rPr>
      </w:pPr>
      <w:r w:rsidRPr="001C068A">
        <w:rPr>
          <w:rFonts w:asciiTheme="minorHAnsi" w:hAnsiTheme="minorHAnsi" w:cstheme="minorHAnsi"/>
        </w:rPr>
        <w:t>Objednatel</w:t>
      </w:r>
      <w:r w:rsidRPr="001C068A">
        <w:rPr>
          <w:rFonts w:asciiTheme="minorHAnsi" w:hAnsiTheme="minorHAnsi" w:cstheme="minorHAnsi"/>
          <w:color w:val="000000"/>
        </w:rPr>
        <w:t xml:space="preserve"> je oprávněn od této smlouvy odstoupit dle Občanského zákoníku a dále zejména z následujících důvodů:</w:t>
      </w:r>
    </w:p>
    <w:p w14:paraId="04D47536" w14:textId="77777777" w:rsidR="001C068A" w:rsidRPr="001C068A" w:rsidRDefault="001C068A" w:rsidP="001C068A">
      <w:pPr>
        <w:pStyle w:val="Odstavecseseznamem1"/>
        <w:numPr>
          <w:ilvl w:val="1"/>
          <w:numId w:val="10"/>
        </w:numPr>
        <w:shd w:val="clear" w:color="auto" w:fill="FFFFFF"/>
        <w:spacing w:after="0" w:line="240" w:lineRule="auto"/>
        <w:jc w:val="both"/>
        <w:rPr>
          <w:rFonts w:asciiTheme="minorHAnsi" w:hAnsiTheme="minorHAnsi" w:cstheme="minorHAnsi"/>
          <w:color w:val="000000"/>
        </w:rPr>
      </w:pPr>
      <w:r w:rsidRPr="001C068A">
        <w:rPr>
          <w:rFonts w:asciiTheme="minorHAnsi" w:hAnsiTheme="minorHAnsi" w:cstheme="minorHAnsi"/>
          <w:color w:val="000000"/>
        </w:rPr>
        <w:t>zhotovitel bude v prodlení s prováděním nebo dokončením díla podle této smlouvy po dobu delší než 30 kalendářních dnů a k nápravě nedojde ani v přiměřené dodatečné lhůtě uvedené v písemné výzvě objednatele k nápravě,</w:t>
      </w:r>
    </w:p>
    <w:p w14:paraId="65A155C2" w14:textId="77777777" w:rsidR="001C068A" w:rsidRPr="001C068A" w:rsidRDefault="001C068A" w:rsidP="001C068A">
      <w:pPr>
        <w:pStyle w:val="Odstavecseseznamem1"/>
        <w:numPr>
          <w:ilvl w:val="1"/>
          <w:numId w:val="10"/>
        </w:numPr>
        <w:shd w:val="clear" w:color="auto" w:fill="FFFFFF"/>
        <w:spacing w:after="0" w:line="240" w:lineRule="auto"/>
        <w:ind w:left="1418" w:hanging="338"/>
        <w:jc w:val="both"/>
        <w:rPr>
          <w:rFonts w:asciiTheme="minorHAnsi" w:hAnsiTheme="minorHAnsi" w:cstheme="minorHAnsi"/>
          <w:color w:val="000000"/>
        </w:rPr>
      </w:pPr>
      <w:r w:rsidRPr="001C068A">
        <w:rPr>
          <w:rFonts w:asciiTheme="minorHAnsi" w:hAnsiTheme="minorHAnsi" w:cstheme="minorHAnsi"/>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14:paraId="7963D5B4" w14:textId="77777777" w:rsidR="001C068A" w:rsidRPr="001C068A" w:rsidRDefault="001C068A" w:rsidP="001C068A">
      <w:pPr>
        <w:pStyle w:val="Odstavecseseznamem1"/>
        <w:numPr>
          <w:ilvl w:val="1"/>
          <w:numId w:val="10"/>
        </w:numPr>
        <w:shd w:val="clear" w:color="auto" w:fill="FFFFFF"/>
        <w:spacing w:after="0" w:line="240" w:lineRule="auto"/>
        <w:ind w:left="1418" w:hanging="338"/>
        <w:jc w:val="both"/>
        <w:rPr>
          <w:rFonts w:asciiTheme="minorHAnsi" w:hAnsiTheme="minorHAnsi" w:cstheme="minorHAnsi"/>
          <w:color w:val="000000"/>
        </w:rPr>
      </w:pPr>
      <w:r w:rsidRPr="001C068A">
        <w:rPr>
          <w:rFonts w:asciiTheme="minorHAnsi" w:hAnsiTheme="minorHAnsi" w:cstheme="minorHAnsi"/>
          <w:color w:val="000000"/>
        </w:rPr>
        <w:t>zhotovitel bude v prodlení s odstraněním jakékoliv vady nebo nedodělku díla podle této smlouvy po dobu delší než 30 kalendářních dnů.</w:t>
      </w:r>
    </w:p>
    <w:p w14:paraId="060A5F9E" w14:textId="77777777" w:rsidR="001C068A" w:rsidRPr="001C068A" w:rsidRDefault="001C068A" w:rsidP="001C068A">
      <w:pPr>
        <w:pStyle w:val="Odstavecseseznamem1"/>
        <w:numPr>
          <w:ilvl w:val="1"/>
          <w:numId w:val="10"/>
        </w:numPr>
        <w:shd w:val="clear" w:color="auto" w:fill="FFFFFF"/>
        <w:spacing w:after="0" w:line="240" w:lineRule="auto"/>
        <w:ind w:left="1418" w:hanging="338"/>
        <w:jc w:val="both"/>
        <w:rPr>
          <w:rFonts w:asciiTheme="minorHAnsi" w:hAnsiTheme="minorHAnsi" w:cstheme="minorHAnsi"/>
          <w:color w:val="000000"/>
        </w:rPr>
      </w:pPr>
      <w:r w:rsidRPr="001C068A">
        <w:rPr>
          <w:rFonts w:asciiTheme="minorHAnsi" w:hAnsiTheme="minorHAnsi" w:cstheme="minorHAnsi"/>
          <w:color w:val="000000"/>
        </w:rPr>
        <w:t>nedodržování technologických postupů zhotovitelem, které vyplývají z všeobecně závazných norem nebo všeobecně závazných předpisů, nebo této smlouvy včetně jejích příloh či pokynů objednatele.</w:t>
      </w:r>
    </w:p>
    <w:p w14:paraId="5702E260" w14:textId="77777777" w:rsidR="001C068A" w:rsidRPr="001C068A" w:rsidRDefault="001C068A" w:rsidP="001C068A">
      <w:pPr>
        <w:pStyle w:val="Odstavecseseznamem1"/>
        <w:numPr>
          <w:ilvl w:val="0"/>
          <w:numId w:val="8"/>
        </w:numPr>
        <w:shd w:val="clear" w:color="auto" w:fill="FFFFFF"/>
        <w:spacing w:after="0" w:line="240" w:lineRule="auto"/>
        <w:ind w:left="426" w:hanging="426"/>
        <w:jc w:val="both"/>
        <w:rPr>
          <w:rFonts w:asciiTheme="minorHAnsi" w:hAnsiTheme="minorHAnsi" w:cstheme="minorHAnsi"/>
        </w:rPr>
      </w:pPr>
      <w:r w:rsidRPr="001C068A">
        <w:rPr>
          <w:rFonts w:asciiTheme="minorHAnsi" w:hAnsiTheme="minorHAnsi" w:cstheme="minorHAnsi"/>
        </w:rPr>
        <w:t>Odstoupení</w:t>
      </w:r>
      <w:r w:rsidRPr="001C068A">
        <w:rPr>
          <w:rFonts w:asciiTheme="minorHAnsi" w:hAnsiTheme="minorHAnsi" w:cstheme="minorHAnsi"/>
          <w:color w:val="000000"/>
        </w:rPr>
        <w:t xml:space="preserve"> od smlouvy musí mít písemnou formu s tím, že je účinné dnem následujícím po dni doručení druhé smluvní straně.</w:t>
      </w:r>
    </w:p>
    <w:p w14:paraId="24B35CA3" w14:textId="77777777" w:rsidR="001C068A" w:rsidRPr="001C068A" w:rsidRDefault="001C068A" w:rsidP="001C068A">
      <w:pPr>
        <w:pStyle w:val="Odstavecseseznamem1"/>
        <w:shd w:val="clear" w:color="auto" w:fill="FFFFFF"/>
        <w:spacing w:after="0" w:line="240" w:lineRule="auto"/>
        <w:jc w:val="both"/>
        <w:rPr>
          <w:rFonts w:asciiTheme="minorHAnsi" w:hAnsiTheme="minorHAnsi" w:cstheme="minorHAnsi"/>
        </w:rPr>
      </w:pPr>
    </w:p>
    <w:p w14:paraId="5AEC6AEB" w14:textId="77777777" w:rsidR="001C068A" w:rsidRPr="001C068A" w:rsidRDefault="001C068A" w:rsidP="001C068A">
      <w:pPr>
        <w:shd w:val="clear" w:color="auto" w:fill="FFFFFF"/>
        <w:jc w:val="center"/>
        <w:rPr>
          <w:rFonts w:asciiTheme="minorHAnsi" w:hAnsiTheme="minorHAnsi" w:cstheme="minorHAnsi"/>
          <w:color w:val="000000"/>
        </w:rPr>
      </w:pPr>
      <w:r w:rsidRPr="001C068A">
        <w:rPr>
          <w:rFonts w:asciiTheme="minorHAnsi" w:hAnsiTheme="minorHAnsi" w:cstheme="minorHAnsi"/>
          <w:b/>
          <w:bCs/>
          <w:color w:val="000000"/>
          <w:lang w:val="en-GB"/>
        </w:rPr>
        <w:t xml:space="preserve">VII. </w:t>
      </w:r>
      <w:r w:rsidRPr="001C068A">
        <w:rPr>
          <w:rFonts w:asciiTheme="minorHAnsi" w:hAnsiTheme="minorHAnsi" w:cstheme="minorHAnsi"/>
          <w:b/>
          <w:bCs/>
          <w:color w:val="000000"/>
        </w:rPr>
        <w:t>Smluvní pokuty</w:t>
      </w:r>
    </w:p>
    <w:p w14:paraId="3ACEA532" w14:textId="77777777" w:rsidR="001C068A" w:rsidRPr="001C068A" w:rsidRDefault="001C068A" w:rsidP="001C068A">
      <w:pPr>
        <w:pStyle w:val="Odstavecseseznamem1"/>
        <w:numPr>
          <w:ilvl w:val="0"/>
          <w:numId w:val="11"/>
        </w:numPr>
        <w:shd w:val="clear" w:color="auto" w:fill="FFFFFF"/>
        <w:spacing w:after="0" w:line="240" w:lineRule="auto"/>
        <w:ind w:left="426"/>
        <w:jc w:val="both"/>
        <w:rPr>
          <w:rFonts w:asciiTheme="minorHAnsi" w:eastAsia="Times New Roman" w:hAnsiTheme="minorHAnsi" w:cstheme="minorHAnsi"/>
          <w:color w:val="000000"/>
        </w:rPr>
      </w:pPr>
      <w:r w:rsidRPr="001C068A">
        <w:rPr>
          <w:rFonts w:asciiTheme="minorHAnsi" w:hAnsiTheme="minorHAnsi" w:cstheme="minorHAnsi"/>
          <w:color w:val="000000"/>
        </w:rPr>
        <w:t>Pokud zhotovitel bude prov</w:t>
      </w:r>
      <w:r w:rsidRPr="001C068A">
        <w:rPr>
          <w:rFonts w:asciiTheme="minorHAnsi" w:eastAsia="Times New Roman" w:hAnsiTheme="minorHAnsi" w:cstheme="minorHAnsi"/>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1.000 Kč za každé jednotlivé porušení povinnosti. </w:t>
      </w:r>
    </w:p>
    <w:p w14:paraId="24A43141" w14:textId="77777777" w:rsidR="001C068A" w:rsidRPr="001C068A" w:rsidRDefault="001C068A" w:rsidP="001C068A">
      <w:pPr>
        <w:pStyle w:val="Odstavecseseznamem1"/>
        <w:numPr>
          <w:ilvl w:val="0"/>
          <w:numId w:val="11"/>
        </w:numPr>
        <w:shd w:val="clear" w:color="auto" w:fill="FFFFFF"/>
        <w:spacing w:after="0" w:line="240" w:lineRule="auto"/>
        <w:ind w:left="426"/>
        <w:jc w:val="both"/>
        <w:rPr>
          <w:rFonts w:asciiTheme="minorHAnsi" w:hAnsiTheme="minorHAnsi" w:cstheme="minorHAnsi"/>
          <w:color w:val="000000"/>
        </w:rPr>
      </w:pPr>
      <w:r w:rsidRPr="001C068A">
        <w:rPr>
          <w:rFonts w:asciiTheme="minorHAnsi" w:eastAsia="Times New Roman" w:hAnsiTheme="minorHAnsi" w:cstheme="minorHAnsi"/>
          <w:color w:val="000000"/>
        </w:rPr>
        <w:t>Smluvní pokuta pro případ prodlení s odstraněním vad dle této smlouvy se sjednává ve výši 1.000 Kč za každý den prodlení a každou vadu od porušení povinnosti.</w:t>
      </w:r>
    </w:p>
    <w:p w14:paraId="4A024608" w14:textId="77777777" w:rsidR="001C068A" w:rsidRPr="001C068A" w:rsidRDefault="001C068A" w:rsidP="001C068A">
      <w:pPr>
        <w:pStyle w:val="Odstavecseseznamem1"/>
        <w:numPr>
          <w:ilvl w:val="0"/>
          <w:numId w:val="11"/>
        </w:numPr>
        <w:shd w:val="clear" w:color="auto" w:fill="FFFFFF"/>
        <w:spacing w:after="0" w:line="240" w:lineRule="auto"/>
        <w:ind w:left="426"/>
        <w:jc w:val="both"/>
        <w:rPr>
          <w:rFonts w:asciiTheme="minorHAnsi" w:eastAsia="Times New Roman" w:hAnsiTheme="minorHAnsi" w:cstheme="minorHAnsi"/>
          <w:color w:val="000000"/>
        </w:rPr>
      </w:pPr>
      <w:r w:rsidRPr="001C068A">
        <w:rPr>
          <w:rFonts w:asciiTheme="minorHAnsi" w:hAnsiTheme="minorHAnsi" w:cstheme="minorHAnsi"/>
          <w:color w:val="000000"/>
        </w:rPr>
        <w:t>V p</w:t>
      </w:r>
      <w:r w:rsidRPr="001C068A">
        <w:rPr>
          <w:rFonts w:asciiTheme="minorHAnsi" w:eastAsia="Times New Roman" w:hAnsiTheme="minorHAnsi" w:cstheme="minorHAnsi"/>
          <w:color w:val="000000"/>
        </w:rPr>
        <w:t xml:space="preserve">řípadě prodlení zhotovitele s řádným plněním díla, je tento povinen zaplatit objednateli smluvní pokutu ve </w:t>
      </w:r>
      <w:r w:rsidRPr="001C068A">
        <w:rPr>
          <w:rFonts w:asciiTheme="minorHAnsi" w:hAnsiTheme="minorHAnsi" w:cstheme="minorHAnsi"/>
          <w:color w:val="000000"/>
        </w:rPr>
        <w:t>výši 0,2 % z ceny díla bez DPH za každý</w:t>
      </w:r>
      <w:r w:rsidRPr="001C068A">
        <w:rPr>
          <w:rFonts w:asciiTheme="minorHAnsi" w:eastAsia="Times New Roman" w:hAnsiTheme="minorHAnsi" w:cstheme="minorHAnsi"/>
          <w:color w:val="000000"/>
        </w:rPr>
        <w:t xml:space="preserve"> den prodlení.</w:t>
      </w:r>
    </w:p>
    <w:p w14:paraId="54457C51" w14:textId="77777777" w:rsidR="001C068A" w:rsidRPr="001C068A" w:rsidRDefault="001C068A" w:rsidP="001C068A">
      <w:pPr>
        <w:pStyle w:val="Odstavecseseznamem1"/>
        <w:numPr>
          <w:ilvl w:val="0"/>
          <w:numId w:val="11"/>
        </w:numPr>
        <w:shd w:val="clear" w:color="auto" w:fill="FFFFFF"/>
        <w:spacing w:after="0" w:line="240" w:lineRule="auto"/>
        <w:ind w:left="426"/>
        <w:jc w:val="both"/>
        <w:rPr>
          <w:rFonts w:asciiTheme="minorHAnsi" w:eastAsia="Times New Roman" w:hAnsiTheme="minorHAnsi" w:cstheme="minorHAnsi"/>
          <w:color w:val="000000"/>
        </w:rPr>
      </w:pPr>
      <w:r w:rsidRPr="001C068A">
        <w:rPr>
          <w:rFonts w:asciiTheme="minorHAnsi" w:eastAsia="Times New Roman" w:hAnsiTheme="minorHAnsi" w:cstheme="minorHAnsi"/>
          <w:color w:val="000000"/>
        </w:rPr>
        <w:t>Za porušení povinnosti mlčenlivosti specifikované v této smlouvě zhotovitel povinen uhradit objednateli smluvní pokutu ve výši 1 000,- Kč, a to za každý jednotlivý případ porušení povinnosti.</w:t>
      </w:r>
    </w:p>
    <w:p w14:paraId="08BF2059" w14:textId="77777777" w:rsidR="001C068A" w:rsidRPr="001C068A" w:rsidRDefault="001C068A" w:rsidP="001C068A">
      <w:pPr>
        <w:pStyle w:val="Odstavecseseznamem1"/>
        <w:numPr>
          <w:ilvl w:val="0"/>
          <w:numId w:val="11"/>
        </w:numPr>
        <w:shd w:val="clear" w:color="auto" w:fill="FFFFFF"/>
        <w:spacing w:after="0" w:line="240" w:lineRule="auto"/>
        <w:ind w:left="426"/>
        <w:jc w:val="both"/>
        <w:rPr>
          <w:rFonts w:asciiTheme="minorHAnsi" w:eastAsia="Times New Roman" w:hAnsiTheme="minorHAnsi" w:cstheme="minorHAnsi"/>
          <w:color w:val="000000"/>
        </w:rPr>
      </w:pPr>
      <w:r w:rsidRPr="001C068A">
        <w:rPr>
          <w:rFonts w:asciiTheme="minorHAnsi" w:eastAsia="Times New Roman" w:hAnsiTheme="minorHAnsi" w:cstheme="minorHAnsi"/>
          <w:color w:val="000000"/>
        </w:rPr>
        <w:lastRenderedPageBreak/>
        <w:t xml:space="preserve">V případě porušení některé z povinnosti v čl. II. odst. 9 smlouvy je zhotovitel povinen uhradit objednateli smluvní pokutu ve výši částky DPH připočtené k ceně díla.  </w:t>
      </w:r>
    </w:p>
    <w:p w14:paraId="27489F8B" w14:textId="77777777" w:rsidR="001C068A" w:rsidRPr="001C068A" w:rsidRDefault="001C068A" w:rsidP="001C068A">
      <w:pPr>
        <w:pStyle w:val="Odstavecseseznamem1"/>
        <w:numPr>
          <w:ilvl w:val="0"/>
          <w:numId w:val="11"/>
        </w:numPr>
        <w:shd w:val="clear" w:color="auto" w:fill="FFFFFF"/>
        <w:spacing w:after="0" w:line="240" w:lineRule="auto"/>
        <w:ind w:left="426"/>
        <w:jc w:val="both"/>
        <w:rPr>
          <w:rFonts w:asciiTheme="minorHAnsi" w:hAnsiTheme="minorHAnsi" w:cstheme="minorHAnsi"/>
        </w:rPr>
      </w:pPr>
      <w:r w:rsidRPr="001C068A">
        <w:rPr>
          <w:rFonts w:asciiTheme="minorHAnsi" w:eastAsia="Times New Roman" w:hAnsiTheme="minorHAnsi" w:cstheme="minorHAnsi"/>
          <w:color w:val="000000"/>
        </w:rPr>
        <w:t>Smluvní</w:t>
      </w:r>
      <w:r w:rsidRPr="001C068A">
        <w:rPr>
          <w:rFonts w:asciiTheme="minorHAnsi" w:hAnsiTheme="minorHAnsi" w:cstheme="minorHAnsi"/>
        </w:rPr>
        <w:t xml:space="preserve"> pokuty dle této smlouvy jsou splatné do 21 dnů od písemného vyúčtování odeslaného druhé smluvní straně. </w:t>
      </w:r>
      <w:r w:rsidRPr="001C068A">
        <w:rPr>
          <w:rFonts w:asciiTheme="minorHAnsi" w:hAnsiTheme="minorHAnsi" w:cstheme="minorHAnsi"/>
          <w:color w:val="000000"/>
        </w:rPr>
        <w:t>Uhrazením smluvní pokuty není dotčen nárok na náhradu škody. Nárok na úhradu smluvní pokuty ani škody není nikterak dotčen odstoupením od smlouvy.</w:t>
      </w:r>
    </w:p>
    <w:p w14:paraId="281D6D97" w14:textId="77777777" w:rsidR="001C068A" w:rsidRPr="001C068A" w:rsidRDefault="001C068A" w:rsidP="001C068A">
      <w:pPr>
        <w:pStyle w:val="Odstavecseseznamem1"/>
        <w:numPr>
          <w:ilvl w:val="0"/>
          <w:numId w:val="11"/>
        </w:numPr>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rPr>
        <w:t>Objednatel je oprávněn provést zápočet svého i nesplatného nároku na zaplacení smluvní pokuty proti nároku zhotovitele na zaplacení ceny díla nebo jeho části.</w:t>
      </w:r>
    </w:p>
    <w:p w14:paraId="0C020862" w14:textId="77777777" w:rsidR="001C068A" w:rsidRPr="001C068A" w:rsidRDefault="001C068A" w:rsidP="001C068A">
      <w:pPr>
        <w:pStyle w:val="Odstavecseseznamem1"/>
        <w:numPr>
          <w:ilvl w:val="0"/>
          <w:numId w:val="11"/>
        </w:numPr>
        <w:shd w:val="clear" w:color="auto" w:fill="FFFFFF"/>
        <w:spacing w:after="0" w:line="240" w:lineRule="auto"/>
        <w:ind w:left="426"/>
        <w:jc w:val="both"/>
        <w:rPr>
          <w:rFonts w:asciiTheme="minorHAnsi" w:hAnsiTheme="minorHAnsi" w:cstheme="minorHAnsi"/>
          <w:color w:val="000000"/>
        </w:rPr>
      </w:pPr>
      <w:r w:rsidRPr="001C068A">
        <w:rPr>
          <w:rFonts w:asciiTheme="minorHAnsi" w:hAnsiTheme="minorHAnsi" w:cstheme="minorHAnsi"/>
          <w:color w:val="000000"/>
        </w:rPr>
        <w:t>V p</w:t>
      </w:r>
      <w:r w:rsidRPr="001C068A">
        <w:rPr>
          <w:rFonts w:asciiTheme="minorHAnsi" w:eastAsia="Times New Roman" w:hAnsiTheme="minorHAnsi" w:cstheme="minorHAnsi"/>
          <w:color w:val="000000"/>
        </w:rPr>
        <w:t xml:space="preserve">řípadě prodlení objednatele se zaplacením daňového dokladu – faktury je oprávněn zhotovitel </w:t>
      </w:r>
      <w:r w:rsidRPr="001C068A">
        <w:rPr>
          <w:rFonts w:asciiTheme="minorHAnsi" w:hAnsiTheme="minorHAnsi" w:cstheme="minorHAnsi"/>
        </w:rPr>
        <w:t>požadovat</w:t>
      </w:r>
      <w:r w:rsidRPr="001C068A">
        <w:rPr>
          <w:rFonts w:asciiTheme="minorHAnsi" w:eastAsia="Times New Roman" w:hAnsiTheme="minorHAnsi" w:cstheme="minorHAnsi"/>
          <w:color w:val="000000"/>
        </w:rPr>
        <w:t xml:space="preserve"> úrok z prodlení v zákonné výši.</w:t>
      </w:r>
    </w:p>
    <w:p w14:paraId="450858DD" w14:textId="77777777" w:rsidR="001C068A" w:rsidRPr="001C068A" w:rsidRDefault="001C068A" w:rsidP="001C068A">
      <w:pPr>
        <w:shd w:val="clear" w:color="auto" w:fill="FFFFFF"/>
        <w:rPr>
          <w:rFonts w:asciiTheme="minorHAnsi" w:hAnsiTheme="minorHAnsi" w:cstheme="minorHAnsi"/>
        </w:rPr>
      </w:pPr>
    </w:p>
    <w:p w14:paraId="6C45F824" w14:textId="77777777" w:rsidR="001C068A" w:rsidRPr="001C068A" w:rsidRDefault="001C068A" w:rsidP="001C068A">
      <w:pPr>
        <w:shd w:val="clear" w:color="auto" w:fill="FFFFFF"/>
        <w:jc w:val="center"/>
        <w:rPr>
          <w:rFonts w:asciiTheme="minorHAnsi" w:hAnsiTheme="minorHAnsi" w:cstheme="minorHAnsi"/>
          <w:color w:val="000000"/>
        </w:rPr>
      </w:pPr>
      <w:r w:rsidRPr="001C068A">
        <w:rPr>
          <w:rFonts w:asciiTheme="minorHAnsi" w:hAnsiTheme="minorHAnsi" w:cstheme="minorHAnsi"/>
          <w:b/>
          <w:bCs/>
          <w:color w:val="000000"/>
          <w:lang w:val="en-GB"/>
        </w:rPr>
        <w:t xml:space="preserve">VIII. </w:t>
      </w:r>
      <w:r w:rsidRPr="001C068A">
        <w:rPr>
          <w:rFonts w:asciiTheme="minorHAnsi" w:hAnsiTheme="minorHAnsi" w:cstheme="minorHAnsi"/>
          <w:b/>
          <w:bCs/>
          <w:color w:val="000000"/>
        </w:rPr>
        <w:t>Závěrečná ustanovení</w:t>
      </w:r>
    </w:p>
    <w:p w14:paraId="534D5F75" w14:textId="77777777" w:rsidR="001C068A" w:rsidRPr="001C068A" w:rsidRDefault="001C068A" w:rsidP="001C068A">
      <w:pPr>
        <w:pStyle w:val="Odstavecseseznamem1"/>
        <w:numPr>
          <w:ilvl w:val="0"/>
          <w:numId w:val="12"/>
        </w:numPr>
        <w:shd w:val="clear" w:color="auto" w:fill="FFFFFF"/>
        <w:tabs>
          <w:tab w:val="left" w:pos="426"/>
        </w:tabs>
        <w:spacing w:after="0" w:line="240" w:lineRule="auto"/>
        <w:ind w:left="426" w:hanging="426"/>
        <w:jc w:val="both"/>
        <w:rPr>
          <w:rFonts w:asciiTheme="minorHAnsi" w:hAnsiTheme="minorHAnsi" w:cstheme="minorHAnsi"/>
          <w:color w:val="000000"/>
        </w:rPr>
      </w:pPr>
      <w:r w:rsidRPr="001C068A">
        <w:rPr>
          <w:rFonts w:asciiTheme="minorHAnsi" w:eastAsia="Times New Roman" w:hAnsiTheme="minorHAnsi" w:cstheme="minorHAnsi"/>
          <w:color w:val="000000"/>
        </w:rPr>
        <w:t>Právní vztahy touto smlouvou výslovně neupravené se řídí příslušnými ustanoveními Občanského zákoníku a předpisy souvisejícími.</w:t>
      </w:r>
    </w:p>
    <w:p w14:paraId="1963C9F6" w14:textId="77777777" w:rsidR="001C068A" w:rsidRDefault="001C068A" w:rsidP="001C068A">
      <w:pPr>
        <w:pStyle w:val="Odstavecseseznamem1"/>
        <w:numPr>
          <w:ilvl w:val="0"/>
          <w:numId w:val="12"/>
        </w:numPr>
        <w:shd w:val="clear" w:color="auto" w:fill="FFFFFF"/>
        <w:tabs>
          <w:tab w:val="left" w:pos="426"/>
        </w:tabs>
        <w:spacing w:after="0" w:line="240" w:lineRule="auto"/>
        <w:ind w:left="426" w:hanging="426"/>
        <w:jc w:val="both"/>
        <w:rPr>
          <w:rFonts w:asciiTheme="minorHAnsi" w:hAnsiTheme="minorHAnsi" w:cstheme="minorHAnsi"/>
          <w:shd w:val="clear" w:color="auto" w:fill="C0C0C0"/>
        </w:rPr>
      </w:pPr>
      <w:r w:rsidRPr="001C068A">
        <w:rPr>
          <w:rFonts w:asciiTheme="minorHAnsi" w:hAnsiTheme="minorHAnsi" w:cstheme="minorHAnsi"/>
          <w:color w:val="000000"/>
        </w:rPr>
        <w:t>Pokud p</w:t>
      </w:r>
      <w:r w:rsidRPr="001C068A">
        <w:rPr>
          <w:rFonts w:asciiTheme="minorHAnsi" w:eastAsia="Times New Roman" w:hAnsiTheme="minorHAnsi" w:cstheme="minorHAnsi"/>
          <w:color w:val="000000"/>
        </w:rPr>
        <w:t>ři řešení předmětu dle smlouvy budou zásadně využity vynálezy, zlepšovací návrhy, případně užitné vzory, zůstávají práva a nároky jejich autorů na odměnu zachovány.</w:t>
      </w:r>
    </w:p>
    <w:p w14:paraId="15220369" w14:textId="77777777" w:rsidR="001C068A" w:rsidRPr="001C068A" w:rsidRDefault="001C068A" w:rsidP="001C068A">
      <w:pPr>
        <w:pStyle w:val="Odstavecseseznamem1"/>
        <w:numPr>
          <w:ilvl w:val="0"/>
          <w:numId w:val="12"/>
        </w:numPr>
        <w:shd w:val="clear" w:color="auto" w:fill="FFFFFF"/>
        <w:tabs>
          <w:tab w:val="left" w:pos="426"/>
        </w:tabs>
        <w:spacing w:after="0" w:line="240" w:lineRule="auto"/>
        <w:ind w:left="426" w:hanging="426"/>
        <w:jc w:val="both"/>
        <w:rPr>
          <w:rFonts w:asciiTheme="minorHAnsi" w:hAnsiTheme="minorHAnsi" w:cstheme="minorHAnsi"/>
          <w:shd w:val="clear" w:color="auto" w:fill="C0C0C0"/>
        </w:rPr>
      </w:pPr>
      <w:r w:rsidRPr="001C068A">
        <w:rPr>
          <w:shd w:val="clear" w:color="auto" w:fill="FFFFFF"/>
        </w:rPr>
        <w:t>Tato smlouva je sepsána elektronicky s elektronickými podpisy smluvních stran.</w:t>
      </w:r>
    </w:p>
    <w:p w14:paraId="3FB00C7B" w14:textId="4DCEE488" w:rsidR="001C068A" w:rsidRPr="001C068A" w:rsidRDefault="001C068A" w:rsidP="001C068A">
      <w:pPr>
        <w:pStyle w:val="Odstavecseseznamem1"/>
        <w:numPr>
          <w:ilvl w:val="0"/>
          <w:numId w:val="12"/>
        </w:numPr>
        <w:shd w:val="clear" w:color="auto" w:fill="FFFFFF"/>
        <w:tabs>
          <w:tab w:val="left" w:pos="426"/>
        </w:tabs>
        <w:spacing w:after="0" w:line="240" w:lineRule="auto"/>
        <w:ind w:left="426" w:hanging="426"/>
        <w:jc w:val="both"/>
        <w:rPr>
          <w:rFonts w:asciiTheme="minorHAnsi" w:hAnsiTheme="minorHAnsi" w:cstheme="minorHAnsi"/>
          <w:shd w:val="clear" w:color="auto" w:fill="C0C0C0"/>
        </w:rPr>
      </w:pPr>
      <w:r w:rsidRPr="001C068A">
        <w:rPr>
          <w:color w:val="000000"/>
        </w:rPr>
        <w:t>Tato smlouva podléhá povinnosti uveřejnění dle zákona č. 340/2015 Sb., o zvláštních podmínkách účinnosti některých smluv, uveřejňování těchto smluv a o registru smluv (zákon o registru smluv) a nabude účinnosti dnem uveřejnění a její uveřejnění zajistí objednatel. Smluvní</w:t>
      </w:r>
      <w:r>
        <w:t xml:space="preserve"> strany berou na vědomí, že tato smlouva může být předmětem zveřejnění i dle jiných právních předpisů.</w:t>
      </w:r>
    </w:p>
    <w:p w14:paraId="123D09D3" w14:textId="77777777" w:rsidR="001C068A" w:rsidRPr="001C068A" w:rsidRDefault="001C068A" w:rsidP="001C068A">
      <w:pPr>
        <w:pStyle w:val="Odstavecseseznamem1"/>
        <w:numPr>
          <w:ilvl w:val="0"/>
          <w:numId w:val="12"/>
        </w:numPr>
        <w:shd w:val="clear" w:color="auto" w:fill="FFFFFF"/>
        <w:tabs>
          <w:tab w:val="left" w:pos="426"/>
        </w:tabs>
        <w:spacing w:after="0" w:line="240" w:lineRule="auto"/>
        <w:ind w:left="426" w:hanging="426"/>
        <w:jc w:val="both"/>
        <w:rPr>
          <w:rFonts w:asciiTheme="minorHAnsi" w:hAnsiTheme="minorHAnsi" w:cstheme="minorHAnsi"/>
          <w:color w:val="000000"/>
        </w:rPr>
      </w:pPr>
      <w:r w:rsidRPr="001C068A">
        <w:rPr>
          <w:rFonts w:asciiTheme="minorHAnsi" w:hAnsiTheme="minorHAnsi" w:cstheme="minorHAnsi"/>
        </w:rPr>
        <w:t>Smluvní</w:t>
      </w:r>
      <w:r w:rsidRPr="001C068A">
        <w:rPr>
          <w:rFonts w:asciiTheme="minorHAnsi" w:hAnsiTheme="minorHAnsi" w:cstheme="minorHAnsi"/>
          <w:color w:val="000000"/>
        </w:rPr>
        <w:t xml:space="preserve"> strany se zavazují spolupůsobit jako osoba povinná v souladu se zákonem č. 320/2001 Sb., o finanční kontrole ve veřejné správě a o změně některých zákonů (zákon o finanční kontrole), ve znění pozdějších předpisů.</w:t>
      </w:r>
    </w:p>
    <w:p w14:paraId="4AAEA36A" w14:textId="77777777" w:rsidR="001C068A" w:rsidRPr="001C068A" w:rsidRDefault="001C068A" w:rsidP="001C068A">
      <w:pPr>
        <w:pStyle w:val="Odstavecseseznamem1"/>
        <w:numPr>
          <w:ilvl w:val="0"/>
          <w:numId w:val="12"/>
        </w:numPr>
        <w:shd w:val="clear" w:color="auto" w:fill="FFFFFF"/>
        <w:tabs>
          <w:tab w:val="left" w:pos="426"/>
        </w:tabs>
        <w:spacing w:after="0" w:line="240" w:lineRule="auto"/>
        <w:ind w:left="426" w:hanging="426"/>
        <w:jc w:val="both"/>
        <w:rPr>
          <w:rFonts w:asciiTheme="minorHAnsi" w:hAnsiTheme="minorHAnsi" w:cstheme="minorHAnsi"/>
        </w:rPr>
      </w:pPr>
      <w:r w:rsidRPr="001C068A">
        <w:rPr>
          <w:rFonts w:asciiTheme="minorHAnsi" w:hAnsiTheme="minorHAnsi" w:cstheme="minorHAnsi"/>
        </w:rPr>
        <w:t xml:space="preserve">Smlouvu je možno měnit či doplňovat výhradně písemnými číslovanými dodatky. </w:t>
      </w:r>
    </w:p>
    <w:p w14:paraId="28C00974" w14:textId="77777777" w:rsidR="001C068A" w:rsidRPr="001C068A" w:rsidRDefault="001C068A" w:rsidP="001C068A">
      <w:pPr>
        <w:pStyle w:val="Odstavecseseznamem1"/>
        <w:numPr>
          <w:ilvl w:val="0"/>
          <w:numId w:val="12"/>
        </w:numPr>
        <w:shd w:val="clear" w:color="auto" w:fill="FFFFFF"/>
        <w:tabs>
          <w:tab w:val="left" w:pos="426"/>
        </w:tabs>
        <w:spacing w:after="0" w:line="240" w:lineRule="auto"/>
        <w:ind w:left="426" w:hanging="426"/>
        <w:jc w:val="both"/>
        <w:rPr>
          <w:rFonts w:asciiTheme="minorHAnsi" w:hAnsiTheme="minorHAnsi" w:cstheme="minorHAnsi"/>
        </w:rPr>
      </w:pPr>
      <w:r w:rsidRPr="001C068A">
        <w:rPr>
          <w:rFonts w:asciiTheme="minorHAnsi" w:hAnsiTheme="minorHAnsi" w:cstheme="minorHAnsi"/>
        </w:rPr>
        <w:t>Smluvní strany prohlašují, že tuto smlouvu uzavřely podle své pravé a svobodné vůle prosté omylů, nikoliv v tísni a že vzájemné plnění dle této smlouvy</w:t>
      </w:r>
      <w:r w:rsidRPr="001C068A">
        <w:rPr>
          <w:rFonts w:asciiTheme="minorHAnsi" w:hAnsiTheme="minorHAnsi" w:cstheme="minorHAnsi"/>
          <w:color w:val="000000"/>
        </w:rPr>
        <w:t xml:space="preserve"> není v hrubém nepoměru. Smlouva je pro obě smluvní strany určitá a srozumitelná</w:t>
      </w:r>
      <w:r w:rsidRPr="001C068A">
        <w:rPr>
          <w:rFonts w:asciiTheme="minorHAnsi" w:hAnsiTheme="minorHAnsi" w:cstheme="minorHAnsi"/>
        </w:rPr>
        <w:t>.</w:t>
      </w:r>
    </w:p>
    <w:p w14:paraId="1CB3A915" w14:textId="77777777" w:rsidR="001C068A" w:rsidRDefault="001C068A" w:rsidP="001C068A">
      <w:pPr>
        <w:pStyle w:val="Odstavecseseznamem1"/>
        <w:numPr>
          <w:ilvl w:val="0"/>
          <w:numId w:val="12"/>
        </w:numPr>
        <w:shd w:val="clear" w:color="auto" w:fill="FFFFFF"/>
        <w:tabs>
          <w:tab w:val="left" w:pos="426"/>
        </w:tabs>
        <w:spacing w:after="0" w:line="240" w:lineRule="auto"/>
        <w:ind w:left="426" w:hanging="426"/>
        <w:jc w:val="both"/>
        <w:rPr>
          <w:rFonts w:asciiTheme="minorHAnsi" w:hAnsiTheme="minorHAnsi" w:cstheme="minorHAnsi"/>
        </w:rPr>
      </w:pPr>
      <w:r w:rsidRPr="001C068A">
        <w:rPr>
          <w:rFonts w:asciiTheme="minorHAnsi" w:hAnsiTheme="minorHAnsi" w:cstheme="minorHAnsi"/>
        </w:rPr>
        <w:t xml:space="preserve">Informace k ochraně osobních údajů jsou ze strany objednatele uveřejněny na webových stránkách </w:t>
      </w:r>
      <w:hyperlink r:id="rId10" w:history="1">
        <w:r w:rsidRPr="001C068A">
          <w:rPr>
            <w:rStyle w:val="Hypertextovodkaz"/>
            <w:rFonts w:asciiTheme="minorHAnsi" w:hAnsiTheme="minorHAnsi" w:cstheme="minorHAnsi"/>
          </w:rPr>
          <w:t>www.npu.cz</w:t>
        </w:r>
      </w:hyperlink>
      <w:r w:rsidRPr="001C068A">
        <w:rPr>
          <w:rFonts w:asciiTheme="minorHAnsi" w:hAnsiTheme="minorHAnsi" w:cstheme="minorHAnsi"/>
        </w:rPr>
        <w:t xml:space="preserve"> v sekci „Ochrana osobních údajů“.</w:t>
      </w:r>
    </w:p>
    <w:p w14:paraId="44E97E38" w14:textId="34C5A0B9" w:rsidR="001C068A" w:rsidRPr="001C068A" w:rsidRDefault="001C068A" w:rsidP="001C068A">
      <w:pPr>
        <w:pStyle w:val="Odstavecseseznamem1"/>
        <w:numPr>
          <w:ilvl w:val="0"/>
          <w:numId w:val="12"/>
        </w:numPr>
        <w:shd w:val="clear" w:color="auto" w:fill="FFFFFF"/>
        <w:tabs>
          <w:tab w:val="left" w:pos="426"/>
        </w:tabs>
        <w:spacing w:after="0" w:line="240" w:lineRule="auto"/>
        <w:ind w:left="426" w:hanging="426"/>
        <w:jc w:val="both"/>
        <w:rPr>
          <w:rFonts w:asciiTheme="minorHAnsi" w:hAnsiTheme="minorHAnsi" w:cstheme="minorHAnsi"/>
        </w:rPr>
      </w:pPr>
      <w:r w:rsidRPr="001C068A">
        <w:rPr>
          <w:bCs/>
          <w:color w:val="000000"/>
        </w:rPr>
        <w:t>Nedílnou součást této smlouvy tvoří p</w:t>
      </w:r>
      <w:r w:rsidRPr="001C068A">
        <w:rPr>
          <w:rFonts w:eastAsia="Times New Roman"/>
          <w:bCs/>
          <w:color w:val="000000"/>
        </w:rPr>
        <w:t>řílohy:</w:t>
      </w:r>
    </w:p>
    <w:p w14:paraId="1E5FAD9E" w14:textId="0C1CDEF6" w:rsidR="001C068A" w:rsidRPr="001C068A" w:rsidRDefault="001C068A" w:rsidP="001C068A">
      <w:pPr>
        <w:shd w:val="clear" w:color="auto" w:fill="FFFFFF"/>
        <w:ind w:left="426" w:firstLine="283"/>
        <w:rPr>
          <w:rFonts w:asciiTheme="minorHAnsi" w:hAnsiTheme="minorHAnsi" w:cstheme="minorHAnsi"/>
          <w:bCs/>
          <w:color w:val="000000"/>
          <w:sz w:val="22"/>
          <w:szCs w:val="22"/>
        </w:rPr>
      </w:pPr>
      <w:r w:rsidRPr="001C068A">
        <w:rPr>
          <w:rFonts w:asciiTheme="minorHAnsi" w:hAnsiTheme="minorHAnsi" w:cstheme="minorHAnsi"/>
          <w:bCs/>
          <w:color w:val="000000"/>
          <w:sz w:val="22"/>
          <w:szCs w:val="22"/>
        </w:rPr>
        <w:t>1) Cenová nabídka zhotovitele</w:t>
      </w:r>
    </w:p>
    <w:p w14:paraId="6ABE587F" w14:textId="77777777" w:rsidR="001C068A" w:rsidRPr="001C068A" w:rsidRDefault="001C068A" w:rsidP="001C068A">
      <w:pPr>
        <w:shd w:val="clear" w:color="auto" w:fill="FFFFFF"/>
        <w:ind w:left="567" w:firstLine="283"/>
        <w:rPr>
          <w:rFonts w:asciiTheme="minorHAnsi" w:hAnsiTheme="minorHAnsi" w:cstheme="minorHAnsi"/>
          <w:bCs/>
          <w:color w:val="000000"/>
        </w:rPr>
      </w:pPr>
    </w:p>
    <w:p w14:paraId="2355F028" w14:textId="77777777" w:rsidR="001C068A" w:rsidRPr="001C068A" w:rsidRDefault="001C068A" w:rsidP="001C068A">
      <w:pPr>
        <w:pStyle w:val="Zkladntext1"/>
        <w:shd w:val="clear" w:color="auto" w:fill="auto"/>
        <w:tabs>
          <w:tab w:val="left" w:pos="969"/>
        </w:tabs>
        <w:spacing w:after="0" w:line="240" w:lineRule="atLeast"/>
        <w:ind w:left="709"/>
        <w:rPr>
          <w:rFonts w:asciiTheme="minorHAnsi" w:hAnsiTheme="minorHAnsi" w:cstheme="minorHAnsi"/>
        </w:rPr>
      </w:pPr>
    </w:p>
    <w:p w14:paraId="7B1AB3CC" w14:textId="77777777" w:rsidR="001C068A" w:rsidRPr="001C068A" w:rsidRDefault="001C068A" w:rsidP="001C068A">
      <w:pPr>
        <w:pStyle w:val="Zkladntext1"/>
        <w:shd w:val="clear" w:color="auto" w:fill="auto"/>
        <w:tabs>
          <w:tab w:val="left" w:pos="969"/>
        </w:tabs>
        <w:spacing w:after="0" w:line="240" w:lineRule="atLeast"/>
        <w:ind w:left="709" w:hanging="283"/>
        <w:rPr>
          <w:rFonts w:asciiTheme="minorHAnsi" w:hAnsiTheme="minorHAnsi" w:cstheme="minorHAnsi"/>
        </w:rPr>
      </w:pPr>
      <w:r w:rsidRPr="001C068A">
        <w:rPr>
          <w:rFonts w:asciiTheme="minorHAnsi" w:hAnsiTheme="minorHAnsi" w:cstheme="minorHAnsi"/>
        </w:rPr>
        <w:t>V Ústí nad Labem, dne:</w:t>
      </w:r>
      <w:r w:rsidRPr="001C068A">
        <w:rPr>
          <w:rFonts w:asciiTheme="minorHAnsi" w:hAnsiTheme="minorHAnsi" w:cstheme="minorHAnsi"/>
        </w:rPr>
        <w:tab/>
      </w:r>
      <w:r w:rsidRPr="001C068A">
        <w:rPr>
          <w:rFonts w:asciiTheme="minorHAnsi" w:hAnsiTheme="minorHAnsi" w:cstheme="minorHAnsi"/>
        </w:rPr>
        <w:tab/>
      </w:r>
      <w:r w:rsidRPr="001C068A">
        <w:rPr>
          <w:rFonts w:asciiTheme="minorHAnsi" w:hAnsiTheme="minorHAnsi" w:cstheme="minorHAnsi"/>
        </w:rPr>
        <w:tab/>
      </w:r>
      <w:r w:rsidRPr="001C068A">
        <w:rPr>
          <w:rFonts w:asciiTheme="minorHAnsi" w:hAnsiTheme="minorHAnsi" w:cstheme="minorHAnsi"/>
        </w:rPr>
        <w:tab/>
      </w:r>
      <w:r w:rsidRPr="001C068A">
        <w:rPr>
          <w:rFonts w:asciiTheme="minorHAnsi" w:hAnsiTheme="minorHAnsi" w:cstheme="minorHAnsi"/>
        </w:rPr>
        <w:tab/>
        <w:t xml:space="preserve">V Praze, dne: </w:t>
      </w:r>
    </w:p>
    <w:p w14:paraId="4A708980" w14:textId="77777777" w:rsidR="001C068A" w:rsidRPr="001C068A" w:rsidRDefault="001C068A" w:rsidP="001C068A">
      <w:pPr>
        <w:pStyle w:val="Zkladntext1"/>
        <w:shd w:val="clear" w:color="auto" w:fill="auto"/>
        <w:tabs>
          <w:tab w:val="left" w:pos="969"/>
        </w:tabs>
        <w:spacing w:after="0" w:line="240" w:lineRule="atLeast"/>
        <w:ind w:left="709" w:hanging="283"/>
        <w:rPr>
          <w:rFonts w:asciiTheme="minorHAnsi" w:hAnsiTheme="minorHAnsi" w:cstheme="minorHAnsi"/>
        </w:rPr>
      </w:pPr>
    </w:p>
    <w:p w14:paraId="5A57DF05" w14:textId="77777777" w:rsidR="001C068A" w:rsidRPr="001C068A" w:rsidRDefault="001C068A" w:rsidP="001C068A">
      <w:pPr>
        <w:pStyle w:val="Zkladntext1"/>
        <w:shd w:val="clear" w:color="auto" w:fill="auto"/>
        <w:tabs>
          <w:tab w:val="left" w:pos="969"/>
        </w:tabs>
        <w:spacing w:after="0" w:line="240" w:lineRule="atLeast"/>
        <w:ind w:left="709" w:hanging="283"/>
        <w:rPr>
          <w:rFonts w:asciiTheme="minorHAnsi" w:hAnsiTheme="minorHAnsi" w:cstheme="minorHAnsi"/>
        </w:rPr>
      </w:pPr>
      <w:r w:rsidRPr="001C068A">
        <w:rPr>
          <w:rFonts w:asciiTheme="minorHAnsi" w:hAnsiTheme="minorHAnsi" w:cstheme="minorHAnsi"/>
        </w:rPr>
        <w:t xml:space="preserve">Objednatel: </w:t>
      </w:r>
      <w:r w:rsidRPr="001C068A">
        <w:rPr>
          <w:rFonts w:asciiTheme="minorHAnsi" w:hAnsiTheme="minorHAnsi" w:cstheme="minorHAnsi"/>
        </w:rPr>
        <w:tab/>
      </w:r>
      <w:r w:rsidRPr="001C068A">
        <w:rPr>
          <w:rFonts w:asciiTheme="minorHAnsi" w:hAnsiTheme="minorHAnsi" w:cstheme="minorHAnsi"/>
        </w:rPr>
        <w:tab/>
      </w:r>
      <w:r w:rsidRPr="001C068A">
        <w:rPr>
          <w:rFonts w:asciiTheme="minorHAnsi" w:hAnsiTheme="minorHAnsi" w:cstheme="minorHAnsi"/>
        </w:rPr>
        <w:tab/>
      </w:r>
      <w:r w:rsidRPr="001C068A">
        <w:rPr>
          <w:rFonts w:asciiTheme="minorHAnsi" w:hAnsiTheme="minorHAnsi" w:cstheme="minorHAnsi"/>
        </w:rPr>
        <w:tab/>
      </w:r>
      <w:r w:rsidRPr="001C068A">
        <w:rPr>
          <w:rFonts w:asciiTheme="minorHAnsi" w:hAnsiTheme="minorHAnsi" w:cstheme="minorHAnsi"/>
        </w:rPr>
        <w:tab/>
      </w:r>
      <w:r w:rsidRPr="001C068A">
        <w:rPr>
          <w:rFonts w:asciiTheme="minorHAnsi" w:hAnsiTheme="minorHAnsi" w:cstheme="minorHAnsi"/>
        </w:rPr>
        <w:tab/>
        <w:t>Zhotovitel:</w:t>
      </w:r>
    </w:p>
    <w:p w14:paraId="386ED4CC" w14:textId="3B1DDAE1" w:rsidR="00245C80" w:rsidRDefault="00245C80" w:rsidP="00245C80">
      <w:pPr>
        <w:pStyle w:val="Zkladntext1"/>
        <w:shd w:val="clear" w:color="auto" w:fill="auto"/>
        <w:tabs>
          <w:tab w:val="left" w:pos="969"/>
        </w:tabs>
        <w:spacing w:after="0" w:line="240" w:lineRule="atLeast"/>
        <w:ind w:left="709" w:hanging="283"/>
        <w:rPr>
          <w:rFonts w:ascii="Calibri" w:hAnsi="Calibri" w:cs="Calibri"/>
        </w:rPr>
      </w:pPr>
      <w:bookmarkStart w:id="0" w:name="_GoBack"/>
      <w:bookmarkEnd w:id="0"/>
    </w:p>
    <w:p w14:paraId="7813B5C1" w14:textId="77777777" w:rsidR="001C068A" w:rsidRPr="001C068A" w:rsidRDefault="001C068A" w:rsidP="001C068A">
      <w:pPr>
        <w:pStyle w:val="Zkladntext1"/>
        <w:shd w:val="clear" w:color="auto" w:fill="auto"/>
        <w:tabs>
          <w:tab w:val="left" w:pos="969"/>
        </w:tabs>
        <w:spacing w:after="0" w:line="240" w:lineRule="atLeast"/>
        <w:ind w:left="709" w:hanging="283"/>
        <w:rPr>
          <w:rFonts w:asciiTheme="minorHAnsi" w:hAnsiTheme="minorHAnsi" w:cstheme="minorHAnsi"/>
        </w:rPr>
      </w:pPr>
    </w:p>
    <w:p w14:paraId="27309F61" w14:textId="77777777" w:rsidR="001C068A" w:rsidRPr="001C068A" w:rsidRDefault="001C068A" w:rsidP="001C068A">
      <w:pPr>
        <w:pStyle w:val="Zkladntext1"/>
        <w:shd w:val="clear" w:color="auto" w:fill="auto"/>
        <w:tabs>
          <w:tab w:val="left" w:pos="969"/>
        </w:tabs>
        <w:spacing w:after="0" w:line="240" w:lineRule="atLeast"/>
        <w:ind w:left="709" w:hanging="283"/>
        <w:rPr>
          <w:rFonts w:asciiTheme="minorHAnsi" w:hAnsiTheme="minorHAnsi" w:cstheme="minorHAnsi"/>
        </w:rPr>
      </w:pPr>
    </w:p>
    <w:p w14:paraId="0F5F263B" w14:textId="0EE65859" w:rsidR="001C068A" w:rsidRDefault="001C068A" w:rsidP="001C068A">
      <w:pPr>
        <w:pStyle w:val="Zkladntext1"/>
        <w:shd w:val="clear" w:color="auto" w:fill="auto"/>
        <w:tabs>
          <w:tab w:val="left" w:pos="969"/>
        </w:tabs>
        <w:spacing w:after="0" w:line="240" w:lineRule="atLeast"/>
        <w:rPr>
          <w:rFonts w:asciiTheme="minorHAnsi" w:hAnsiTheme="minorHAnsi" w:cstheme="minorHAnsi"/>
        </w:rPr>
      </w:pPr>
    </w:p>
    <w:p w14:paraId="35D817B0" w14:textId="3E118E1C" w:rsidR="00245C80" w:rsidRDefault="00245C80" w:rsidP="001C068A">
      <w:pPr>
        <w:pStyle w:val="Zkladntext1"/>
        <w:shd w:val="clear" w:color="auto" w:fill="auto"/>
        <w:tabs>
          <w:tab w:val="left" w:pos="969"/>
        </w:tabs>
        <w:spacing w:after="0" w:line="240" w:lineRule="atLeast"/>
        <w:rPr>
          <w:rFonts w:asciiTheme="minorHAnsi" w:hAnsiTheme="minorHAnsi" w:cstheme="minorHAnsi"/>
        </w:rPr>
      </w:pPr>
    </w:p>
    <w:p w14:paraId="4285937A" w14:textId="77777777" w:rsidR="00245C80" w:rsidRPr="001C068A" w:rsidRDefault="00245C80" w:rsidP="001C068A">
      <w:pPr>
        <w:pStyle w:val="Zkladntext1"/>
        <w:shd w:val="clear" w:color="auto" w:fill="auto"/>
        <w:tabs>
          <w:tab w:val="left" w:pos="969"/>
        </w:tabs>
        <w:spacing w:after="0" w:line="240" w:lineRule="atLeast"/>
        <w:rPr>
          <w:rFonts w:asciiTheme="minorHAnsi" w:hAnsiTheme="minorHAnsi" w:cstheme="minorHAnsi"/>
        </w:rPr>
      </w:pPr>
    </w:p>
    <w:p w14:paraId="504A5EAE" w14:textId="77777777" w:rsidR="001C068A" w:rsidRPr="001C068A" w:rsidRDefault="001C068A" w:rsidP="001C068A">
      <w:pPr>
        <w:pStyle w:val="Zkladntext1"/>
        <w:shd w:val="clear" w:color="auto" w:fill="auto"/>
        <w:tabs>
          <w:tab w:val="left" w:pos="969"/>
        </w:tabs>
        <w:spacing w:after="0" w:line="240" w:lineRule="atLeast"/>
        <w:ind w:left="709" w:hanging="283"/>
        <w:rPr>
          <w:rFonts w:asciiTheme="minorHAnsi" w:hAnsiTheme="minorHAnsi" w:cstheme="minorHAnsi"/>
          <w:color w:val="auto"/>
          <w:shd w:val="clear" w:color="auto" w:fill="FDE9D9"/>
          <w:lang w:bidi="ar-SA"/>
        </w:rPr>
      </w:pPr>
      <w:r w:rsidRPr="001C068A">
        <w:rPr>
          <w:rFonts w:asciiTheme="minorHAnsi" w:hAnsiTheme="minorHAnsi" w:cstheme="minorHAnsi"/>
        </w:rPr>
        <w:t>……………………………...................</w:t>
      </w:r>
      <w:r w:rsidRPr="001C068A">
        <w:rPr>
          <w:rFonts w:asciiTheme="minorHAnsi" w:hAnsiTheme="minorHAnsi" w:cstheme="minorHAnsi"/>
        </w:rPr>
        <w:tab/>
      </w:r>
      <w:r w:rsidRPr="001C068A">
        <w:rPr>
          <w:rFonts w:asciiTheme="minorHAnsi" w:hAnsiTheme="minorHAnsi" w:cstheme="minorHAnsi"/>
        </w:rPr>
        <w:tab/>
      </w:r>
      <w:r w:rsidRPr="001C068A">
        <w:rPr>
          <w:rFonts w:asciiTheme="minorHAnsi" w:hAnsiTheme="minorHAnsi" w:cstheme="minorHAnsi"/>
        </w:rPr>
        <w:tab/>
      </w:r>
      <w:r w:rsidRPr="001C068A">
        <w:rPr>
          <w:rFonts w:asciiTheme="minorHAnsi" w:hAnsiTheme="minorHAnsi" w:cstheme="minorHAnsi"/>
        </w:rPr>
        <w:tab/>
      </w:r>
      <w:r w:rsidRPr="001C068A">
        <w:rPr>
          <w:rFonts w:asciiTheme="minorHAnsi" w:hAnsiTheme="minorHAnsi" w:cstheme="minorHAnsi"/>
          <w:color w:val="auto"/>
          <w:lang w:bidi="ar-SA"/>
        </w:rPr>
        <w:t>……………………………............................</w:t>
      </w:r>
    </w:p>
    <w:p w14:paraId="501F0A5C" w14:textId="77777777" w:rsidR="001C068A" w:rsidRPr="001C068A" w:rsidRDefault="001C068A" w:rsidP="001C068A">
      <w:pPr>
        <w:pStyle w:val="Zkladntext1"/>
        <w:shd w:val="clear" w:color="auto" w:fill="auto"/>
        <w:tabs>
          <w:tab w:val="left" w:pos="969"/>
        </w:tabs>
        <w:spacing w:after="0" w:line="240" w:lineRule="atLeast"/>
        <w:ind w:left="709" w:hanging="283"/>
        <w:rPr>
          <w:rFonts w:asciiTheme="minorHAnsi" w:hAnsiTheme="minorHAnsi" w:cstheme="minorHAnsi"/>
        </w:rPr>
      </w:pPr>
      <w:r w:rsidRPr="001C068A">
        <w:rPr>
          <w:rFonts w:asciiTheme="minorHAnsi" w:hAnsiTheme="minorHAnsi" w:cstheme="minorHAnsi"/>
        </w:rPr>
        <w:t>PhDr. Petr Hrubý</w:t>
      </w:r>
      <w:r w:rsidRPr="001C068A">
        <w:rPr>
          <w:rFonts w:asciiTheme="minorHAnsi" w:hAnsiTheme="minorHAnsi" w:cstheme="minorHAnsi"/>
        </w:rPr>
        <w:tab/>
      </w:r>
      <w:r w:rsidRPr="001C068A">
        <w:rPr>
          <w:rFonts w:asciiTheme="minorHAnsi" w:hAnsiTheme="minorHAnsi" w:cstheme="minorHAnsi"/>
        </w:rPr>
        <w:tab/>
      </w:r>
      <w:r w:rsidRPr="001C068A">
        <w:rPr>
          <w:rFonts w:asciiTheme="minorHAnsi" w:hAnsiTheme="minorHAnsi" w:cstheme="minorHAnsi"/>
        </w:rPr>
        <w:tab/>
      </w:r>
      <w:r w:rsidRPr="001C068A">
        <w:rPr>
          <w:rFonts w:asciiTheme="minorHAnsi" w:hAnsiTheme="minorHAnsi" w:cstheme="minorHAnsi"/>
        </w:rPr>
        <w:tab/>
        <w:t xml:space="preserve">      </w:t>
      </w:r>
      <w:r w:rsidRPr="001C068A">
        <w:rPr>
          <w:rFonts w:asciiTheme="minorHAnsi" w:hAnsiTheme="minorHAnsi" w:cstheme="minorHAnsi"/>
        </w:rPr>
        <w:tab/>
        <w:t xml:space="preserve">               Tomáš Nebeský</w:t>
      </w:r>
    </w:p>
    <w:p w14:paraId="51DD3A65" w14:textId="77777777" w:rsidR="001C068A" w:rsidRPr="001C068A" w:rsidRDefault="001C068A" w:rsidP="001C068A">
      <w:pPr>
        <w:pStyle w:val="Zkladntext1"/>
        <w:shd w:val="clear" w:color="auto" w:fill="auto"/>
        <w:tabs>
          <w:tab w:val="left" w:pos="969"/>
        </w:tabs>
        <w:spacing w:after="0" w:line="240" w:lineRule="atLeast"/>
        <w:ind w:left="709" w:hanging="283"/>
        <w:rPr>
          <w:rFonts w:asciiTheme="minorHAnsi" w:hAnsiTheme="minorHAnsi" w:cstheme="minorHAnsi"/>
        </w:rPr>
      </w:pPr>
      <w:r w:rsidRPr="001C068A">
        <w:rPr>
          <w:rFonts w:asciiTheme="minorHAnsi" w:hAnsiTheme="minorHAnsi" w:cstheme="minorHAnsi"/>
        </w:rPr>
        <w:t>ředitel NPÚ, ÚPS v Ústí nad Labem</w:t>
      </w:r>
      <w:r w:rsidRPr="001C068A">
        <w:rPr>
          <w:rFonts w:asciiTheme="minorHAnsi" w:hAnsiTheme="minorHAnsi" w:cstheme="minorHAnsi"/>
        </w:rPr>
        <w:tab/>
      </w:r>
      <w:r w:rsidRPr="001C068A">
        <w:rPr>
          <w:rFonts w:asciiTheme="minorHAnsi" w:hAnsiTheme="minorHAnsi" w:cstheme="minorHAnsi"/>
        </w:rPr>
        <w:tab/>
      </w:r>
      <w:r w:rsidRPr="001C068A">
        <w:rPr>
          <w:rFonts w:asciiTheme="minorHAnsi" w:hAnsiTheme="minorHAnsi" w:cstheme="minorHAnsi"/>
        </w:rPr>
        <w:tab/>
      </w:r>
      <w:r w:rsidRPr="001C068A">
        <w:rPr>
          <w:rFonts w:asciiTheme="minorHAnsi" w:hAnsiTheme="minorHAnsi" w:cstheme="minorHAnsi"/>
        </w:rPr>
        <w:tab/>
        <w:t xml:space="preserve"> Telamon, s.r.o.</w:t>
      </w:r>
    </w:p>
    <w:p w14:paraId="02FC2A51" w14:textId="77777777" w:rsidR="009C2538" w:rsidRPr="001C068A" w:rsidRDefault="009C2538" w:rsidP="000C5936">
      <w:pPr>
        <w:tabs>
          <w:tab w:val="left" w:pos="6120"/>
        </w:tabs>
        <w:jc w:val="both"/>
        <w:rPr>
          <w:rFonts w:asciiTheme="minorHAnsi" w:hAnsiTheme="minorHAnsi" w:cstheme="minorHAnsi"/>
          <w:sz w:val="22"/>
          <w:szCs w:val="22"/>
        </w:rPr>
      </w:pPr>
    </w:p>
    <w:sectPr w:rsidR="009C2538" w:rsidRPr="001C068A" w:rsidSect="004035F6">
      <w:footerReference w:type="default" r:id="rId11"/>
      <w:headerReference w:type="first" r:id="rId12"/>
      <w:footerReference w:type="first" r:id="rId13"/>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523BA" w14:textId="77777777" w:rsidR="00090BB9" w:rsidRDefault="00090BB9">
      <w:r>
        <w:separator/>
      </w:r>
    </w:p>
  </w:endnote>
  <w:endnote w:type="continuationSeparator" w:id="0">
    <w:p w14:paraId="2CEC3AA8" w14:textId="77777777" w:rsidR="00090BB9" w:rsidRDefault="0009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7CD61" w14:textId="77777777" w:rsidR="00090BB9" w:rsidRDefault="00090BB9">
      <w:r>
        <w:separator/>
      </w:r>
    </w:p>
  </w:footnote>
  <w:footnote w:type="continuationSeparator" w:id="0">
    <w:p w14:paraId="51EAB1A2" w14:textId="77777777" w:rsidR="00090BB9" w:rsidRDefault="00090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Num7"/>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multilevel"/>
    <w:tmpl w:val="93CEE4FE"/>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A"/>
    <w:multiLevelType w:val="multilevel"/>
    <w:tmpl w:val="0000000A"/>
    <w:name w:val="WW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00B3451"/>
    <w:multiLevelType w:val="multilevel"/>
    <w:tmpl w:val="ACAAA824"/>
    <w:name w:val="WWNum132"/>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322DA7"/>
    <w:multiLevelType w:val="multilevel"/>
    <w:tmpl w:val="00000008"/>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60026FBB"/>
    <w:multiLevelType w:val="multilevel"/>
    <w:tmpl w:val="00000006"/>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4094752"/>
    <w:multiLevelType w:val="multilevel"/>
    <w:tmpl w:val="00000007"/>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0BB9"/>
    <w:rsid w:val="00096687"/>
    <w:rsid w:val="000A0941"/>
    <w:rsid w:val="000B05DB"/>
    <w:rsid w:val="000B73E4"/>
    <w:rsid w:val="000C2F9C"/>
    <w:rsid w:val="000C5936"/>
    <w:rsid w:val="000E05E0"/>
    <w:rsid w:val="000E2F19"/>
    <w:rsid w:val="000E390E"/>
    <w:rsid w:val="000F68EA"/>
    <w:rsid w:val="00104576"/>
    <w:rsid w:val="001076D0"/>
    <w:rsid w:val="001130E1"/>
    <w:rsid w:val="0011440A"/>
    <w:rsid w:val="00117B3A"/>
    <w:rsid w:val="00131B2D"/>
    <w:rsid w:val="00137DD0"/>
    <w:rsid w:val="001520AA"/>
    <w:rsid w:val="00153F90"/>
    <w:rsid w:val="00157854"/>
    <w:rsid w:val="00183EFC"/>
    <w:rsid w:val="00186D07"/>
    <w:rsid w:val="001B4B0C"/>
    <w:rsid w:val="001C068A"/>
    <w:rsid w:val="001C42AD"/>
    <w:rsid w:val="001F6D66"/>
    <w:rsid w:val="001F7165"/>
    <w:rsid w:val="00210E7E"/>
    <w:rsid w:val="00211015"/>
    <w:rsid w:val="002175F0"/>
    <w:rsid w:val="002213BC"/>
    <w:rsid w:val="00221AA6"/>
    <w:rsid w:val="0022328F"/>
    <w:rsid w:val="00225D4C"/>
    <w:rsid w:val="002409C3"/>
    <w:rsid w:val="0024272F"/>
    <w:rsid w:val="00245C80"/>
    <w:rsid w:val="00255272"/>
    <w:rsid w:val="00273569"/>
    <w:rsid w:val="0027452B"/>
    <w:rsid w:val="00276CDF"/>
    <w:rsid w:val="00296CCA"/>
    <w:rsid w:val="002B2A02"/>
    <w:rsid w:val="002B51AE"/>
    <w:rsid w:val="002C019C"/>
    <w:rsid w:val="002D09F5"/>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4C2A"/>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341F5"/>
    <w:rsid w:val="00942067"/>
    <w:rsid w:val="0095100E"/>
    <w:rsid w:val="00960138"/>
    <w:rsid w:val="00966C80"/>
    <w:rsid w:val="00992FA0"/>
    <w:rsid w:val="009A3BE7"/>
    <w:rsid w:val="009B40C2"/>
    <w:rsid w:val="009C01D4"/>
    <w:rsid w:val="009C2538"/>
    <w:rsid w:val="009C3857"/>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192"/>
    <w:rsid w:val="00B052ED"/>
    <w:rsid w:val="00B2364C"/>
    <w:rsid w:val="00B24AD2"/>
    <w:rsid w:val="00B361D2"/>
    <w:rsid w:val="00B4632A"/>
    <w:rsid w:val="00B472D2"/>
    <w:rsid w:val="00B56BBA"/>
    <w:rsid w:val="00B76FC6"/>
    <w:rsid w:val="00B81A19"/>
    <w:rsid w:val="00B84EF5"/>
    <w:rsid w:val="00B92FA8"/>
    <w:rsid w:val="00B96E29"/>
    <w:rsid w:val="00BB5875"/>
    <w:rsid w:val="00BC1FBE"/>
    <w:rsid w:val="00C01877"/>
    <w:rsid w:val="00C215B0"/>
    <w:rsid w:val="00C34D7B"/>
    <w:rsid w:val="00C46C46"/>
    <w:rsid w:val="00C83012"/>
    <w:rsid w:val="00D17CC7"/>
    <w:rsid w:val="00D17E48"/>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9431B"/>
    <w:rsid w:val="00EB684A"/>
    <w:rsid w:val="00ED56A1"/>
    <w:rsid w:val="00EE3121"/>
    <w:rsid w:val="00EE5EBA"/>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styleId="Hypertextovodkaz">
    <w:name w:val="Hyperlink"/>
    <w:semiHidden/>
    <w:unhideWhenUsed/>
    <w:rsid w:val="001C068A"/>
    <w:rPr>
      <w:color w:val="0000FF"/>
      <w:u w:val="single"/>
    </w:rPr>
  </w:style>
  <w:style w:type="paragraph" w:styleId="Zkladntext">
    <w:name w:val="Body Text"/>
    <w:basedOn w:val="Normln"/>
    <w:link w:val="ZkladntextChar"/>
    <w:semiHidden/>
    <w:unhideWhenUsed/>
    <w:rsid w:val="001C068A"/>
    <w:pPr>
      <w:suppressAutoHyphens/>
      <w:jc w:val="both"/>
    </w:pPr>
    <w:rPr>
      <w:kern w:val="2"/>
      <w:szCs w:val="20"/>
    </w:rPr>
  </w:style>
  <w:style w:type="character" w:customStyle="1" w:styleId="ZkladntextChar">
    <w:name w:val="Základní text Char"/>
    <w:basedOn w:val="Standardnpsmoodstavce"/>
    <w:link w:val="Zkladntext"/>
    <w:semiHidden/>
    <w:rsid w:val="001C068A"/>
    <w:rPr>
      <w:kern w:val="2"/>
      <w:sz w:val="24"/>
      <w:szCs w:val="20"/>
    </w:rPr>
  </w:style>
  <w:style w:type="paragraph" w:styleId="Odstavecseseznamem">
    <w:name w:val="List Paragraph"/>
    <w:basedOn w:val="Normln"/>
    <w:uiPriority w:val="34"/>
    <w:qFormat/>
    <w:rsid w:val="001C068A"/>
    <w:pPr>
      <w:widowControl w:val="0"/>
    </w:pPr>
    <w:rPr>
      <w:rFonts w:ascii="Calibri" w:eastAsia="Calibri" w:hAnsi="Calibri"/>
      <w:sz w:val="22"/>
      <w:szCs w:val="22"/>
      <w:lang w:eastAsia="en-US"/>
    </w:rPr>
  </w:style>
  <w:style w:type="paragraph" w:customStyle="1" w:styleId="Default">
    <w:name w:val="Default"/>
    <w:rsid w:val="001C068A"/>
    <w:pPr>
      <w:suppressAutoHyphens/>
      <w:spacing w:after="0" w:line="240" w:lineRule="auto"/>
    </w:pPr>
    <w:rPr>
      <w:rFonts w:ascii="Calibri" w:hAnsi="Calibri" w:cs="Calibri"/>
      <w:color w:val="000000"/>
      <w:kern w:val="2"/>
      <w:sz w:val="24"/>
      <w:szCs w:val="24"/>
      <w:lang w:eastAsia="en-US"/>
    </w:rPr>
  </w:style>
  <w:style w:type="paragraph" w:customStyle="1" w:styleId="Odstavecseseznamem1">
    <w:name w:val="Odstavec se seznamem1"/>
    <w:basedOn w:val="Normln"/>
    <w:rsid w:val="001C068A"/>
    <w:pPr>
      <w:suppressAutoHyphens/>
      <w:spacing w:after="200" w:line="276" w:lineRule="auto"/>
      <w:ind w:left="720"/>
      <w:contextualSpacing/>
    </w:pPr>
    <w:rPr>
      <w:rFonts w:ascii="Calibri" w:eastAsia="Calibri" w:hAnsi="Calibri"/>
      <w:kern w:val="2"/>
      <w:sz w:val="22"/>
      <w:szCs w:val="22"/>
      <w:lang w:eastAsia="en-US"/>
    </w:rPr>
  </w:style>
  <w:style w:type="paragraph" w:customStyle="1" w:styleId="Zkladntext1">
    <w:name w:val="Základní text1"/>
    <w:basedOn w:val="Normln"/>
    <w:rsid w:val="001C068A"/>
    <w:pPr>
      <w:widowControl w:val="0"/>
      <w:shd w:val="clear" w:color="auto" w:fill="FFFFFF"/>
      <w:spacing w:after="100"/>
    </w:pPr>
    <w:rPr>
      <w:color w:val="000000"/>
      <w:sz w:val="22"/>
      <w:szCs w:val="22"/>
      <w:lang w:bidi="cs-CZ"/>
    </w:rPr>
  </w:style>
  <w:style w:type="character" w:styleId="Odkaznakoment">
    <w:name w:val="annotation reference"/>
    <w:basedOn w:val="Standardnpsmoodstavce"/>
    <w:uiPriority w:val="99"/>
    <w:semiHidden/>
    <w:unhideWhenUsed/>
    <w:rsid w:val="002B2A02"/>
    <w:rPr>
      <w:sz w:val="16"/>
      <w:szCs w:val="16"/>
    </w:rPr>
  </w:style>
  <w:style w:type="paragraph" w:styleId="Textkomente">
    <w:name w:val="annotation text"/>
    <w:basedOn w:val="Normln"/>
    <w:link w:val="TextkomenteChar"/>
    <w:uiPriority w:val="99"/>
    <w:semiHidden/>
    <w:unhideWhenUsed/>
    <w:rsid w:val="002B2A02"/>
    <w:rPr>
      <w:sz w:val="20"/>
      <w:szCs w:val="20"/>
    </w:rPr>
  </w:style>
  <w:style w:type="character" w:customStyle="1" w:styleId="TextkomenteChar">
    <w:name w:val="Text komentáře Char"/>
    <w:basedOn w:val="Standardnpsmoodstavce"/>
    <w:link w:val="Textkomente"/>
    <w:uiPriority w:val="99"/>
    <w:semiHidden/>
    <w:rsid w:val="002B2A02"/>
    <w:rPr>
      <w:sz w:val="20"/>
      <w:szCs w:val="20"/>
    </w:rPr>
  </w:style>
  <w:style w:type="paragraph" w:styleId="Pedmtkomente">
    <w:name w:val="annotation subject"/>
    <w:basedOn w:val="Textkomente"/>
    <w:next w:val="Textkomente"/>
    <w:link w:val="PedmtkomenteChar"/>
    <w:uiPriority w:val="99"/>
    <w:semiHidden/>
    <w:unhideWhenUsed/>
    <w:rsid w:val="002B2A02"/>
    <w:rPr>
      <w:b/>
      <w:bCs/>
    </w:rPr>
  </w:style>
  <w:style w:type="character" w:customStyle="1" w:styleId="PedmtkomenteChar">
    <w:name w:val="Předmět komentáře Char"/>
    <w:basedOn w:val="TextkomenteChar"/>
    <w:link w:val="Pedmtkomente"/>
    <w:uiPriority w:val="99"/>
    <w:semiHidden/>
    <w:rsid w:val="002B2A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868654">
      <w:bodyDiv w:val="1"/>
      <w:marLeft w:val="0"/>
      <w:marRight w:val="0"/>
      <w:marTop w:val="0"/>
      <w:marBottom w:val="0"/>
      <w:divBdr>
        <w:top w:val="none" w:sz="0" w:space="0" w:color="auto"/>
        <w:left w:val="none" w:sz="0" w:space="0" w:color="auto"/>
        <w:bottom w:val="none" w:sz="0" w:space="0" w:color="auto"/>
        <w:right w:val="none" w:sz="0" w:space="0" w:color="auto"/>
      </w:divBdr>
    </w:div>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 w:id="1281448185">
      <w:bodyDiv w:val="1"/>
      <w:marLeft w:val="0"/>
      <w:marRight w:val="0"/>
      <w:marTop w:val="0"/>
      <w:marBottom w:val="0"/>
      <w:divBdr>
        <w:top w:val="none" w:sz="0" w:space="0" w:color="auto"/>
        <w:left w:val="none" w:sz="0" w:space="0" w:color="auto"/>
        <w:bottom w:val="none" w:sz="0" w:space="0" w:color="auto"/>
        <w:right w:val="none" w:sz="0" w:space="0" w:color="auto"/>
      </w:divBdr>
    </w:div>
    <w:div w:id="2024552758">
      <w:bodyDiv w:val="1"/>
      <w:marLeft w:val="0"/>
      <w:marRight w:val="0"/>
      <w:marTop w:val="0"/>
      <w:marBottom w:val="0"/>
      <w:divBdr>
        <w:top w:val="none" w:sz="0" w:space="0" w:color="auto"/>
        <w:left w:val="none" w:sz="0" w:space="0" w:color="auto"/>
        <w:bottom w:val="none" w:sz="0" w:space="0" w:color="auto"/>
        <w:right w:val="none" w:sz="0" w:space="0" w:color="auto"/>
      </w:divBdr>
    </w:div>
    <w:div w:id="2032340801">
      <w:bodyDiv w:val="1"/>
      <w:marLeft w:val="0"/>
      <w:marRight w:val="0"/>
      <w:marTop w:val="0"/>
      <w:marBottom w:val="0"/>
      <w:divBdr>
        <w:top w:val="none" w:sz="0" w:space="0" w:color="auto"/>
        <w:left w:val="none" w:sz="0" w:space="0" w:color="auto"/>
        <w:bottom w:val="none" w:sz="0" w:space="0" w:color="auto"/>
        <w:right w:val="none" w:sz="0" w:space="0" w:color="auto"/>
      </w:divBdr>
    </w:div>
    <w:div w:id="206794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hyperlink" Target="mailto:ups.ul.fakturace@np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B3EB-0D1D-45E4-A809-74026EE9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2755</Words>
  <Characters>16260</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Lukášková Romana</cp:lastModifiedBy>
  <cp:revision>2</cp:revision>
  <cp:lastPrinted>2023-04-14T09:18:00Z</cp:lastPrinted>
  <dcterms:created xsi:type="dcterms:W3CDTF">2025-04-22T08:28:00Z</dcterms:created>
  <dcterms:modified xsi:type="dcterms:W3CDTF">2025-04-22T08:28:00Z</dcterms:modified>
</cp:coreProperties>
</file>