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3 256,46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32 372,00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30.04.2025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34 174,00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3 583,64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5 768,62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32 372,00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6 228,46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Modletice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34 174,00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6 493,54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142N18/17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