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Binder Miroslav Ing.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Kdousov 60, 67531 Jemnice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Bělčovice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29 982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13 761,74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32 372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14 858,75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Modletice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Stálkov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1 744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34 174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15 491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142N18/17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14211817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27.11.2018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15 491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01.12.2018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