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Veolia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516754A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Komerční banka, a.s.</w:t>
      </w:r>
    </w:p>
    <w:p w14:paraId="3C8BCD3D" w14:textId="71CC12C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9C3C8F">
        <w:rPr>
          <w:rFonts w:asciiTheme="minorHAnsi" w:hAnsiTheme="minorHAnsi" w:cstheme="minorHAnsi"/>
        </w:rPr>
        <w:t>123</w:t>
      </w:r>
      <w:r w:rsidR="00D5340D" w:rsidRPr="00D5340D">
        <w:rPr>
          <w:rFonts w:asciiTheme="minorHAnsi" w:hAnsiTheme="minorHAnsi" w:cstheme="minorHAnsi"/>
        </w:rPr>
        <w:t>-</w:t>
      </w:r>
      <w:r w:rsidR="009C3C8F">
        <w:rPr>
          <w:rFonts w:asciiTheme="minorHAnsi" w:hAnsiTheme="minorHAnsi" w:cstheme="minorHAnsi"/>
        </w:rPr>
        <w:t>6606480237</w:t>
      </w:r>
      <w:r w:rsidR="00D5340D" w:rsidRPr="00D5340D">
        <w:rPr>
          <w:rFonts w:asciiTheme="minorHAnsi" w:hAnsiTheme="minorHAnsi" w:cstheme="minorHAnsi"/>
        </w:rPr>
        <w:t>/0100</w:t>
      </w:r>
    </w:p>
    <w:p w14:paraId="04E67074" w14:textId="7382CC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                      </w:t>
      </w:r>
      <w:r w:rsidR="00D5340D" w:rsidRPr="00D5340D">
        <w:rPr>
          <w:rFonts w:asciiTheme="minorHAnsi" w:hAnsiTheme="minorHAnsi" w:cstheme="minorHAnsi"/>
        </w:rPr>
        <w:t>6ewxbpc</w:t>
      </w:r>
    </w:p>
    <w:p w14:paraId="5A4D7BCB" w14:textId="17E5F6EE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170010F3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 w:rsidRPr="00EF28CC">
        <w:rPr>
          <w:rFonts w:asciiTheme="minorHAnsi" w:hAnsiTheme="minorHAnsi" w:cstheme="minorHAnsi"/>
        </w:rPr>
        <w:t xml:space="preserve">Waldorfská základní škola a mateřská škola Ostrava, příspěvková </w:t>
      </w:r>
      <w:r w:rsidR="00737143">
        <w:rPr>
          <w:rFonts w:asciiTheme="minorHAnsi" w:hAnsiTheme="minorHAnsi" w:cstheme="minorHAnsi"/>
        </w:rPr>
        <w:t xml:space="preserve">                                           </w:t>
      </w:r>
      <w:r w:rsidR="00EF28CC" w:rsidRPr="00EF28CC">
        <w:rPr>
          <w:rFonts w:asciiTheme="minorHAnsi" w:hAnsiTheme="minorHAnsi" w:cstheme="minorHAnsi"/>
        </w:rPr>
        <w:t>organizace</w:t>
      </w:r>
    </w:p>
    <w:p w14:paraId="293950AC" w14:textId="15AE02E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Na Mlýnici 611/36, 702 00 Ostrava</w:t>
      </w:r>
    </w:p>
    <w:p w14:paraId="16D8A7B6" w14:textId="1C880CC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70933944</w:t>
      </w:r>
    </w:p>
    <w:p w14:paraId="10A6A0B3" w14:textId="4636B3D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CZ70933944</w:t>
      </w:r>
    </w:p>
    <w:p w14:paraId="636FB39D" w14:textId="7672F7E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Obchodní rejstřík KS Ostrava, odd. Pr., vložka 91</w:t>
      </w:r>
    </w:p>
    <w:p w14:paraId="4F4A7DE7" w14:textId="5239F97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KB Ostrava</w:t>
      </w:r>
    </w:p>
    <w:p w14:paraId="77CCE806" w14:textId="2E21C805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12035761/0100</w:t>
      </w:r>
    </w:p>
    <w:p w14:paraId="3190C1FA" w14:textId="5CAB3BA3" w:rsidR="00E26C9F" w:rsidRPr="00D5340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D5340D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F28CC">
        <w:rPr>
          <w:rFonts w:asciiTheme="minorHAnsi" w:hAnsiTheme="minorHAnsi" w:cstheme="minorHAnsi"/>
        </w:rPr>
        <w:t>4aemudw</w:t>
      </w:r>
      <w:r w:rsidRPr="00D5340D">
        <w:rPr>
          <w:rFonts w:asciiTheme="minorHAnsi" w:hAnsiTheme="minorHAnsi" w:cstheme="minorHAnsi"/>
          <w:color w:val="FF0000"/>
        </w:rPr>
        <w:t xml:space="preserve">          </w:t>
      </w:r>
    </w:p>
    <w:p w14:paraId="0AEE179B" w14:textId="0DA7B1CF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75B5A8C2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EF28CC">
        <w:rPr>
          <w:rFonts w:asciiTheme="minorHAnsi" w:hAnsiTheme="minorHAnsi" w:cstheme="minorHAnsi"/>
        </w:rPr>
        <w:t>VT 21 MWh a NT 12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MWh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</w:t>
      </w:r>
      <w:r w:rsidRPr="00696B82">
        <w:rPr>
          <w:rFonts w:asciiTheme="minorHAnsi" w:hAnsiTheme="minorHAnsi" w:cstheme="minorHAnsi"/>
        </w:rPr>
        <w:lastRenderedPageBreak/>
        <w:t xml:space="preserve">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0CD5EBFE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>adresu</w:t>
      </w:r>
      <w:r w:rsidR="00737143">
        <w:rPr>
          <w:rFonts w:asciiTheme="minorHAnsi" w:hAnsiTheme="minorHAnsi" w:cstheme="minorHAnsi"/>
        </w:rPr>
        <w:t>, nebo</w:t>
      </w:r>
      <w:r w:rsidRPr="00906AEE">
        <w:rPr>
          <w:rFonts w:asciiTheme="minorHAnsi" w:hAnsiTheme="minorHAnsi" w:cstheme="minorHAnsi"/>
        </w:rPr>
        <w:t xml:space="preserve">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2F3358F1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r w:rsidR="009542AB"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31608D8A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9C1FF9" w:rsidRPr="009C1FF9">
        <w:rPr>
          <w:rFonts w:asciiTheme="minorHAnsi" w:hAnsiTheme="minorHAnsi" w:cstheme="minorHAnsi"/>
          <w:i/>
        </w:rPr>
        <w:t>Dodávky elektrické energie pro statutární město Ostrava a městské organizace na rok 2024</w:t>
      </w:r>
      <w:r w:rsidR="00A30099">
        <w:rPr>
          <w:rFonts w:asciiTheme="minorHAnsi" w:hAnsiTheme="minorHAnsi" w:cstheme="minorHAnsi"/>
          <w:i/>
        </w:rPr>
        <w:t>“</w:t>
      </w:r>
      <w:r w:rsidR="009C1FF9">
        <w:rPr>
          <w:rFonts w:asciiTheme="minorHAnsi" w:hAnsiTheme="minorHAnsi" w:cstheme="minorHAnsi"/>
          <w:i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38B7A82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2B89DC61" w:rsidR="00696B82" w:rsidRPr="00696B82" w:rsidRDefault="00696B82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ab/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4B748D49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24571D" w:rsidRPr="00696B82" w14:paraId="287BDA8A" w14:textId="77777777" w:rsidTr="00C42E54">
        <w:tc>
          <w:tcPr>
            <w:tcW w:w="1180" w:type="pct"/>
            <w:vAlign w:val="center"/>
          </w:tcPr>
          <w:p w14:paraId="159EB9FD" w14:textId="4C64D1D3" w:rsidR="0024571D" w:rsidRDefault="0024571D" w:rsidP="002510F5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="002510F5">
              <w:rPr>
                <w:rFonts w:ascii="Calibri" w:hAnsi="Calibri" w:cs="Calibri"/>
                <w:b/>
                <w:bCs/>
              </w:rPr>
              <w:t>25</w:t>
            </w:r>
            <w:r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282" w:type="pct"/>
            <w:vAlign w:val="center"/>
          </w:tcPr>
          <w:p w14:paraId="0551E832" w14:textId="1BFD8CEF" w:rsidR="0024571D" w:rsidRDefault="0024571D" w:rsidP="002457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32456C01" w14:textId="04B98043" w:rsidR="0024571D" w:rsidRPr="00696B82" w:rsidRDefault="00C42E54" w:rsidP="002457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656172">
              <w:rPr>
                <w:rFonts w:asciiTheme="minorHAnsi" w:eastAsia="Arial Unicode MS" w:hAnsiTheme="minorHAnsi" w:cstheme="minorHAnsi"/>
                <w:szCs w:val="16"/>
              </w:rPr>
              <w:t>3 584,-</w:t>
            </w:r>
          </w:p>
        </w:tc>
        <w:tc>
          <w:tcPr>
            <w:tcW w:w="1269" w:type="pct"/>
            <w:vAlign w:val="center"/>
          </w:tcPr>
          <w:p w14:paraId="2C4D31CA" w14:textId="69146970" w:rsidR="0024571D" w:rsidRDefault="0024571D" w:rsidP="0024571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E26283" w:rsidRPr="00E26283" w14:paraId="1298C4F3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ED8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3EB1" w14:textId="7EE84B20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5193107A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E0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9593" w14:textId="30970CA0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7B8A3D55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DA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ACC8" w14:textId="2DCC35A9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00A01D86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D6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38B3" w14:textId="0E335E94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811B2BB" w14:textId="19994B3D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2B33A05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BF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E26283" w:rsidRPr="00E26283" w14:paraId="013EBB18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02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E0AB" w14:textId="79A4299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55A0A554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95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E212" w14:textId="29DC8B3B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0412E0A9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A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0191" w14:textId="0CD61633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10F4958F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901D" w14:textId="0C1E6C1C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8E8276C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0CF20B8F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7E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E26283" w:rsidRPr="00E26283" w14:paraId="5DBA2B29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20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248E" w14:textId="6DD514F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058D82F4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F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4D6F" w14:textId="22924038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5DF0FABA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62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A8BC" w14:textId="5FB65AD1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7391B5C4" w14:textId="77777777" w:rsidTr="007371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E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5BAC" w14:textId="71C6DFC9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7A1BE69C" w:rsidR="0079060A" w:rsidRPr="00846F16" w:rsidRDefault="0079060A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69D5348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1B6ADFD1" w:rsidR="0079060A" w:rsidRPr="00696B82" w:rsidRDefault="0079060A" w:rsidP="00F479B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334E4B7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6E19133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5DB29F5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53021677" w:rsidR="0079060A" w:rsidRPr="00696B82" w:rsidRDefault="0079060A" w:rsidP="00F479B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2898083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1224C12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6B806C5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61EEAA2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73DADA29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1C02D91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2DF055A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344EF3F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78138E3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53F11AF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2143889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63A3B12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36DB836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360658D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01B4331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2C8BA4B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79194A6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043C0F6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5A48491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0F2797F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2228782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0F8A" w14:textId="77777777" w:rsidR="00614157" w:rsidRDefault="00614157" w:rsidP="005349E5">
      <w:r>
        <w:separator/>
      </w:r>
    </w:p>
  </w:endnote>
  <w:endnote w:type="continuationSeparator" w:id="0">
    <w:p w14:paraId="6A532BF0" w14:textId="77777777" w:rsidR="00614157" w:rsidRDefault="00614157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36C959B4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737143">
          <w:rPr>
            <w:noProof/>
          </w:rPr>
          <w:t>2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BCD0" w14:textId="77777777" w:rsidR="00614157" w:rsidRDefault="00614157" w:rsidP="005349E5">
      <w:r>
        <w:separator/>
      </w:r>
    </w:p>
  </w:footnote>
  <w:footnote w:type="continuationSeparator" w:id="0">
    <w:p w14:paraId="5DCDEC56" w14:textId="77777777" w:rsidR="00614157" w:rsidRDefault="00614157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1879ED3B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65409F">
      <w:rPr>
        <w:sz w:val="16"/>
        <w:szCs w:val="16"/>
      </w:rPr>
      <w:t xml:space="preserve"> </w:t>
    </w:r>
    <w:r w:rsidR="005B5BF8">
      <w:rPr>
        <w:sz w:val="16"/>
        <w:szCs w:val="16"/>
      </w:rPr>
      <w:t>E0031</w:t>
    </w:r>
    <w:r w:rsidR="008D4A44">
      <w:rPr>
        <w:sz w:val="16"/>
        <w:szCs w:val="16"/>
      </w:rPr>
      <w:t>41, E003142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D5340D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D5340D">
      <w:rPr>
        <w:rFonts w:ascii="Calibri" w:hAnsi="Calibri"/>
        <w:highlight w:val="lightGray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33B2"/>
    <w:rsid w:val="000B4ABE"/>
    <w:rsid w:val="000C0454"/>
    <w:rsid w:val="000C0E33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792"/>
    <w:rsid w:val="00102E8C"/>
    <w:rsid w:val="0010535B"/>
    <w:rsid w:val="00105B9F"/>
    <w:rsid w:val="001117DE"/>
    <w:rsid w:val="00114A97"/>
    <w:rsid w:val="0011529A"/>
    <w:rsid w:val="00116E6D"/>
    <w:rsid w:val="001255AB"/>
    <w:rsid w:val="00125EE3"/>
    <w:rsid w:val="00126309"/>
    <w:rsid w:val="0013231C"/>
    <w:rsid w:val="0014420F"/>
    <w:rsid w:val="0014557E"/>
    <w:rsid w:val="001503D9"/>
    <w:rsid w:val="00150B59"/>
    <w:rsid w:val="00164221"/>
    <w:rsid w:val="00175351"/>
    <w:rsid w:val="001754D0"/>
    <w:rsid w:val="00176A41"/>
    <w:rsid w:val="00180C89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1EBF"/>
    <w:rsid w:val="00202507"/>
    <w:rsid w:val="00203D04"/>
    <w:rsid w:val="00210413"/>
    <w:rsid w:val="00210AEB"/>
    <w:rsid w:val="0022646F"/>
    <w:rsid w:val="002342B8"/>
    <w:rsid w:val="0024571D"/>
    <w:rsid w:val="002510F5"/>
    <w:rsid w:val="0028274E"/>
    <w:rsid w:val="00291BE3"/>
    <w:rsid w:val="00293D65"/>
    <w:rsid w:val="002A2015"/>
    <w:rsid w:val="002A4467"/>
    <w:rsid w:val="002A79C8"/>
    <w:rsid w:val="002B59C2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4732B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406D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4C9D"/>
    <w:rsid w:val="003F736C"/>
    <w:rsid w:val="00404087"/>
    <w:rsid w:val="004050BD"/>
    <w:rsid w:val="00413AA2"/>
    <w:rsid w:val="0042062E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B6452"/>
    <w:rsid w:val="004C1AFF"/>
    <w:rsid w:val="004C7F9B"/>
    <w:rsid w:val="004D30EA"/>
    <w:rsid w:val="004D57E6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12079"/>
    <w:rsid w:val="00514166"/>
    <w:rsid w:val="005349E5"/>
    <w:rsid w:val="0054070F"/>
    <w:rsid w:val="00545B60"/>
    <w:rsid w:val="0055455C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2AA4"/>
    <w:rsid w:val="005B5595"/>
    <w:rsid w:val="005B5BF8"/>
    <w:rsid w:val="005C0851"/>
    <w:rsid w:val="005C58D3"/>
    <w:rsid w:val="005C69FF"/>
    <w:rsid w:val="005E411E"/>
    <w:rsid w:val="005E7E02"/>
    <w:rsid w:val="005F1276"/>
    <w:rsid w:val="005F791D"/>
    <w:rsid w:val="005F7EDA"/>
    <w:rsid w:val="00603B04"/>
    <w:rsid w:val="00604B2B"/>
    <w:rsid w:val="0060615B"/>
    <w:rsid w:val="00614157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409F"/>
    <w:rsid w:val="00656172"/>
    <w:rsid w:val="006567B0"/>
    <w:rsid w:val="00660BBD"/>
    <w:rsid w:val="00663D7C"/>
    <w:rsid w:val="00670E7D"/>
    <w:rsid w:val="00680A5E"/>
    <w:rsid w:val="0068183E"/>
    <w:rsid w:val="00683A1D"/>
    <w:rsid w:val="00684E00"/>
    <w:rsid w:val="00685B5B"/>
    <w:rsid w:val="00693439"/>
    <w:rsid w:val="00696B82"/>
    <w:rsid w:val="006A39C9"/>
    <w:rsid w:val="006B1B37"/>
    <w:rsid w:val="006B4E0D"/>
    <w:rsid w:val="006C4425"/>
    <w:rsid w:val="006D42CC"/>
    <w:rsid w:val="006D5D28"/>
    <w:rsid w:val="006E69A5"/>
    <w:rsid w:val="006F7047"/>
    <w:rsid w:val="00706287"/>
    <w:rsid w:val="007170E1"/>
    <w:rsid w:val="007201EA"/>
    <w:rsid w:val="00720B35"/>
    <w:rsid w:val="00723A8E"/>
    <w:rsid w:val="00725123"/>
    <w:rsid w:val="00725B4E"/>
    <w:rsid w:val="00737143"/>
    <w:rsid w:val="0074183B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0864"/>
    <w:rsid w:val="007C7157"/>
    <w:rsid w:val="007C72EB"/>
    <w:rsid w:val="007D2026"/>
    <w:rsid w:val="007E1742"/>
    <w:rsid w:val="007F2A95"/>
    <w:rsid w:val="007F6DDC"/>
    <w:rsid w:val="00803F0F"/>
    <w:rsid w:val="00812231"/>
    <w:rsid w:val="00820118"/>
    <w:rsid w:val="00824123"/>
    <w:rsid w:val="00833597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B258F"/>
    <w:rsid w:val="008B333C"/>
    <w:rsid w:val="008D223F"/>
    <w:rsid w:val="008D386C"/>
    <w:rsid w:val="008D4A44"/>
    <w:rsid w:val="008D7EF2"/>
    <w:rsid w:val="009048C7"/>
    <w:rsid w:val="00906AEE"/>
    <w:rsid w:val="00910B50"/>
    <w:rsid w:val="009131B6"/>
    <w:rsid w:val="0092318A"/>
    <w:rsid w:val="00926689"/>
    <w:rsid w:val="0093028E"/>
    <w:rsid w:val="00930894"/>
    <w:rsid w:val="00934CA4"/>
    <w:rsid w:val="009373B9"/>
    <w:rsid w:val="00937916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0433"/>
    <w:rsid w:val="009C1FF9"/>
    <w:rsid w:val="009C3C8F"/>
    <w:rsid w:val="009C439A"/>
    <w:rsid w:val="009C66DF"/>
    <w:rsid w:val="009D0558"/>
    <w:rsid w:val="009D0D33"/>
    <w:rsid w:val="009F6FCA"/>
    <w:rsid w:val="00A11714"/>
    <w:rsid w:val="00A128DE"/>
    <w:rsid w:val="00A147DC"/>
    <w:rsid w:val="00A30099"/>
    <w:rsid w:val="00A50A93"/>
    <w:rsid w:val="00A5459A"/>
    <w:rsid w:val="00A57498"/>
    <w:rsid w:val="00A6360D"/>
    <w:rsid w:val="00A6451E"/>
    <w:rsid w:val="00A711C0"/>
    <w:rsid w:val="00A7455B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37E96"/>
    <w:rsid w:val="00B4397E"/>
    <w:rsid w:val="00B44C62"/>
    <w:rsid w:val="00B51026"/>
    <w:rsid w:val="00B608B3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E9A"/>
    <w:rsid w:val="00BD2F3A"/>
    <w:rsid w:val="00BD5188"/>
    <w:rsid w:val="00BD6D17"/>
    <w:rsid w:val="00BE0A70"/>
    <w:rsid w:val="00BE29CB"/>
    <w:rsid w:val="00BE32B4"/>
    <w:rsid w:val="00BE447E"/>
    <w:rsid w:val="00BE488A"/>
    <w:rsid w:val="00BE6C42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42E54"/>
    <w:rsid w:val="00C54D03"/>
    <w:rsid w:val="00C60CEB"/>
    <w:rsid w:val="00C677D2"/>
    <w:rsid w:val="00C74671"/>
    <w:rsid w:val="00C75AD5"/>
    <w:rsid w:val="00C82B64"/>
    <w:rsid w:val="00C94469"/>
    <w:rsid w:val="00CA0921"/>
    <w:rsid w:val="00CC1ED9"/>
    <w:rsid w:val="00CC6974"/>
    <w:rsid w:val="00CD53D1"/>
    <w:rsid w:val="00CF1B0A"/>
    <w:rsid w:val="00D00B0F"/>
    <w:rsid w:val="00D02416"/>
    <w:rsid w:val="00D14418"/>
    <w:rsid w:val="00D14E82"/>
    <w:rsid w:val="00D35D22"/>
    <w:rsid w:val="00D40326"/>
    <w:rsid w:val="00D4491B"/>
    <w:rsid w:val="00D512CD"/>
    <w:rsid w:val="00D51609"/>
    <w:rsid w:val="00D52CC0"/>
    <w:rsid w:val="00D5340D"/>
    <w:rsid w:val="00D554F3"/>
    <w:rsid w:val="00D60B2E"/>
    <w:rsid w:val="00D7125D"/>
    <w:rsid w:val="00D7168C"/>
    <w:rsid w:val="00D773DB"/>
    <w:rsid w:val="00D941F1"/>
    <w:rsid w:val="00DA0870"/>
    <w:rsid w:val="00DB0F8C"/>
    <w:rsid w:val="00DB1E04"/>
    <w:rsid w:val="00DB5C40"/>
    <w:rsid w:val="00DB7154"/>
    <w:rsid w:val="00DB73F6"/>
    <w:rsid w:val="00DC084E"/>
    <w:rsid w:val="00DC09EC"/>
    <w:rsid w:val="00DC6BD7"/>
    <w:rsid w:val="00DD102E"/>
    <w:rsid w:val="00DD1249"/>
    <w:rsid w:val="00DD20F6"/>
    <w:rsid w:val="00DD375B"/>
    <w:rsid w:val="00DD395F"/>
    <w:rsid w:val="00DE5264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365"/>
    <w:rsid w:val="00E14CEA"/>
    <w:rsid w:val="00E15380"/>
    <w:rsid w:val="00E25CC5"/>
    <w:rsid w:val="00E26283"/>
    <w:rsid w:val="00E26C9F"/>
    <w:rsid w:val="00E32C5F"/>
    <w:rsid w:val="00E32D65"/>
    <w:rsid w:val="00E34B5B"/>
    <w:rsid w:val="00E35193"/>
    <w:rsid w:val="00E40848"/>
    <w:rsid w:val="00E4198E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A5A3F"/>
    <w:rsid w:val="00EB13FD"/>
    <w:rsid w:val="00EC04B8"/>
    <w:rsid w:val="00EC2236"/>
    <w:rsid w:val="00ED112C"/>
    <w:rsid w:val="00EE1773"/>
    <w:rsid w:val="00EE5324"/>
    <w:rsid w:val="00EE7D52"/>
    <w:rsid w:val="00EF156F"/>
    <w:rsid w:val="00EF28CC"/>
    <w:rsid w:val="00EF3247"/>
    <w:rsid w:val="00EF34E3"/>
    <w:rsid w:val="00EF43A4"/>
    <w:rsid w:val="00F01587"/>
    <w:rsid w:val="00F07CE9"/>
    <w:rsid w:val="00F27128"/>
    <w:rsid w:val="00F2775F"/>
    <w:rsid w:val="00F31183"/>
    <w:rsid w:val="00F32D2B"/>
    <w:rsid w:val="00F479B5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6862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4ECC-0D21-4021-8057-2D2BF400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2155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Unzeitigová Renata</cp:lastModifiedBy>
  <cp:revision>2</cp:revision>
  <cp:lastPrinted>2023-08-17T09:42:00Z</cp:lastPrinted>
  <dcterms:created xsi:type="dcterms:W3CDTF">2025-04-17T10:39:00Z</dcterms:created>
  <dcterms:modified xsi:type="dcterms:W3CDTF">2025-04-17T10:39:00Z</dcterms:modified>
</cp:coreProperties>
</file>